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A4374" w14:textId="1CBDCC5C" w:rsidR="00A832D7" w:rsidRPr="00315DC4" w:rsidRDefault="00A832D7" w:rsidP="00E54ADD"/>
    <w:p w14:paraId="4C426B25" w14:textId="1CD5458B" w:rsidR="00E54ADD" w:rsidRPr="00315DC4" w:rsidRDefault="00E54ADD" w:rsidP="006E13AA">
      <w:pPr>
        <w:spacing w:after="160" w:line="259" w:lineRule="auto"/>
        <w:jc w:val="center"/>
        <w:rPr>
          <w:b/>
          <w:lang w:val="en-US"/>
        </w:rPr>
      </w:pPr>
      <w:r w:rsidRPr="00315DC4">
        <w:rPr>
          <w:b/>
          <w:lang w:val="en-US"/>
        </w:rPr>
        <w:t>P R O F O R M A</w:t>
      </w:r>
    </w:p>
    <w:p w14:paraId="16B52925" w14:textId="77777777" w:rsidR="00DD5AC2" w:rsidRPr="00315DC4" w:rsidRDefault="00E54ADD" w:rsidP="00DD5AC2">
      <w:pPr>
        <w:jc w:val="center"/>
        <w:rPr>
          <w:b/>
          <w:bCs/>
          <w:lang w:eastAsia="zh-CN"/>
        </w:rPr>
      </w:pPr>
      <w:r w:rsidRPr="00315DC4">
        <w:rPr>
          <w:b/>
          <w:bCs/>
          <w:lang w:eastAsia="zh-CN"/>
        </w:rPr>
        <w:t>Request for Market Information (“RFI”)</w:t>
      </w:r>
      <w:r w:rsidR="00D3494E" w:rsidRPr="00315DC4">
        <w:rPr>
          <w:b/>
          <w:bCs/>
          <w:lang w:eastAsia="zh-CN"/>
        </w:rPr>
        <w:t xml:space="preserve"> for </w:t>
      </w:r>
      <w:r w:rsidR="00D3494E" w:rsidRPr="00315DC4">
        <w:rPr>
          <w:b/>
          <w:bCs/>
          <w:lang w:eastAsia="zh-CN"/>
        </w:rPr>
        <w:br/>
        <w:t xml:space="preserve">Supply </w:t>
      </w:r>
      <w:r w:rsidR="00DD5AC2" w:rsidRPr="00315DC4">
        <w:rPr>
          <w:b/>
          <w:bCs/>
          <w:lang w:eastAsia="zh-CN"/>
        </w:rPr>
        <w:t>of Laundry Equipment</w:t>
      </w:r>
    </w:p>
    <w:p w14:paraId="6B2B4157" w14:textId="34CF7830" w:rsidR="00D3494E" w:rsidRPr="00315DC4" w:rsidRDefault="00D3494E" w:rsidP="00DD5AC2">
      <w:pPr>
        <w:jc w:val="center"/>
        <w:rPr>
          <w:b/>
          <w:bCs/>
          <w:lang w:eastAsia="zh-CN"/>
        </w:rPr>
      </w:pPr>
      <w:r w:rsidRPr="00315DC4">
        <w:rPr>
          <w:b/>
          <w:bCs/>
          <w:lang w:eastAsia="zh-CN"/>
        </w:rPr>
        <w:t>for the Chinese Medicine Hospital</w:t>
      </w:r>
      <w:r w:rsidR="00DD5AC2" w:rsidRPr="00315DC4">
        <w:rPr>
          <w:b/>
          <w:bCs/>
          <w:lang w:eastAsia="zh-CN"/>
        </w:rPr>
        <w:t xml:space="preserve"> of Hong Kong</w:t>
      </w:r>
      <w:r w:rsidRPr="00315DC4">
        <w:rPr>
          <w:b/>
          <w:bCs/>
          <w:lang w:eastAsia="zh-CN"/>
        </w:rPr>
        <w:t xml:space="preserve"> (“CMH</w:t>
      </w:r>
      <w:r w:rsidR="00DD5AC2" w:rsidRPr="00315DC4">
        <w:rPr>
          <w:b/>
          <w:bCs/>
          <w:lang w:eastAsia="zh-CN"/>
        </w:rPr>
        <w:t>HK</w:t>
      </w:r>
      <w:r w:rsidRPr="00315DC4">
        <w:rPr>
          <w:b/>
          <w:bCs/>
          <w:lang w:eastAsia="zh-CN"/>
        </w:rPr>
        <w:t>”)</w:t>
      </w:r>
    </w:p>
    <w:p w14:paraId="7576A528" w14:textId="239EBEFC" w:rsidR="009F34BF" w:rsidRPr="00315DC4" w:rsidRDefault="009F34BF" w:rsidP="00712F35">
      <w:pPr>
        <w:ind w:leftChars="177" w:left="850" w:hanging="425"/>
        <w:jc w:val="center"/>
        <w:rPr>
          <w:b/>
        </w:rPr>
      </w:pPr>
      <w:r w:rsidRPr="00315DC4">
        <w:rPr>
          <w:b/>
          <w:bCs/>
          <w:lang w:eastAsia="zh-CN"/>
        </w:rPr>
        <w:t>(</w:t>
      </w:r>
      <w:r w:rsidR="002C4821" w:rsidRPr="00315DC4">
        <w:rPr>
          <w:b/>
          <w:bCs/>
          <w:lang w:eastAsia="zh-CN"/>
        </w:rPr>
        <w:t xml:space="preserve">CMHPO </w:t>
      </w:r>
      <w:proofErr w:type="gramStart"/>
      <w:r w:rsidRPr="00315DC4">
        <w:rPr>
          <w:b/>
          <w:bCs/>
          <w:lang w:eastAsia="zh-CN"/>
        </w:rPr>
        <w:t>Ref. :</w:t>
      </w:r>
      <w:proofErr w:type="gramEnd"/>
      <w:r w:rsidRPr="00315DC4">
        <w:rPr>
          <w:b/>
          <w:bCs/>
          <w:lang w:eastAsia="zh-CN"/>
        </w:rPr>
        <w:t xml:space="preserve"> </w:t>
      </w:r>
      <w:r w:rsidR="004C7B44" w:rsidRPr="00315DC4">
        <w:rPr>
          <w:b/>
        </w:rPr>
        <w:t>HHB/H/24/17/3/4/6</w:t>
      </w:r>
      <w:r w:rsidRPr="00315DC4">
        <w:rPr>
          <w:b/>
          <w:bCs/>
          <w:lang w:eastAsia="zh-CN"/>
        </w:rPr>
        <w:t>)</w:t>
      </w:r>
    </w:p>
    <w:p w14:paraId="6F3CA517" w14:textId="7B64967E" w:rsidR="00A832D7" w:rsidRPr="00315DC4" w:rsidRDefault="00A832D7" w:rsidP="006E13AA">
      <w:pPr>
        <w:spacing w:after="160" w:line="259" w:lineRule="auto"/>
        <w:jc w:val="both"/>
        <w:rPr>
          <w:b/>
          <w:u w:val="single"/>
        </w:rPr>
      </w:pPr>
    </w:p>
    <w:p w14:paraId="2D523EFF" w14:textId="77777777" w:rsidR="000E5039" w:rsidRPr="00315DC4" w:rsidRDefault="000E5039" w:rsidP="000E5039">
      <w:pPr>
        <w:spacing w:line="259" w:lineRule="auto"/>
        <w:jc w:val="both"/>
        <w:rPr>
          <w:lang w:val="en-US"/>
        </w:rPr>
      </w:pPr>
      <w:proofErr w:type="gramStart"/>
      <w:r w:rsidRPr="00315DC4">
        <w:rPr>
          <w:lang w:val="en-US"/>
        </w:rPr>
        <w:t>To :</w:t>
      </w:r>
      <w:proofErr w:type="gramEnd"/>
      <w:r w:rsidRPr="00315DC4">
        <w:rPr>
          <w:lang w:val="en-US"/>
        </w:rPr>
        <w:t xml:space="preserve"> </w:t>
      </w:r>
      <w:r w:rsidRPr="00315DC4">
        <w:rPr>
          <w:lang w:val="en-US"/>
        </w:rPr>
        <w:tab/>
        <w:t>Project Director (CMHPO)</w:t>
      </w:r>
    </w:p>
    <w:p w14:paraId="4747846B" w14:textId="08EB711C" w:rsidR="000E5039" w:rsidRPr="00315DC4" w:rsidRDefault="000E5039" w:rsidP="000E5039">
      <w:pPr>
        <w:spacing w:after="240" w:line="259" w:lineRule="auto"/>
        <w:jc w:val="both"/>
        <w:rPr>
          <w:lang w:val="en-US"/>
        </w:rPr>
      </w:pPr>
      <w:r w:rsidRPr="00315DC4">
        <w:rPr>
          <w:lang w:val="en-US"/>
        </w:rPr>
        <w:tab/>
        <w:t xml:space="preserve">(Attn. </w:t>
      </w:r>
      <w:r w:rsidR="00DD5AC2" w:rsidRPr="00315DC4">
        <w:t>Ms. Florence CHAN)</w:t>
      </w:r>
      <w:bookmarkStart w:id="0" w:name="_GoBack"/>
      <w:bookmarkEnd w:id="0"/>
    </w:p>
    <w:p w14:paraId="76ECE134" w14:textId="1AAA6F70" w:rsidR="00A832D7" w:rsidRPr="00315DC4" w:rsidRDefault="00A832D7" w:rsidP="006E13AA">
      <w:pPr>
        <w:keepNext/>
        <w:tabs>
          <w:tab w:val="left" w:pos="7230"/>
        </w:tabs>
        <w:suppressAutoHyphens/>
        <w:adjustRightInd w:val="0"/>
        <w:snapToGrid w:val="0"/>
        <w:spacing w:after="160" w:line="259" w:lineRule="auto"/>
        <w:ind w:right="-57" w:firstLine="1"/>
        <w:outlineLvl w:val="2"/>
        <w:rPr>
          <w:rFonts w:eastAsiaTheme="minorEastAsia"/>
          <w:lang w:val="en-US"/>
        </w:rPr>
      </w:pPr>
      <w:r w:rsidRPr="00315DC4">
        <w:rPr>
          <w:rFonts w:eastAsiaTheme="minorEastAsia"/>
          <w:lang w:val="en-US"/>
        </w:rPr>
        <w:t xml:space="preserve">[by fax: 2127 4795 or email: </w:t>
      </w:r>
      <w:r w:rsidR="00DD5AC2" w:rsidRPr="00315DC4">
        <w:rPr>
          <w:rFonts w:eastAsiaTheme="minorEastAsia"/>
          <w:lang w:val="en-US"/>
        </w:rPr>
        <w:t>flhchan</w:t>
      </w:r>
      <w:r w:rsidRPr="00315DC4">
        <w:rPr>
          <w:rFonts w:eastAsiaTheme="minorEastAsia"/>
          <w:lang w:val="en-US"/>
        </w:rPr>
        <w:t>@healthbureau.gov.hk]</w:t>
      </w:r>
    </w:p>
    <w:p w14:paraId="78888DDC" w14:textId="4378F591" w:rsidR="00A832D7" w:rsidRPr="00315DC4" w:rsidRDefault="00A832D7" w:rsidP="00BE6C80">
      <w:pPr>
        <w:spacing w:after="160" w:line="360" w:lineRule="auto"/>
        <w:rPr>
          <w:rFonts w:eastAsiaTheme="minorEastAsia"/>
          <w:lang w:val="en-US"/>
        </w:rPr>
      </w:pPr>
      <w:r w:rsidRPr="00315DC4">
        <w:rPr>
          <w:rFonts w:eastAsiaTheme="minorEastAsia"/>
          <w:lang w:val="en-US"/>
        </w:rPr>
        <w:t>Y</w:t>
      </w:r>
      <w:r w:rsidRPr="00315DC4">
        <w:rPr>
          <w:rFonts w:eastAsiaTheme="minorEastAsia" w:hint="eastAsia"/>
          <w:lang w:val="en-US"/>
        </w:rPr>
        <w:t xml:space="preserve">our </w:t>
      </w:r>
      <w:r w:rsidRPr="00315DC4">
        <w:rPr>
          <w:rFonts w:eastAsiaTheme="minorEastAsia"/>
          <w:lang w:val="en-US"/>
        </w:rPr>
        <w:t xml:space="preserve">ref: (1) in L/M to </w:t>
      </w:r>
      <w:r w:rsidR="00C779D9" w:rsidRPr="00315DC4">
        <w:rPr>
          <w:rFonts w:eastAsiaTheme="minorEastAsia"/>
          <w:lang w:val="en-US"/>
        </w:rPr>
        <w:t>HHB/H/24/17/3/4/6</w:t>
      </w:r>
    </w:p>
    <w:p w14:paraId="05FDD939" w14:textId="0724D111" w:rsidR="001376BA" w:rsidRPr="00315DC4" w:rsidRDefault="001376BA" w:rsidP="001376BA">
      <w:pPr>
        <w:spacing w:after="160" w:line="259" w:lineRule="auto"/>
        <w:ind w:firstLineChars="295" w:firstLine="708"/>
        <w:jc w:val="both"/>
        <w:rPr>
          <w:rFonts w:eastAsiaTheme="minorEastAsia"/>
          <w:lang w:val="en-US"/>
        </w:rPr>
      </w:pPr>
      <w:r w:rsidRPr="00315DC4">
        <w:rPr>
          <w:rFonts w:eastAsiaTheme="minorEastAsia"/>
          <w:lang w:val="en-US"/>
        </w:rPr>
        <w:t>In response to the RFI of the CMH</w:t>
      </w:r>
      <w:r w:rsidR="00DD5AC2" w:rsidRPr="00315DC4">
        <w:rPr>
          <w:rFonts w:eastAsiaTheme="minorEastAsia"/>
          <w:lang w:val="en-US"/>
        </w:rPr>
        <w:t>HK</w:t>
      </w:r>
      <w:r w:rsidRPr="00315DC4">
        <w:rPr>
          <w:rFonts w:eastAsiaTheme="minorEastAsia"/>
          <w:lang w:val="en-US"/>
        </w:rPr>
        <w:t xml:space="preserve">, my/our company, with contact details provided in Part 1 below, would like to provide the information and relevant supporting documents in Parts 2 to 9 of this </w:t>
      </w:r>
      <w:proofErr w:type="spellStart"/>
      <w:r w:rsidRPr="00315DC4">
        <w:rPr>
          <w:rFonts w:eastAsiaTheme="minorEastAsia"/>
          <w:lang w:val="en-US"/>
        </w:rPr>
        <w:t>Proforma</w:t>
      </w:r>
      <w:proofErr w:type="spellEnd"/>
      <w:r w:rsidRPr="00315DC4">
        <w:rPr>
          <w:rFonts w:eastAsiaTheme="minorEastAsia"/>
          <w:lang w:val="en-US"/>
        </w:rPr>
        <w:t>.</w:t>
      </w:r>
    </w:p>
    <w:p w14:paraId="7C165F32" w14:textId="77777777" w:rsidR="006E13AA" w:rsidRPr="00315DC4" w:rsidRDefault="006E13AA" w:rsidP="00A832D7">
      <w:pPr>
        <w:spacing w:after="160" w:line="259" w:lineRule="auto"/>
        <w:ind w:left="425" w:hangingChars="177" w:hanging="425"/>
        <w:jc w:val="both"/>
        <w:rPr>
          <w:rFonts w:eastAsiaTheme="minorEastAsia"/>
          <w:b/>
          <w:u w:val="single"/>
          <w:lang w:val="en-US"/>
        </w:rPr>
      </w:pPr>
    </w:p>
    <w:p w14:paraId="7296F95F" w14:textId="77777777" w:rsidR="00A832D7" w:rsidRPr="00315DC4" w:rsidRDefault="00A832D7" w:rsidP="00A832D7">
      <w:pPr>
        <w:spacing w:after="160" w:line="259" w:lineRule="auto"/>
        <w:ind w:left="425" w:hangingChars="177" w:hanging="425"/>
        <w:jc w:val="both"/>
        <w:rPr>
          <w:rFonts w:eastAsiaTheme="minorEastAsia"/>
          <w:b/>
          <w:u w:val="single"/>
          <w:lang w:val="en-US"/>
        </w:rPr>
      </w:pPr>
      <w:r w:rsidRPr="00315DC4">
        <w:rPr>
          <w:rFonts w:eastAsiaTheme="minorEastAsia"/>
          <w:b/>
          <w:u w:val="single"/>
          <w:lang w:val="en-US"/>
        </w:rPr>
        <w:t>Part 1 – Supplier’s Contact Details</w:t>
      </w:r>
    </w:p>
    <w:p w14:paraId="24E9A38E" w14:textId="77777777" w:rsidR="00A832D7" w:rsidRPr="00315DC4" w:rsidRDefault="00A832D7" w:rsidP="00A832D7">
      <w:pPr>
        <w:spacing w:after="160" w:line="259" w:lineRule="auto"/>
        <w:ind w:leftChars="177" w:left="425" w:firstLine="1"/>
        <w:jc w:val="both"/>
        <w:rPr>
          <w:rFonts w:eastAsiaTheme="minorEastAsia"/>
          <w:lang w:val="en-US"/>
        </w:rPr>
      </w:pPr>
    </w:p>
    <w:p w14:paraId="323443BF" w14:textId="77777777" w:rsidR="00A832D7" w:rsidRPr="00315DC4" w:rsidRDefault="00A832D7" w:rsidP="006E13AA">
      <w:pPr>
        <w:spacing w:after="160" w:line="259" w:lineRule="auto"/>
        <w:ind w:firstLine="1"/>
        <w:jc w:val="both"/>
        <w:rPr>
          <w:rFonts w:eastAsiaTheme="minorEastAsia"/>
          <w:lang w:val="en-US"/>
        </w:rPr>
      </w:pPr>
      <w:r w:rsidRPr="00315DC4">
        <w:rPr>
          <w:rFonts w:eastAsiaTheme="minorEastAsia"/>
          <w:lang w:val="en-US"/>
        </w:rPr>
        <w:t xml:space="preserve">From:  </w:t>
      </w:r>
    </w:p>
    <w:p w14:paraId="1A17C2F7" w14:textId="0905B618" w:rsidR="00A832D7" w:rsidRPr="00315DC4" w:rsidRDefault="00A832D7" w:rsidP="006E13AA">
      <w:pPr>
        <w:spacing w:after="160" w:line="259" w:lineRule="auto"/>
        <w:ind w:firstLine="1"/>
        <w:jc w:val="both"/>
        <w:rPr>
          <w:rFonts w:eastAsiaTheme="minorEastAsia"/>
          <w:lang w:val="en-US"/>
        </w:rPr>
      </w:pPr>
      <w:r w:rsidRPr="00315DC4">
        <w:rPr>
          <w:rFonts w:eastAsiaTheme="minorEastAsia"/>
          <w:lang w:val="en-US"/>
        </w:rPr>
        <w:t>(Name of the Supplier): _______________________________________________________</w:t>
      </w:r>
    </w:p>
    <w:p w14:paraId="1C9F49A3" w14:textId="77777777" w:rsidR="00A832D7" w:rsidRPr="00315DC4" w:rsidRDefault="00A832D7" w:rsidP="006E13AA">
      <w:pPr>
        <w:spacing w:after="160" w:line="259" w:lineRule="auto"/>
        <w:ind w:left="3600" w:firstLine="720"/>
        <w:jc w:val="both"/>
        <w:rPr>
          <w:rFonts w:eastAsiaTheme="minorEastAsia"/>
          <w:lang w:val="en-US"/>
        </w:rPr>
      </w:pPr>
      <w:r w:rsidRPr="00315DC4">
        <w:rPr>
          <w:rFonts w:eastAsiaTheme="minorEastAsia" w:hint="eastAsia"/>
          <w:lang w:val="en-US"/>
        </w:rPr>
        <w:t>(please fill</w:t>
      </w:r>
      <w:r w:rsidRPr="00315DC4">
        <w:rPr>
          <w:rFonts w:eastAsiaTheme="minorEastAsia"/>
          <w:lang w:val="en-US"/>
        </w:rPr>
        <w:t xml:space="preserve"> </w:t>
      </w:r>
      <w:r w:rsidRPr="00315DC4">
        <w:rPr>
          <w:rFonts w:eastAsiaTheme="minorEastAsia" w:hint="eastAsia"/>
          <w:lang w:val="en-US"/>
        </w:rPr>
        <w:t>in)</w:t>
      </w:r>
    </w:p>
    <w:p w14:paraId="25D8A5C4" w14:textId="77777777" w:rsidR="00A832D7" w:rsidRPr="00315DC4" w:rsidRDefault="00A832D7" w:rsidP="006E13AA">
      <w:pPr>
        <w:spacing w:after="160" w:line="259" w:lineRule="auto"/>
        <w:jc w:val="both"/>
        <w:rPr>
          <w:rFonts w:eastAsiaTheme="minorEastAsia"/>
          <w:lang w:val="en-US"/>
        </w:rPr>
      </w:pPr>
    </w:p>
    <w:p w14:paraId="035C28D9" w14:textId="5BD27846" w:rsidR="00A832D7" w:rsidRPr="00315DC4" w:rsidRDefault="00A832D7" w:rsidP="006E13AA">
      <w:pPr>
        <w:tabs>
          <w:tab w:val="left" w:pos="4253"/>
        </w:tabs>
        <w:spacing w:after="160" w:line="259" w:lineRule="auto"/>
        <w:rPr>
          <w:rFonts w:eastAsiaTheme="minorEastAsia"/>
          <w:lang w:val="en-US"/>
        </w:rPr>
      </w:pPr>
      <w:r w:rsidRPr="00315DC4">
        <w:rPr>
          <w:rFonts w:eastAsiaTheme="minorEastAsia"/>
          <w:lang w:val="en-US"/>
        </w:rPr>
        <w:t>Name and Post of Contact person: _______________________________________________</w:t>
      </w:r>
    </w:p>
    <w:p w14:paraId="0197BBBE" w14:textId="4480995F" w:rsidR="00A832D7" w:rsidRPr="00315DC4" w:rsidRDefault="00A832D7" w:rsidP="006E13AA">
      <w:pPr>
        <w:spacing w:after="160" w:line="259" w:lineRule="auto"/>
        <w:ind w:left="636" w:firstLineChars="1535" w:firstLine="3684"/>
        <w:jc w:val="both"/>
        <w:rPr>
          <w:rFonts w:eastAsiaTheme="minorEastAsia"/>
          <w:lang w:val="en-US"/>
        </w:rPr>
      </w:pPr>
      <w:r w:rsidRPr="00315DC4">
        <w:rPr>
          <w:rFonts w:eastAsiaTheme="minorEastAsia" w:hint="eastAsia"/>
          <w:lang w:val="en-US"/>
        </w:rPr>
        <w:t>(please fill</w:t>
      </w:r>
      <w:r w:rsidRPr="00315DC4">
        <w:rPr>
          <w:rFonts w:eastAsiaTheme="minorEastAsia"/>
          <w:lang w:val="en-US"/>
        </w:rPr>
        <w:t xml:space="preserve"> </w:t>
      </w:r>
      <w:r w:rsidRPr="00315DC4">
        <w:rPr>
          <w:rFonts w:eastAsiaTheme="minorEastAsia" w:hint="eastAsia"/>
          <w:lang w:val="en-US"/>
        </w:rPr>
        <w:t>in)</w:t>
      </w:r>
    </w:p>
    <w:p w14:paraId="14889972" w14:textId="77777777" w:rsidR="00A832D7" w:rsidRPr="00315DC4" w:rsidRDefault="00A832D7" w:rsidP="006E13AA">
      <w:pPr>
        <w:spacing w:after="160" w:line="259" w:lineRule="auto"/>
        <w:ind w:firstLineChars="1535" w:firstLine="3684"/>
        <w:jc w:val="both"/>
        <w:rPr>
          <w:rFonts w:eastAsiaTheme="minorEastAsia"/>
          <w:lang w:val="en-US"/>
        </w:rPr>
      </w:pPr>
    </w:p>
    <w:p w14:paraId="350A1043" w14:textId="7DE1E3DF" w:rsidR="00A832D7" w:rsidRPr="00315DC4" w:rsidRDefault="00A832D7" w:rsidP="006E13AA">
      <w:pPr>
        <w:spacing w:after="160" w:line="259" w:lineRule="auto"/>
        <w:jc w:val="both"/>
        <w:rPr>
          <w:rFonts w:eastAsiaTheme="minorEastAsia"/>
          <w:lang w:val="en-US"/>
        </w:rPr>
      </w:pPr>
      <w:proofErr w:type="gramStart"/>
      <w:r w:rsidRPr="00315DC4">
        <w:rPr>
          <w:rFonts w:eastAsiaTheme="minorEastAsia"/>
          <w:lang w:val="en-US"/>
        </w:rPr>
        <w:t>Email:_</w:t>
      </w:r>
      <w:proofErr w:type="gramEnd"/>
      <w:r w:rsidRPr="00315DC4">
        <w:rPr>
          <w:rFonts w:eastAsiaTheme="minorEastAsia"/>
          <w:lang w:val="en-US"/>
        </w:rPr>
        <w:t>__________________________       Telephone no.:________________________</w:t>
      </w:r>
    </w:p>
    <w:p w14:paraId="5E1EA292" w14:textId="13FA2D70" w:rsidR="00A832D7" w:rsidRPr="00315DC4" w:rsidRDefault="00A832D7" w:rsidP="006E13AA">
      <w:pPr>
        <w:spacing w:after="160" w:line="259" w:lineRule="auto"/>
        <w:ind w:firstLineChars="650" w:firstLine="1560"/>
        <w:jc w:val="both"/>
        <w:rPr>
          <w:rFonts w:eastAsiaTheme="minorEastAsia"/>
          <w:lang w:val="en-US"/>
        </w:rPr>
      </w:pPr>
      <w:r w:rsidRPr="00315DC4">
        <w:rPr>
          <w:rFonts w:eastAsiaTheme="minorEastAsia" w:hint="eastAsia"/>
          <w:lang w:val="en-US"/>
        </w:rPr>
        <w:t>(please fill</w:t>
      </w:r>
      <w:r w:rsidRPr="00315DC4">
        <w:rPr>
          <w:rFonts w:eastAsiaTheme="minorEastAsia"/>
          <w:lang w:val="en-US"/>
        </w:rPr>
        <w:t xml:space="preserve"> </w:t>
      </w:r>
      <w:r w:rsidRPr="00315DC4">
        <w:rPr>
          <w:rFonts w:eastAsiaTheme="minorEastAsia" w:hint="eastAsia"/>
          <w:lang w:val="en-US"/>
        </w:rPr>
        <w:t>in)</w:t>
      </w:r>
      <w:r w:rsidRPr="00315DC4">
        <w:rPr>
          <w:rFonts w:eastAsiaTheme="minorEastAsia" w:hint="eastAsia"/>
          <w:lang w:val="en-US"/>
        </w:rPr>
        <w:tab/>
      </w:r>
      <w:r w:rsidRPr="00315DC4">
        <w:rPr>
          <w:rFonts w:eastAsiaTheme="minorEastAsia"/>
          <w:lang w:val="en-US"/>
        </w:rPr>
        <w:tab/>
      </w:r>
      <w:r w:rsidRPr="00315DC4">
        <w:rPr>
          <w:rFonts w:eastAsiaTheme="minorEastAsia"/>
          <w:lang w:val="en-US"/>
        </w:rPr>
        <w:tab/>
      </w:r>
      <w:r w:rsidRPr="00315DC4">
        <w:rPr>
          <w:rFonts w:eastAsiaTheme="minorEastAsia"/>
          <w:lang w:val="en-US"/>
        </w:rPr>
        <w:tab/>
      </w:r>
      <w:r w:rsidRPr="00315DC4">
        <w:rPr>
          <w:rFonts w:eastAsiaTheme="minorEastAsia"/>
          <w:lang w:val="en-US"/>
        </w:rPr>
        <w:tab/>
      </w:r>
      <w:proofErr w:type="gramStart"/>
      <w:r w:rsidRPr="00315DC4">
        <w:rPr>
          <w:rFonts w:eastAsiaTheme="minorEastAsia"/>
          <w:lang w:val="en-US"/>
        </w:rPr>
        <w:t xml:space="preserve">   </w:t>
      </w:r>
      <w:r w:rsidRPr="00315DC4">
        <w:rPr>
          <w:rFonts w:eastAsiaTheme="minorEastAsia" w:hint="eastAsia"/>
          <w:lang w:val="en-US"/>
        </w:rPr>
        <w:t>(</w:t>
      </w:r>
      <w:proofErr w:type="gramEnd"/>
      <w:r w:rsidRPr="00315DC4">
        <w:rPr>
          <w:rFonts w:eastAsiaTheme="minorEastAsia" w:hint="eastAsia"/>
          <w:lang w:val="en-US"/>
        </w:rPr>
        <w:t>please fill</w:t>
      </w:r>
      <w:r w:rsidRPr="00315DC4">
        <w:rPr>
          <w:rFonts w:eastAsiaTheme="minorEastAsia"/>
          <w:lang w:val="en-US"/>
        </w:rPr>
        <w:t xml:space="preserve"> </w:t>
      </w:r>
      <w:r w:rsidRPr="00315DC4">
        <w:rPr>
          <w:rFonts w:eastAsiaTheme="minorEastAsia" w:hint="eastAsia"/>
          <w:lang w:val="en-US"/>
        </w:rPr>
        <w:t>in)</w:t>
      </w:r>
    </w:p>
    <w:p w14:paraId="584FA446" w14:textId="21BA35CB" w:rsidR="00A832D7" w:rsidRPr="00315DC4" w:rsidRDefault="00A832D7" w:rsidP="00A832D7">
      <w:pPr>
        <w:keepNext/>
        <w:tabs>
          <w:tab w:val="left" w:pos="7230"/>
        </w:tabs>
        <w:suppressAutoHyphens/>
        <w:adjustRightInd w:val="0"/>
        <w:snapToGrid w:val="0"/>
        <w:spacing w:after="160" w:line="259" w:lineRule="auto"/>
        <w:ind w:right="-57"/>
        <w:outlineLvl w:val="2"/>
        <w:rPr>
          <w:rFonts w:eastAsiaTheme="minorEastAsia"/>
          <w:b/>
          <w:bCs/>
          <w:kern w:val="1"/>
          <w:u w:val="single"/>
          <w:lang w:val="en-US" w:eastAsia="ar-SA"/>
        </w:rPr>
      </w:pPr>
      <w:r w:rsidRPr="00315DC4">
        <w:rPr>
          <w:rFonts w:eastAsiaTheme="minorEastAsia" w:hint="cs"/>
          <w:b/>
          <w:bCs/>
          <w:kern w:val="1"/>
          <w:u w:val="single"/>
          <w:lang w:val="en-US" w:eastAsia="ar-SA"/>
        </w:rPr>
        <w:t>-----------------------------------------------------------------------------------------------------------------</w:t>
      </w:r>
    </w:p>
    <w:p w14:paraId="5CEE5868" w14:textId="77777777" w:rsidR="00A832D7" w:rsidRPr="00315DC4" w:rsidRDefault="00A832D7" w:rsidP="006E13AA">
      <w:pPr>
        <w:spacing w:after="160" w:line="259" w:lineRule="auto"/>
        <w:jc w:val="both"/>
        <w:rPr>
          <w:b/>
          <w:u w:val="single"/>
        </w:rPr>
      </w:pPr>
    </w:p>
    <w:p w14:paraId="4E74B3C0" w14:textId="7BB27CEC" w:rsidR="002A6E83" w:rsidRPr="00315DC4" w:rsidRDefault="00A832D7" w:rsidP="00BE6C80">
      <w:pPr>
        <w:spacing w:after="160" w:line="259" w:lineRule="auto"/>
        <w:jc w:val="both"/>
      </w:pPr>
      <w:r w:rsidRPr="00315DC4">
        <w:rPr>
          <w:rFonts w:eastAsiaTheme="minorEastAsia"/>
          <w:i/>
          <w:lang w:val="en-US"/>
        </w:rPr>
        <w:t>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Request for Market Information.</w:t>
      </w:r>
      <w:r w:rsidR="002A6E83" w:rsidRPr="00315DC4">
        <w:br w:type="page"/>
      </w:r>
    </w:p>
    <w:p w14:paraId="4A9A468D" w14:textId="77777777" w:rsidR="009F34BF" w:rsidRPr="00315DC4" w:rsidRDefault="00935446" w:rsidP="00414F3A">
      <w:pPr>
        <w:spacing w:after="160" w:line="259" w:lineRule="auto"/>
        <w:rPr>
          <w:b/>
          <w:lang w:val="en-US"/>
        </w:rPr>
      </w:pPr>
      <w:r w:rsidRPr="00315DC4">
        <w:rPr>
          <w:b/>
          <w:lang w:val="en-US"/>
        </w:rPr>
        <w:lastRenderedPageBreak/>
        <w:t>Purpose and Backgroun</w:t>
      </w:r>
      <w:r w:rsidR="009F34BF" w:rsidRPr="00315DC4">
        <w:rPr>
          <w:b/>
          <w:lang w:val="en-US"/>
        </w:rPr>
        <w:t>d Information of the RFI</w:t>
      </w:r>
    </w:p>
    <w:p w14:paraId="1B915CDA" w14:textId="77777777" w:rsidR="009F34BF" w:rsidRPr="00315DC4" w:rsidRDefault="009F34BF" w:rsidP="003E4590">
      <w:pPr>
        <w:pStyle w:val="afa"/>
        <w:widowControl/>
        <w:numPr>
          <w:ilvl w:val="0"/>
          <w:numId w:val="67"/>
        </w:numPr>
        <w:spacing w:after="120"/>
        <w:ind w:leftChars="0" w:left="540" w:hanging="540"/>
        <w:rPr>
          <w:rFonts w:eastAsia="Times New Roman"/>
          <w:bCs/>
          <w:u w:val="single"/>
          <w:lang w:val="en-US"/>
        </w:rPr>
      </w:pPr>
      <w:r w:rsidRPr="00315DC4">
        <w:rPr>
          <w:rFonts w:eastAsia="Times New Roman"/>
          <w:bCs/>
          <w:u w:val="single"/>
          <w:lang w:val="en-US"/>
        </w:rPr>
        <w:t>Purpose</w:t>
      </w:r>
    </w:p>
    <w:p w14:paraId="32A3D191" w14:textId="4489D3DD" w:rsidR="009F34BF" w:rsidRPr="00315DC4" w:rsidRDefault="009F34BF" w:rsidP="00935446">
      <w:pPr>
        <w:autoSpaceDE w:val="0"/>
        <w:autoSpaceDN w:val="0"/>
        <w:spacing w:before="93"/>
        <w:ind w:left="540" w:right="-7"/>
        <w:jc w:val="both"/>
        <w:outlineLvl w:val="1"/>
        <w:rPr>
          <w:rFonts w:eastAsia="Times New Roman"/>
          <w:lang w:val="en-US"/>
        </w:rPr>
      </w:pPr>
      <w:r w:rsidRPr="00315DC4">
        <w:rPr>
          <w:rFonts w:eastAsia="Times New Roman"/>
          <w:lang w:val="en-US"/>
        </w:rPr>
        <w:t>Chinese Medicine Hospital Project Office (“</w:t>
      </w:r>
      <w:r w:rsidRPr="00315DC4">
        <w:rPr>
          <w:rFonts w:eastAsia="Times New Roman"/>
          <w:b/>
          <w:lang w:val="en-US"/>
        </w:rPr>
        <w:t>CMHPO</w:t>
      </w:r>
      <w:r w:rsidRPr="00315DC4">
        <w:rPr>
          <w:rFonts w:eastAsia="Times New Roman"/>
          <w:lang w:val="en-US"/>
        </w:rPr>
        <w:t>”) of the Health Bureau (“</w:t>
      </w:r>
      <w:r w:rsidRPr="00315DC4">
        <w:rPr>
          <w:rFonts w:eastAsia="Times New Roman"/>
          <w:b/>
          <w:lang w:val="en-US"/>
        </w:rPr>
        <w:t>HHB</w:t>
      </w:r>
      <w:r w:rsidRPr="00315DC4">
        <w:rPr>
          <w:rFonts w:eastAsia="Times New Roman"/>
          <w:lang w:val="en-US"/>
        </w:rPr>
        <w:t xml:space="preserve">”) of the Government intends to invite a tender for the </w:t>
      </w:r>
      <w:r w:rsidR="00935446" w:rsidRPr="00315DC4">
        <w:rPr>
          <w:rFonts w:eastAsia="Times New Roman"/>
          <w:lang w:val="en-US"/>
        </w:rPr>
        <w:t>s</w:t>
      </w:r>
      <w:r w:rsidRPr="00315DC4">
        <w:rPr>
          <w:rFonts w:eastAsia="Times New Roman"/>
          <w:lang w:val="en-US"/>
        </w:rPr>
        <w:t xml:space="preserve">upply and </w:t>
      </w:r>
      <w:r w:rsidR="00935446" w:rsidRPr="00315DC4">
        <w:rPr>
          <w:rFonts w:eastAsia="Times New Roman"/>
          <w:lang w:val="en-US"/>
        </w:rPr>
        <w:t>i</w:t>
      </w:r>
      <w:r w:rsidRPr="00315DC4">
        <w:rPr>
          <w:rFonts w:eastAsia="Times New Roman"/>
          <w:lang w:val="en-US"/>
        </w:rPr>
        <w:t xml:space="preserve">nstallation of </w:t>
      </w:r>
      <w:r w:rsidR="00DD5AC2" w:rsidRPr="00315DC4">
        <w:rPr>
          <w:rFonts w:eastAsia="Times New Roman"/>
          <w:lang w:val="en-US"/>
        </w:rPr>
        <w:t>Laundry Equipment</w:t>
      </w:r>
      <w:r w:rsidR="004909DE" w:rsidRPr="00315DC4">
        <w:rPr>
          <w:rFonts w:eastAsia="Times New Roman"/>
          <w:lang w:val="en-US"/>
        </w:rPr>
        <w:t xml:space="preserve"> (hereinafter refers as the “</w:t>
      </w:r>
      <w:r w:rsidR="004909DE" w:rsidRPr="00315DC4">
        <w:rPr>
          <w:rFonts w:eastAsia="Times New Roman"/>
          <w:b/>
          <w:lang w:val="en-US"/>
        </w:rPr>
        <w:t>System</w:t>
      </w:r>
      <w:r w:rsidR="004909DE" w:rsidRPr="00315DC4">
        <w:rPr>
          <w:rFonts w:eastAsia="Times New Roman"/>
          <w:lang w:val="en-US"/>
        </w:rPr>
        <w:t>”)</w:t>
      </w:r>
      <w:r w:rsidRPr="00315DC4">
        <w:rPr>
          <w:rFonts w:eastAsia="Times New Roman"/>
          <w:lang w:val="en-US"/>
        </w:rPr>
        <w:t xml:space="preserve"> for </w:t>
      </w:r>
      <w:r w:rsidR="00C1765A" w:rsidRPr="00315DC4">
        <w:rPr>
          <w:rFonts w:eastAsia="Times New Roman"/>
          <w:lang w:val="en-US"/>
        </w:rPr>
        <w:t xml:space="preserve">the </w:t>
      </w:r>
      <w:r w:rsidR="00935446" w:rsidRPr="00315DC4">
        <w:rPr>
          <w:rFonts w:eastAsia="Times New Roman"/>
          <w:lang w:val="en-US"/>
        </w:rPr>
        <w:t>Chinese Medicine Hospital</w:t>
      </w:r>
      <w:r w:rsidR="00DD5AC2" w:rsidRPr="00315DC4">
        <w:rPr>
          <w:rFonts w:eastAsia="Times New Roman"/>
          <w:lang w:val="en-US"/>
        </w:rPr>
        <w:t xml:space="preserve"> of Hong Kong</w:t>
      </w:r>
      <w:r w:rsidR="00935446" w:rsidRPr="00315DC4">
        <w:rPr>
          <w:rFonts w:eastAsia="Times New Roman"/>
          <w:lang w:val="en-US"/>
        </w:rPr>
        <w:t xml:space="preserve"> (“</w:t>
      </w:r>
      <w:r w:rsidR="00935446" w:rsidRPr="00315DC4">
        <w:rPr>
          <w:rFonts w:eastAsia="Times New Roman"/>
          <w:b/>
          <w:vanish/>
          <w:lang w:val="en-US"/>
        </w:rPr>
        <w:t>op</w:t>
      </w:r>
      <w:r w:rsidRPr="00315DC4">
        <w:rPr>
          <w:rFonts w:eastAsia="Times New Roman"/>
          <w:b/>
          <w:lang w:val="en-US"/>
        </w:rPr>
        <w:t>CMH</w:t>
      </w:r>
      <w:r w:rsidR="00DD5AC2" w:rsidRPr="00315DC4">
        <w:rPr>
          <w:rFonts w:eastAsia="Times New Roman"/>
          <w:b/>
          <w:lang w:val="en-US"/>
        </w:rPr>
        <w:t>HK</w:t>
      </w:r>
      <w:r w:rsidR="00935446" w:rsidRPr="00315DC4">
        <w:rPr>
          <w:rFonts w:eastAsia="Times New Roman"/>
          <w:lang w:val="en-US"/>
        </w:rPr>
        <w:t>”)</w:t>
      </w:r>
      <w:r w:rsidRPr="00315DC4">
        <w:rPr>
          <w:rFonts w:eastAsia="Times New Roman"/>
          <w:lang w:val="en-US"/>
        </w:rPr>
        <w:t xml:space="preserve"> located at Pak Shing </w:t>
      </w:r>
      <w:proofErr w:type="spellStart"/>
      <w:r w:rsidRPr="00315DC4">
        <w:rPr>
          <w:rFonts w:eastAsia="Times New Roman"/>
          <w:lang w:val="en-US"/>
        </w:rPr>
        <w:t>Kok</w:t>
      </w:r>
      <w:proofErr w:type="spellEnd"/>
      <w:r w:rsidRPr="00315DC4">
        <w:rPr>
          <w:rFonts w:eastAsia="Times New Roman"/>
          <w:lang w:val="en-US"/>
        </w:rPr>
        <w:t xml:space="preserve"> in </w:t>
      </w:r>
      <w:proofErr w:type="spellStart"/>
      <w:r w:rsidRPr="00315DC4">
        <w:rPr>
          <w:rFonts w:eastAsia="Times New Roman"/>
          <w:lang w:val="en-US"/>
        </w:rPr>
        <w:t>Tseung</w:t>
      </w:r>
      <w:proofErr w:type="spellEnd"/>
      <w:r w:rsidRPr="00315DC4">
        <w:rPr>
          <w:rFonts w:eastAsia="Times New Roman"/>
          <w:lang w:val="en-US"/>
        </w:rPr>
        <w:t xml:space="preserve"> Kwan O. </w:t>
      </w:r>
      <w:r w:rsidR="00935446" w:rsidRPr="00315DC4">
        <w:rPr>
          <w:rFonts w:eastAsia="Times New Roman"/>
          <w:lang w:val="en-US"/>
        </w:rPr>
        <w:t xml:space="preserve"> The CMHPO therefore wishes to collect market information on </w:t>
      </w:r>
      <w:r w:rsidR="009343C1" w:rsidRPr="00315DC4">
        <w:rPr>
          <w:rFonts w:eastAsia="Times New Roman"/>
          <w:lang w:val="en-US"/>
        </w:rPr>
        <w:t>the System</w:t>
      </w:r>
      <w:r w:rsidR="00935446" w:rsidRPr="00315DC4">
        <w:rPr>
          <w:rFonts w:eastAsia="Times New Roman"/>
          <w:lang w:val="en-US"/>
        </w:rPr>
        <w:t>.</w:t>
      </w:r>
    </w:p>
    <w:p w14:paraId="51AB6E42" w14:textId="77777777" w:rsidR="009F34BF" w:rsidRPr="00315DC4" w:rsidRDefault="009F34BF" w:rsidP="009F34BF">
      <w:pPr>
        <w:autoSpaceDE w:val="0"/>
        <w:autoSpaceDN w:val="0"/>
        <w:spacing w:before="93"/>
        <w:outlineLvl w:val="1"/>
        <w:rPr>
          <w:rFonts w:eastAsiaTheme="minorEastAsia"/>
          <w:u w:val="single"/>
          <w:lang w:val="en-US"/>
        </w:rPr>
      </w:pPr>
    </w:p>
    <w:p w14:paraId="38B1B7DD" w14:textId="3E30BAD9" w:rsidR="00935446" w:rsidRPr="00315DC4" w:rsidRDefault="00935446" w:rsidP="003E4590">
      <w:pPr>
        <w:pStyle w:val="afa"/>
        <w:widowControl/>
        <w:numPr>
          <w:ilvl w:val="0"/>
          <w:numId w:val="67"/>
        </w:numPr>
        <w:spacing w:after="120"/>
        <w:ind w:leftChars="0" w:left="540" w:hanging="540"/>
        <w:rPr>
          <w:rFonts w:eastAsia="Times New Roman"/>
          <w:bCs/>
          <w:u w:val="single"/>
          <w:lang w:val="en-US"/>
        </w:rPr>
      </w:pPr>
      <w:r w:rsidRPr="00315DC4">
        <w:rPr>
          <w:rFonts w:eastAsia="Times New Roman"/>
          <w:bCs/>
          <w:u w:val="single"/>
          <w:lang w:val="en-US"/>
        </w:rPr>
        <w:t>Background of the CMH</w:t>
      </w:r>
      <w:r w:rsidR="00B57231" w:rsidRPr="00315DC4">
        <w:rPr>
          <w:rFonts w:eastAsia="Times New Roman"/>
          <w:bCs/>
          <w:u w:val="single"/>
          <w:lang w:val="en-US"/>
        </w:rPr>
        <w:t>HK</w:t>
      </w:r>
      <w:r w:rsidRPr="00315DC4">
        <w:rPr>
          <w:rFonts w:eastAsia="Times New Roman"/>
          <w:bCs/>
          <w:u w:val="single"/>
          <w:lang w:val="en-US"/>
        </w:rPr>
        <w:t xml:space="preserve"> Project</w:t>
      </w:r>
    </w:p>
    <w:p w14:paraId="14E7639E" w14:textId="0688E6A8" w:rsidR="00935446" w:rsidRPr="00315DC4" w:rsidRDefault="00935446" w:rsidP="00414F3A">
      <w:pPr>
        <w:pStyle w:val="afa"/>
        <w:autoSpaceDE w:val="0"/>
        <w:autoSpaceDN w:val="0"/>
        <w:spacing w:before="93"/>
        <w:ind w:leftChars="0" w:left="540"/>
        <w:jc w:val="both"/>
        <w:outlineLvl w:val="1"/>
        <w:rPr>
          <w:rFonts w:eastAsiaTheme="minorEastAsia"/>
          <w:lang w:val="en-US"/>
        </w:rPr>
      </w:pPr>
      <w:r w:rsidRPr="00315DC4">
        <w:rPr>
          <w:rFonts w:eastAsiaTheme="minorEastAsia"/>
          <w:lang w:val="en-US"/>
        </w:rPr>
        <w:t xml:space="preserve">The Chief Executive announced in the 2014 Policy Address that the Government had decided to reserve a site in </w:t>
      </w:r>
      <w:proofErr w:type="spellStart"/>
      <w:r w:rsidRPr="00315DC4">
        <w:rPr>
          <w:rFonts w:eastAsiaTheme="minorEastAsia"/>
          <w:lang w:val="en-US"/>
        </w:rPr>
        <w:t>Tseung</w:t>
      </w:r>
      <w:proofErr w:type="spellEnd"/>
      <w:r w:rsidRPr="00315DC4">
        <w:rPr>
          <w:rFonts w:eastAsiaTheme="minorEastAsia"/>
          <w:lang w:val="en-US"/>
        </w:rPr>
        <w:t xml:space="preserve"> Kwan O for setting up a CMH. The 2017 Policy Address stated that the Government decided to finance the construction of the CMH</w:t>
      </w:r>
      <w:r w:rsidR="00DD5AC2" w:rsidRPr="00315DC4">
        <w:rPr>
          <w:rFonts w:eastAsiaTheme="minorEastAsia"/>
          <w:lang w:val="en-US"/>
        </w:rPr>
        <w:t>HK</w:t>
      </w:r>
      <w:r w:rsidRPr="00315DC4">
        <w:rPr>
          <w:rFonts w:eastAsiaTheme="minorEastAsia"/>
          <w:lang w:val="en-US"/>
        </w:rPr>
        <w:t xml:space="preserve"> and identify by way of tender a suitable non-profit-making </w:t>
      </w:r>
      <w:proofErr w:type="spellStart"/>
      <w:r w:rsidRPr="00315DC4">
        <w:rPr>
          <w:rFonts w:eastAsiaTheme="minorEastAsia"/>
          <w:lang w:val="en-US"/>
        </w:rPr>
        <w:t>organisation</w:t>
      </w:r>
      <w:proofErr w:type="spellEnd"/>
      <w:r w:rsidRPr="00315DC4">
        <w:rPr>
          <w:rFonts w:eastAsiaTheme="minorEastAsia"/>
          <w:lang w:val="en-US"/>
        </w:rPr>
        <w:t xml:space="preserve"> (“NPMO”) to operate the CMH</w:t>
      </w:r>
      <w:r w:rsidR="00DD5AC2" w:rsidRPr="00315DC4">
        <w:rPr>
          <w:rFonts w:eastAsiaTheme="minorEastAsia"/>
          <w:lang w:val="en-US"/>
        </w:rPr>
        <w:t>HK</w:t>
      </w:r>
      <w:r w:rsidRPr="00315DC4">
        <w:rPr>
          <w:rFonts w:eastAsiaTheme="minorEastAsia"/>
          <w:lang w:val="en-US"/>
        </w:rPr>
        <w:t xml:space="preserve">. </w:t>
      </w:r>
      <w:r w:rsidR="00D73637" w:rsidRPr="00315DC4">
        <w:rPr>
          <w:rFonts w:eastAsiaTheme="minorEastAsia"/>
          <w:lang w:val="en-US"/>
        </w:rPr>
        <w:t xml:space="preserve"> </w:t>
      </w:r>
      <w:r w:rsidRPr="00315DC4">
        <w:rPr>
          <w:rFonts w:eastAsiaTheme="minorEastAsia"/>
          <w:lang w:val="en-US"/>
        </w:rPr>
        <w:t>CMH</w:t>
      </w:r>
      <w:r w:rsidR="00DD5AC2" w:rsidRPr="00315DC4">
        <w:rPr>
          <w:rFonts w:eastAsiaTheme="minorEastAsia"/>
          <w:lang w:val="en-US"/>
        </w:rPr>
        <w:t>HK</w:t>
      </w:r>
      <w:r w:rsidRPr="00315DC4">
        <w:rPr>
          <w:rFonts w:eastAsiaTheme="minorEastAsia"/>
          <w:lang w:val="en-US"/>
        </w:rPr>
        <w:t xml:space="preserve"> will be owned by the Government and the selected NPMO will operate the CMH</w:t>
      </w:r>
      <w:r w:rsidR="00DD5AC2" w:rsidRPr="00315DC4">
        <w:rPr>
          <w:rFonts w:eastAsiaTheme="minorEastAsia"/>
          <w:lang w:val="en-US"/>
        </w:rPr>
        <w:t>HK</w:t>
      </w:r>
      <w:r w:rsidRPr="00315DC4">
        <w:rPr>
          <w:rFonts w:eastAsiaTheme="minorEastAsia"/>
          <w:lang w:val="en-US"/>
        </w:rPr>
        <w:t>.  The CMH</w:t>
      </w:r>
      <w:r w:rsidR="00DD5AC2" w:rsidRPr="00315DC4">
        <w:rPr>
          <w:rFonts w:eastAsiaTheme="minorEastAsia"/>
          <w:lang w:val="en-US"/>
        </w:rPr>
        <w:t>HK</w:t>
      </w:r>
      <w:r w:rsidRPr="00315DC4">
        <w:rPr>
          <w:rFonts w:eastAsiaTheme="minorEastAsia"/>
          <w:lang w:val="en-US"/>
        </w:rPr>
        <w:t xml:space="preserve">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14:paraId="0BE55F12" w14:textId="29977E59" w:rsidR="00935446" w:rsidRPr="00315DC4" w:rsidRDefault="00935446" w:rsidP="00414F3A">
      <w:pPr>
        <w:pStyle w:val="afa"/>
        <w:autoSpaceDE w:val="0"/>
        <w:autoSpaceDN w:val="0"/>
        <w:spacing w:before="93"/>
        <w:ind w:leftChars="0" w:left="540"/>
        <w:jc w:val="both"/>
        <w:outlineLvl w:val="1"/>
        <w:rPr>
          <w:rFonts w:eastAsiaTheme="minorEastAsia"/>
          <w:lang w:val="en-US"/>
        </w:rPr>
      </w:pPr>
      <w:r w:rsidRPr="00315DC4">
        <w:rPr>
          <w:rFonts w:eastAsiaTheme="minorEastAsia"/>
          <w:lang w:val="en-US"/>
        </w:rPr>
        <w:t>The CMH</w:t>
      </w:r>
      <w:r w:rsidR="00DD5AC2" w:rsidRPr="00315DC4">
        <w:rPr>
          <w:rFonts w:eastAsiaTheme="minorEastAsia"/>
          <w:lang w:val="en-US"/>
        </w:rPr>
        <w:t>HK</w:t>
      </w:r>
      <w:r w:rsidRPr="00315DC4">
        <w:rPr>
          <w:rFonts w:eastAsiaTheme="minorEastAsia"/>
          <w:lang w:val="en-US"/>
        </w:rPr>
        <w:t xml:space="preserve">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CM</w:t>
      </w:r>
      <w:r w:rsidR="009343C1" w:rsidRPr="00315DC4">
        <w:rPr>
          <w:rFonts w:eastAsiaTheme="minorEastAsia"/>
          <w:lang w:val="en-US"/>
        </w:rPr>
        <w:t>H</w:t>
      </w:r>
      <w:r w:rsidRPr="00315DC4">
        <w:rPr>
          <w:rFonts w:eastAsiaTheme="minorEastAsia"/>
          <w:lang w:val="en-US"/>
        </w:rPr>
        <w:t>H</w:t>
      </w:r>
      <w:r w:rsidR="00B22B6D" w:rsidRPr="00315DC4">
        <w:rPr>
          <w:rFonts w:eastAsiaTheme="minorEastAsia"/>
          <w:lang w:val="en-US"/>
        </w:rPr>
        <w:t>K</w:t>
      </w:r>
      <w:r w:rsidRPr="00315DC4">
        <w:rPr>
          <w:rFonts w:eastAsiaTheme="minorEastAsia"/>
          <w:lang w:val="en-US"/>
        </w:rPr>
        <w:t xml:space="preserve"> covers inpatient, day-patient, outpatient and community outreach services. </w:t>
      </w:r>
    </w:p>
    <w:p w14:paraId="797CF1A1" w14:textId="035BA4FD" w:rsidR="00935446" w:rsidRPr="00315DC4" w:rsidRDefault="00935446" w:rsidP="00414F3A">
      <w:pPr>
        <w:pStyle w:val="afa"/>
        <w:autoSpaceDE w:val="0"/>
        <w:autoSpaceDN w:val="0"/>
        <w:spacing w:before="93"/>
        <w:ind w:leftChars="0" w:left="540"/>
        <w:jc w:val="both"/>
        <w:outlineLvl w:val="1"/>
        <w:rPr>
          <w:rFonts w:eastAsiaTheme="minorEastAsia"/>
          <w:lang w:val="en-US"/>
        </w:rPr>
      </w:pPr>
      <w:r w:rsidRPr="00315DC4">
        <w:rPr>
          <w:rFonts w:eastAsiaTheme="minorEastAsia"/>
          <w:lang w:val="en-US"/>
        </w:rPr>
        <w:t>To take forward the planning and development of the project on CMH</w:t>
      </w:r>
      <w:r w:rsidR="00B22B6D" w:rsidRPr="00315DC4">
        <w:rPr>
          <w:rFonts w:eastAsiaTheme="minorEastAsia"/>
          <w:lang w:val="en-US"/>
        </w:rPr>
        <w:t>HK</w:t>
      </w:r>
      <w:r w:rsidRPr="00315DC4">
        <w:rPr>
          <w:rFonts w:eastAsiaTheme="minorEastAsia"/>
          <w:lang w:val="en-US"/>
        </w:rPr>
        <w:t>, a designated office i.e. CMHPO, was established under the Health Bureau (the former Food and Health Bureau) on 2 May 2018.  Hong Kong Baptist University (HKBU) was selected as the Contractor for the CMH</w:t>
      </w:r>
      <w:r w:rsidR="00B22B6D" w:rsidRPr="00315DC4">
        <w:rPr>
          <w:rFonts w:eastAsiaTheme="minorEastAsia"/>
          <w:lang w:val="en-US"/>
        </w:rPr>
        <w:t>HK</w:t>
      </w:r>
      <w:r w:rsidRPr="00315DC4">
        <w:rPr>
          <w:rFonts w:eastAsiaTheme="minorEastAsia"/>
          <w:lang w:val="en-US"/>
        </w:rPr>
        <w:t xml:space="preserve"> operation. HKBU, as the Contractor, has incorporated a company limited by guarantee, namely HKBU Chinese Medicine Hospital Company Limited as the Operator to manage, operate and maintain the CMH</w:t>
      </w:r>
      <w:r w:rsidR="00B22B6D" w:rsidRPr="00315DC4">
        <w:rPr>
          <w:rFonts w:eastAsiaTheme="minorEastAsia"/>
          <w:lang w:val="en-US"/>
        </w:rPr>
        <w:t>HK</w:t>
      </w:r>
      <w:r w:rsidRPr="00315DC4">
        <w:rPr>
          <w:rFonts w:eastAsiaTheme="minorEastAsia"/>
          <w:lang w:val="en-US"/>
        </w:rPr>
        <w:t xml:space="preserve">. </w:t>
      </w:r>
      <w:r w:rsidR="00D73637" w:rsidRPr="00315DC4">
        <w:rPr>
          <w:rFonts w:eastAsiaTheme="minorEastAsia"/>
          <w:lang w:val="en-US"/>
        </w:rPr>
        <w:t xml:space="preserve"> </w:t>
      </w:r>
      <w:r w:rsidRPr="00315DC4">
        <w:rPr>
          <w:rFonts w:eastAsiaTheme="minorEastAsia"/>
          <w:lang w:val="en-US"/>
        </w:rPr>
        <w:t>The CMH</w:t>
      </w:r>
      <w:r w:rsidR="00B22B6D" w:rsidRPr="00315DC4">
        <w:rPr>
          <w:rFonts w:eastAsiaTheme="minorEastAsia"/>
          <w:lang w:val="en-US"/>
        </w:rPr>
        <w:t>HK</w:t>
      </w:r>
      <w:r w:rsidRPr="00315DC4">
        <w:rPr>
          <w:rFonts w:eastAsiaTheme="minorEastAsia"/>
          <w:lang w:val="en-US"/>
        </w:rPr>
        <w:t xml:space="preserve"> project has proceeded to the commissioning stage in 2021. It is targeted to commence hospital services by phases from 2025.</w:t>
      </w:r>
    </w:p>
    <w:p w14:paraId="494EA141" w14:textId="31F7E1B1" w:rsidR="00935446" w:rsidRPr="00315DC4" w:rsidRDefault="00935446" w:rsidP="00414F3A">
      <w:pPr>
        <w:pStyle w:val="afa"/>
        <w:autoSpaceDE w:val="0"/>
        <w:autoSpaceDN w:val="0"/>
        <w:spacing w:before="93"/>
        <w:ind w:leftChars="0" w:left="540"/>
        <w:jc w:val="both"/>
        <w:outlineLvl w:val="1"/>
        <w:rPr>
          <w:rFonts w:eastAsiaTheme="minorEastAsia"/>
          <w:lang w:val="en-US"/>
        </w:rPr>
      </w:pPr>
      <w:r w:rsidRPr="00315DC4">
        <w:rPr>
          <w:rFonts w:eastAsiaTheme="minorEastAsia"/>
          <w:lang w:val="en-US"/>
        </w:rPr>
        <w:t>More information on the services provision and design of the CMH</w:t>
      </w:r>
      <w:r w:rsidR="00B57231" w:rsidRPr="00315DC4">
        <w:rPr>
          <w:rFonts w:eastAsiaTheme="minorEastAsia"/>
          <w:lang w:val="en-US"/>
        </w:rPr>
        <w:t>HK</w:t>
      </w:r>
      <w:r w:rsidRPr="00315DC4">
        <w:rPr>
          <w:rFonts w:eastAsiaTheme="minorEastAsia"/>
          <w:lang w:val="en-US"/>
        </w:rPr>
        <w:t xml:space="preserve"> can be found in the following link: </w:t>
      </w:r>
    </w:p>
    <w:p w14:paraId="688D0683" w14:textId="0BBA402D" w:rsidR="00935446" w:rsidRPr="00315DC4" w:rsidRDefault="00ED344E" w:rsidP="00414F3A">
      <w:pPr>
        <w:pStyle w:val="afa"/>
        <w:autoSpaceDE w:val="0"/>
        <w:autoSpaceDN w:val="0"/>
        <w:spacing w:before="93"/>
        <w:ind w:leftChars="0" w:left="540" w:right="-7"/>
        <w:jc w:val="both"/>
        <w:outlineLvl w:val="1"/>
        <w:rPr>
          <w:rFonts w:eastAsia="Times New Roman"/>
          <w:lang w:val="en-US"/>
        </w:rPr>
      </w:pPr>
      <w:hyperlink r:id="rId11" w:history="1">
        <w:r w:rsidR="00B64142" w:rsidRPr="00315DC4">
          <w:rPr>
            <w:rStyle w:val="a7"/>
            <w:color w:val="auto"/>
          </w:rPr>
          <w:t>https://www.healthbureau.gov.hk/en/press_and_publications/otherinfo/200900_cmhp/index.html</w:t>
        </w:r>
      </w:hyperlink>
    </w:p>
    <w:p w14:paraId="053FCFDF" w14:textId="77777777" w:rsidR="00935446" w:rsidRPr="00315DC4" w:rsidRDefault="00935446" w:rsidP="00935446">
      <w:pPr>
        <w:autoSpaceDE w:val="0"/>
        <w:autoSpaceDN w:val="0"/>
        <w:spacing w:before="93"/>
        <w:ind w:left="540"/>
        <w:outlineLvl w:val="1"/>
        <w:rPr>
          <w:rFonts w:eastAsiaTheme="minorEastAsia"/>
          <w:u w:val="single"/>
          <w:lang w:val="en-US"/>
        </w:rPr>
      </w:pPr>
    </w:p>
    <w:p w14:paraId="7C165049" w14:textId="078460A1" w:rsidR="00935446" w:rsidRPr="00315DC4" w:rsidRDefault="000E5039" w:rsidP="006E13AA">
      <w:pPr>
        <w:spacing w:after="160" w:line="259" w:lineRule="auto"/>
        <w:rPr>
          <w:b/>
          <w:lang w:val="en-US"/>
        </w:rPr>
      </w:pPr>
      <w:r w:rsidRPr="00315DC4">
        <w:rPr>
          <w:b/>
          <w:lang w:val="en-US"/>
        </w:rPr>
        <w:t>Note to Suppliers</w:t>
      </w:r>
    </w:p>
    <w:p w14:paraId="68D063E8" w14:textId="4A2476B9" w:rsidR="000E5039" w:rsidRPr="00315DC4" w:rsidRDefault="000E5039" w:rsidP="006E13AA">
      <w:pPr>
        <w:pStyle w:val="afa"/>
        <w:numPr>
          <w:ilvl w:val="0"/>
          <w:numId w:val="132"/>
        </w:numPr>
        <w:autoSpaceDE w:val="0"/>
        <w:autoSpaceDN w:val="0"/>
        <w:spacing w:before="93"/>
        <w:ind w:leftChars="0" w:rightChars="-3" w:right="-7"/>
        <w:jc w:val="both"/>
        <w:outlineLvl w:val="1"/>
        <w:rPr>
          <w:lang w:val="en-US"/>
        </w:rPr>
      </w:pPr>
      <w:r w:rsidRPr="00315DC4">
        <w:rPr>
          <w:lang w:val="en-US"/>
        </w:rPr>
        <w:t xml:space="preserve">If your company have more than one </w:t>
      </w:r>
      <w:r w:rsidR="00DD5AC2" w:rsidRPr="00315DC4">
        <w:rPr>
          <w:rFonts w:eastAsia="Times New Roman"/>
          <w:lang w:val="en-US"/>
        </w:rPr>
        <w:t xml:space="preserve">Laundry Equipment </w:t>
      </w:r>
      <w:r w:rsidRPr="00315DC4">
        <w:rPr>
          <w:lang w:val="en-US"/>
        </w:rPr>
        <w:t xml:space="preserve">that may meet the requirements of the System stated in this </w:t>
      </w:r>
      <w:proofErr w:type="spellStart"/>
      <w:r w:rsidRPr="00315DC4">
        <w:rPr>
          <w:lang w:val="en-US"/>
        </w:rPr>
        <w:t>Proforma</w:t>
      </w:r>
      <w:proofErr w:type="spellEnd"/>
      <w:r w:rsidRPr="00315DC4">
        <w:rPr>
          <w:lang w:val="en-US"/>
        </w:rPr>
        <w:t xml:space="preserve">, </w:t>
      </w:r>
      <w:r w:rsidRPr="00315DC4">
        <w:rPr>
          <w:b/>
          <w:lang w:val="en-US"/>
        </w:rPr>
        <w:t xml:space="preserve">please complete and return, together with relevant supporting documents, </w:t>
      </w:r>
      <w:r w:rsidRPr="00315DC4">
        <w:rPr>
          <w:b/>
          <w:u w:val="single"/>
          <w:lang w:val="en-US"/>
        </w:rPr>
        <w:t xml:space="preserve">one set of </w:t>
      </w:r>
      <w:proofErr w:type="spellStart"/>
      <w:r w:rsidRPr="00315DC4">
        <w:rPr>
          <w:b/>
          <w:u w:val="single"/>
          <w:lang w:val="en-US"/>
        </w:rPr>
        <w:t>Proforma</w:t>
      </w:r>
      <w:proofErr w:type="spellEnd"/>
      <w:r w:rsidRPr="00315DC4">
        <w:rPr>
          <w:b/>
          <w:u w:val="single"/>
          <w:lang w:val="en-US"/>
        </w:rPr>
        <w:t xml:space="preserve"> for each different </w:t>
      </w:r>
      <w:r w:rsidR="00DD5AC2" w:rsidRPr="00315DC4">
        <w:rPr>
          <w:rFonts w:eastAsia="Times New Roman"/>
          <w:b/>
          <w:lang w:val="en-US"/>
        </w:rPr>
        <w:t>Laundry Equipment</w:t>
      </w:r>
      <w:r w:rsidRPr="00315DC4">
        <w:rPr>
          <w:lang w:val="en-US"/>
        </w:rPr>
        <w:t>.</w:t>
      </w:r>
    </w:p>
    <w:p w14:paraId="304E0D86" w14:textId="77777777" w:rsidR="00935446" w:rsidRPr="00315DC4" w:rsidRDefault="00935446" w:rsidP="009F34BF">
      <w:pPr>
        <w:autoSpaceDE w:val="0"/>
        <w:autoSpaceDN w:val="0"/>
        <w:spacing w:before="93"/>
        <w:jc w:val="both"/>
        <w:outlineLvl w:val="1"/>
        <w:rPr>
          <w:rFonts w:eastAsiaTheme="minorEastAsia"/>
          <w:i/>
          <w:lang w:val="en-US"/>
        </w:rPr>
      </w:pPr>
    </w:p>
    <w:p w14:paraId="3D6989ED" w14:textId="77777777" w:rsidR="00C84C98" w:rsidRPr="00315DC4" w:rsidRDefault="00C84C98">
      <w:pPr>
        <w:widowControl/>
        <w:rPr>
          <w:lang w:val="en-US"/>
        </w:rPr>
      </w:pPr>
      <w:r w:rsidRPr="00315DC4">
        <w:rPr>
          <w:lang w:val="en-US"/>
        </w:rPr>
        <w:br w:type="page"/>
      </w:r>
    </w:p>
    <w:p w14:paraId="44158995" w14:textId="08519F59" w:rsidR="00C1765A" w:rsidRPr="00315DC4" w:rsidRDefault="00C1765A" w:rsidP="00E54ADD">
      <w:pPr>
        <w:spacing w:after="160" w:line="259" w:lineRule="auto"/>
        <w:jc w:val="both"/>
        <w:rPr>
          <w:b/>
          <w:u w:val="single"/>
          <w:lang w:val="en-US"/>
        </w:rPr>
      </w:pPr>
      <w:r w:rsidRPr="00315DC4">
        <w:rPr>
          <w:b/>
          <w:u w:val="single"/>
          <w:lang w:val="en-US"/>
        </w:rPr>
        <w:lastRenderedPageBreak/>
        <w:t xml:space="preserve">Part 2 – </w:t>
      </w:r>
      <w:r w:rsidR="00A541BA" w:rsidRPr="00315DC4">
        <w:rPr>
          <w:b/>
          <w:u w:val="single"/>
          <w:lang w:val="en-US"/>
        </w:rPr>
        <w:t>General</w:t>
      </w:r>
      <w:r w:rsidR="00ED1587" w:rsidRPr="00315DC4">
        <w:rPr>
          <w:b/>
          <w:u w:val="single"/>
          <w:lang w:val="en-US"/>
        </w:rPr>
        <w:t xml:space="preserve"> Information</w:t>
      </w:r>
      <w:r w:rsidRPr="00315DC4">
        <w:rPr>
          <w:b/>
          <w:u w:val="single"/>
          <w:lang w:val="en-US"/>
        </w:rPr>
        <w:t xml:space="preserve"> of </w:t>
      </w:r>
      <w:r w:rsidR="00A541BA" w:rsidRPr="00315DC4">
        <w:rPr>
          <w:b/>
          <w:u w:val="single"/>
          <w:lang w:val="en-US"/>
        </w:rPr>
        <w:t>the</w:t>
      </w:r>
      <w:r w:rsidR="004909DE" w:rsidRPr="00315DC4">
        <w:rPr>
          <w:b/>
          <w:u w:val="single"/>
          <w:lang w:val="en-US"/>
        </w:rPr>
        <w:t xml:space="preserve"> System</w:t>
      </w:r>
    </w:p>
    <w:p w14:paraId="3E5ACD08" w14:textId="2130576C" w:rsidR="00B22B6D" w:rsidRPr="00315DC4" w:rsidRDefault="001951BA" w:rsidP="00E54ADD">
      <w:pPr>
        <w:spacing w:after="160" w:line="259" w:lineRule="auto"/>
        <w:jc w:val="both"/>
        <w:rPr>
          <w:b/>
          <w:sz w:val="22"/>
          <w:u w:val="single"/>
          <w:lang w:val="en-US"/>
        </w:rPr>
      </w:pPr>
      <w:r w:rsidRPr="00315DC4">
        <w:rPr>
          <w:b/>
          <w:sz w:val="22"/>
          <w:u w:val="single"/>
          <w:lang w:val="en-US"/>
        </w:rPr>
        <w:t xml:space="preserve">Item 1: </w:t>
      </w:r>
      <w:r w:rsidR="00A94DAE" w:rsidRPr="00315DC4">
        <w:rPr>
          <w:b/>
          <w:sz w:val="22"/>
          <w:u w:val="single"/>
          <w:lang w:val="en-US"/>
        </w:rPr>
        <w:t>Washer Extractor</w:t>
      </w:r>
      <w:r w:rsidRPr="00315DC4">
        <w:rPr>
          <w:b/>
          <w:sz w:val="22"/>
          <w:u w:val="single"/>
          <w:lang w:val="en-US"/>
        </w:rPr>
        <w:t xml:space="preserve"> System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B22B6D" w:rsidRPr="00315DC4" w14:paraId="28345BAE" w14:textId="77777777" w:rsidTr="00FD1239">
        <w:trPr>
          <w:trHeight w:val="567"/>
        </w:trPr>
        <w:tc>
          <w:tcPr>
            <w:tcW w:w="4230" w:type="dxa"/>
            <w:shd w:val="clear" w:color="auto" w:fill="auto"/>
          </w:tcPr>
          <w:p w14:paraId="415A40B8" w14:textId="6B9D0485" w:rsidR="00B22B6D" w:rsidRPr="00315DC4" w:rsidRDefault="00B22B6D" w:rsidP="00B22B6D">
            <w:pPr>
              <w:pStyle w:val="1f2"/>
              <w:widowControl/>
              <w:suppressAutoHyphens/>
              <w:snapToGrid w:val="0"/>
              <w:spacing w:before="120" w:after="120" w:line="259" w:lineRule="auto"/>
              <w:ind w:leftChars="0" w:left="0"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Item 1.1 Barrier </w:t>
            </w:r>
            <w:r w:rsidR="00A94DAE" w:rsidRPr="00315DC4">
              <w:rPr>
                <w:rFonts w:ascii="Times New Roman" w:eastAsiaTheme="minorEastAsia" w:hAnsi="Times New Roman"/>
                <w:kern w:val="1"/>
                <w:sz w:val="22"/>
                <w:lang w:val="en-US" w:eastAsia="ar-SA"/>
              </w:rPr>
              <w:t>Washer Extractor</w:t>
            </w:r>
            <w:r w:rsidRPr="00315DC4">
              <w:rPr>
                <w:rFonts w:ascii="Times New Roman" w:eastAsiaTheme="minorEastAsia" w:hAnsi="Times New Roman"/>
                <w:kern w:val="1"/>
                <w:sz w:val="22"/>
                <w:lang w:val="en-US" w:eastAsia="ar-SA"/>
              </w:rPr>
              <w:t xml:space="preserve"> 120kg</w:t>
            </w:r>
          </w:p>
        </w:tc>
        <w:tc>
          <w:tcPr>
            <w:tcW w:w="4860" w:type="dxa"/>
            <w:shd w:val="clear" w:color="auto" w:fill="auto"/>
          </w:tcPr>
          <w:p w14:paraId="3E71A0D8" w14:textId="77777777" w:rsidR="00B22B6D" w:rsidRPr="00315DC4" w:rsidRDefault="00B22B6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315DC4" w14:paraId="26E9C90E" w14:textId="77777777" w:rsidTr="00FD1239">
        <w:trPr>
          <w:trHeight w:val="567"/>
        </w:trPr>
        <w:tc>
          <w:tcPr>
            <w:tcW w:w="4230" w:type="dxa"/>
            <w:shd w:val="clear" w:color="auto" w:fill="auto"/>
          </w:tcPr>
          <w:p w14:paraId="094BE5A2"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Place of origin</w:t>
            </w:r>
          </w:p>
        </w:tc>
        <w:tc>
          <w:tcPr>
            <w:tcW w:w="4860" w:type="dxa"/>
            <w:shd w:val="clear" w:color="auto" w:fill="auto"/>
          </w:tcPr>
          <w:p w14:paraId="3FB53CC9"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315DC4" w14:paraId="048F7F55" w14:textId="77777777" w:rsidTr="00FD1239">
        <w:trPr>
          <w:trHeight w:val="567"/>
        </w:trPr>
        <w:tc>
          <w:tcPr>
            <w:tcW w:w="4230" w:type="dxa"/>
            <w:shd w:val="clear" w:color="auto" w:fill="auto"/>
          </w:tcPr>
          <w:p w14:paraId="71D2F659"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Name of manufacturer</w:t>
            </w:r>
          </w:p>
        </w:tc>
        <w:tc>
          <w:tcPr>
            <w:tcW w:w="4860" w:type="dxa"/>
            <w:shd w:val="clear" w:color="auto" w:fill="auto"/>
          </w:tcPr>
          <w:p w14:paraId="4541B37C"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315DC4" w14:paraId="56637A2F" w14:textId="77777777" w:rsidTr="00FD1239">
        <w:trPr>
          <w:trHeight w:val="567"/>
        </w:trPr>
        <w:tc>
          <w:tcPr>
            <w:tcW w:w="4230" w:type="dxa"/>
            <w:shd w:val="clear" w:color="auto" w:fill="auto"/>
          </w:tcPr>
          <w:p w14:paraId="101486D8"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7E85D153"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EBC5A94" w14:textId="77777777" w:rsidR="0047363D" w:rsidRPr="00315DC4"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4AEBE2AA" w14:textId="77777777" w:rsidR="0047363D" w:rsidRPr="00315DC4"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315DC4" w14:paraId="5EED89A7" w14:textId="77777777" w:rsidTr="00FD1239">
        <w:trPr>
          <w:trHeight w:val="567"/>
        </w:trPr>
        <w:tc>
          <w:tcPr>
            <w:tcW w:w="4230" w:type="dxa"/>
            <w:shd w:val="clear" w:color="auto" w:fill="auto"/>
          </w:tcPr>
          <w:p w14:paraId="41534287"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Product name of the </w:t>
            </w:r>
            <w:r w:rsidR="0007646E" w:rsidRPr="00315DC4">
              <w:rPr>
                <w:rFonts w:ascii="Times New Roman" w:eastAsiaTheme="minorEastAsia" w:hAnsi="Times New Roman"/>
                <w:kern w:val="1"/>
                <w:sz w:val="22"/>
                <w:lang w:val="en-US" w:eastAsia="ar-SA"/>
              </w:rPr>
              <w:t>System</w:t>
            </w:r>
          </w:p>
        </w:tc>
        <w:tc>
          <w:tcPr>
            <w:tcW w:w="4860" w:type="dxa"/>
            <w:shd w:val="clear" w:color="auto" w:fill="auto"/>
          </w:tcPr>
          <w:p w14:paraId="322C0CA3"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315DC4" w14:paraId="06B02624" w14:textId="77777777" w:rsidTr="00FD1239">
        <w:trPr>
          <w:trHeight w:val="567"/>
        </w:trPr>
        <w:tc>
          <w:tcPr>
            <w:tcW w:w="4230" w:type="dxa"/>
            <w:shd w:val="clear" w:color="auto" w:fill="auto"/>
          </w:tcPr>
          <w:p w14:paraId="59C6AD99"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Model number/ name/</w:t>
            </w:r>
            <w:r w:rsidRPr="00315DC4">
              <w:rPr>
                <w:rFonts w:ascii="Times New Roman" w:eastAsiaTheme="minorEastAsia" w:hAnsi="Times New Roman"/>
                <w:kern w:val="1"/>
                <w:sz w:val="22"/>
                <w:lang w:val="en-US"/>
              </w:rPr>
              <w:t xml:space="preserve"> version number of the </w:t>
            </w:r>
            <w:r w:rsidR="0007646E" w:rsidRPr="00315DC4">
              <w:rPr>
                <w:rFonts w:ascii="Times New Roman" w:eastAsiaTheme="minorEastAsia" w:hAnsi="Times New Roman"/>
                <w:kern w:val="1"/>
                <w:sz w:val="22"/>
                <w:lang w:val="en-US"/>
              </w:rPr>
              <w:t>System</w:t>
            </w:r>
          </w:p>
        </w:tc>
        <w:tc>
          <w:tcPr>
            <w:tcW w:w="4860" w:type="dxa"/>
            <w:shd w:val="clear" w:color="auto" w:fill="auto"/>
          </w:tcPr>
          <w:p w14:paraId="35FEAFEF"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315DC4" w14:paraId="57FDE29F" w14:textId="77777777" w:rsidTr="00FD1239">
        <w:trPr>
          <w:trHeight w:val="567"/>
        </w:trPr>
        <w:tc>
          <w:tcPr>
            <w:tcW w:w="4230" w:type="dxa"/>
            <w:shd w:val="clear" w:color="auto" w:fill="auto"/>
          </w:tcPr>
          <w:p w14:paraId="2EB3DD0A"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315DC4">
              <w:rPr>
                <w:rFonts w:ascii="Times New Roman" w:eastAsiaTheme="minorEastAsia" w:hAnsi="Times New Roman"/>
                <w:kern w:val="1"/>
                <w:sz w:val="22"/>
                <w:lang w:val="en-US" w:eastAsia="ar-SA"/>
              </w:rPr>
              <w:t>Authorised</w:t>
            </w:r>
            <w:proofErr w:type="spellEnd"/>
            <w:r w:rsidRPr="00315DC4">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453397AF"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74EE040" w14:textId="77777777" w:rsidR="0047363D" w:rsidRPr="00315DC4"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315DC4" w14:paraId="4732987F" w14:textId="77777777" w:rsidTr="00FD1239">
        <w:trPr>
          <w:trHeight w:val="567"/>
        </w:trPr>
        <w:tc>
          <w:tcPr>
            <w:tcW w:w="4230" w:type="dxa"/>
            <w:shd w:val="clear" w:color="auto" w:fill="auto"/>
          </w:tcPr>
          <w:p w14:paraId="41EBD2C4"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Packing</w:t>
            </w:r>
            <w:r w:rsidR="005E0250" w:rsidRPr="00315DC4">
              <w:rPr>
                <w:rFonts w:ascii="Times New Roman" w:eastAsiaTheme="minorEastAsia" w:hAnsi="Times New Roman"/>
                <w:kern w:val="1"/>
                <w:sz w:val="22"/>
                <w:lang w:val="en-US" w:eastAsia="ar-SA"/>
              </w:rPr>
              <w:t xml:space="preserve"> (if applicable)</w:t>
            </w:r>
          </w:p>
        </w:tc>
        <w:tc>
          <w:tcPr>
            <w:tcW w:w="4860" w:type="dxa"/>
            <w:shd w:val="clear" w:color="auto" w:fill="auto"/>
          </w:tcPr>
          <w:p w14:paraId="0F017D5A"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315DC4" w14:paraId="3C1C7D4D" w14:textId="77777777" w:rsidTr="00FD1239">
        <w:trPr>
          <w:trHeight w:val="567"/>
        </w:trPr>
        <w:tc>
          <w:tcPr>
            <w:tcW w:w="4230" w:type="dxa"/>
            <w:shd w:val="clear" w:color="auto" w:fill="auto"/>
          </w:tcPr>
          <w:p w14:paraId="7B111FD1"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5AFE9367"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7369C7A2" w14:textId="77777777" w:rsidR="0047363D" w:rsidRPr="00315DC4"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315DC4" w14:paraId="2DE746A4" w14:textId="77777777" w:rsidTr="00FD1239">
        <w:trPr>
          <w:trHeight w:val="567"/>
        </w:trPr>
        <w:tc>
          <w:tcPr>
            <w:tcW w:w="4230" w:type="dxa"/>
            <w:shd w:val="clear" w:color="auto" w:fill="auto"/>
          </w:tcPr>
          <w:p w14:paraId="2BFFB8BC" w14:textId="77777777" w:rsidR="005E0250" w:rsidRPr="00315DC4" w:rsidRDefault="0007646E"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w:t>
            </w:r>
            <w:r w:rsidR="00ED1587" w:rsidRPr="00315DC4">
              <w:rPr>
                <w:rFonts w:ascii="Times New Roman" w:eastAsiaTheme="minorEastAsia" w:hAnsi="Times New Roman"/>
                <w:kern w:val="1"/>
                <w:sz w:val="22"/>
                <w:lang w:val="en-US" w:eastAsia="ar-SA"/>
              </w:rPr>
              <w:t xml:space="preserve">arranty period </w:t>
            </w:r>
            <w:r w:rsidR="005E0250" w:rsidRPr="00315DC4">
              <w:rPr>
                <w:rFonts w:ascii="Times New Roman" w:eastAsiaTheme="minorEastAsia" w:hAnsi="Times New Roman"/>
                <w:kern w:val="1"/>
                <w:sz w:val="22"/>
                <w:lang w:val="en-US" w:eastAsia="ar-SA"/>
              </w:rPr>
              <w:t>of the System</w:t>
            </w:r>
            <w:r w:rsidRPr="00315DC4">
              <w:rPr>
                <w:rFonts w:ascii="Times New Roman" w:eastAsiaTheme="minorEastAsia" w:hAnsi="Times New Roman"/>
                <w:kern w:val="1"/>
                <w:sz w:val="22"/>
                <w:lang w:val="en-US" w:eastAsia="ar-SA"/>
              </w:rPr>
              <w:t xml:space="preserve"> </w:t>
            </w:r>
          </w:p>
          <w:p w14:paraId="0C5EBBE6" w14:textId="1D0A49C6" w:rsidR="00ED1587" w:rsidRPr="00315DC4" w:rsidRDefault="0007646E">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t>
            </w:r>
            <w:r w:rsidR="005E0250" w:rsidRPr="00315DC4">
              <w:rPr>
                <w:rFonts w:ascii="Times New Roman" w:eastAsiaTheme="minorEastAsia" w:hAnsi="Times New Roman"/>
                <w:i/>
                <w:kern w:val="1"/>
                <w:sz w:val="22"/>
                <w:lang w:val="en-US" w:eastAsia="ar-SA"/>
              </w:rPr>
              <w:t>Please refer to</w:t>
            </w:r>
            <w:r w:rsidRPr="00315DC4">
              <w:rPr>
                <w:rFonts w:ascii="Times New Roman" w:eastAsiaTheme="minorEastAsia" w:hAnsi="Times New Roman"/>
                <w:i/>
                <w:kern w:val="1"/>
                <w:sz w:val="22"/>
                <w:lang w:val="en-US" w:eastAsia="ar-SA"/>
              </w:rPr>
              <w:t xml:space="preserve"> </w:t>
            </w:r>
            <w:r w:rsidR="00E27584" w:rsidRPr="00315DC4">
              <w:rPr>
                <w:rFonts w:ascii="Times New Roman" w:eastAsiaTheme="minorEastAsia" w:hAnsi="Times New Roman"/>
                <w:i/>
                <w:kern w:val="1"/>
                <w:sz w:val="22"/>
                <w:lang w:val="en-US" w:eastAsia="ar-SA"/>
              </w:rPr>
              <w:t>section G in Part 3</w:t>
            </w:r>
            <w:r w:rsidRPr="00315DC4">
              <w:rPr>
                <w:rFonts w:ascii="Times New Roman" w:eastAsiaTheme="minorEastAsia" w:hAnsi="Times New Roman"/>
                <w:i/>
                <w:kern w:val="1"/>
                <w:sz w:val="22"/>
                <w:lang w:val="en-US" w:eastAsia="ar-SA"/>
              </w:rPr>
              <w:t xml:space="preserve"> for detail</w:t>
            </w:r>
            <w:r w:rsidR="005E0250" w:rsidRPr="00315DC4">
              <w:rPr>
                <w:rFonts w:ascii="Times New Roman" w:eastAsiaTheme="minorEastAsia" w:hAnsi="Times New Roman"/>
                <w:i/>
                <w:kern w:val="1"/>
                <w:sz w:val="22"/>
                <w:lang w:val="en-US" w:eastAsia="ar-SA"/>
              </w:rPr>
              <w:t>s of the warranty service</w:t>
            </w:r>
            <w:r w:rsidRPr="00315DC4">
              <w:rPr>
                <w:rFonts w:ascii="Times New Roman" w:eastAsiaTheme="minorEastAsia" w:hAnsi="Times New Roman"/>
                <w:i/>
                <w:kern w:val="1"/>
                <w:sz w:val="22"/>
                <w:lang w:val="en-US" w:eastAsia="ar-SA"/>
              </w:rPr>
              <w:t xml:space="preserve"> requirements</w:t>
            </w:r>
            <w:r w:rsidRPr="00315DC4">
              <w:rPr>
                <w:rFonts w:ascii="Times New Roman" w:eastAsiaTheme="minorEastAsia" w:hAnsi="Times New Roman"/>
                <w:kern w:val="1"/>
                <w:sz w:val="22"/>
                <w:lang w:val="en-US" w:eastAsia="ar-SA"/>
              </w:rPr>
              <w:t>)</w:t>
            </w:r>
          </w:p>
        </w:tc>
        <w:tc>
          <w:tcPr>
            <w:tcW w:w="4860" w:type="dxa"/>
            <w:shd w:val="clear" w:color="auto" w:fill="auto"/>
          </w:tcPr>
          <w:p w14:paraId="295B117E" w14:textId="77777777" w:rsidR="0047363D" w:rsidRPr="00315DC4"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25BAC553" w14:textId="77777777" w:rsidR="005E0250" w:rsidRPr="00315DC4" w:rsidRDefault="005E0250"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 months from Acceptance of the System</w:t>
            </w:r>
          </w:p>
          <w:p w14:paraId="0930BDA0" w14:textId="77777777" w:rsidR="005E0250" w:rsidRPr="00315DC4" w:rsidRDefault="005E0250"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Should not be less than 12 months</w:t>
            </w:r>
            <w:r w:rsidRPr="00315DC4">
              <w:rPr>
                <w:rFonts w:eastAsiaTheme="minorEastAsia"/>
                <w:kern w:val="1"/>
                <w:sz w:val="22"/>
                <w:szCs w:val="22"/>
                <w:lang w:val="en-US" w:eastAsia="ar-SA"/>
              </w:rPr>
              <w:t>)</w:t>
            </w:r>
          </w:p>
        </w:tc>
      </w:tr>
      <w:tr w:rsidR="007954A1" w:rsidRPr="00315DC4" w14:paraId="0498ED6C" w14:textId="77777777" w:rsidTr="00B22B6D">
        <w:trPr>
          <w:trHeight w:val="2721"/>
        </w:trPr>
        <w:tc>
          <w:tcPr>
            <w:tcW w:w="4230" w:type="dxa"/>
            <w:shd w:val="clear" w:color="auto" w:fill="auto"/>
          </w:tcPr>
          <w:p w14:paraId="1C8DDF2B" w14:textId="77777777" w:rsidR="007954A1" w:rsidRPr="00315DC4" w:rsidRDefault="007954A1"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Expected serviceable life (</w:t>
            </w:r>
            <w:r w:rsidRPr="00315DC4">
              <w:rPr>
                <w:rFonts w:ascii="Times New Roman" w:eastAsiaTheme="minorEastAsia" w:hAnsi="Times New Roman"/>
                <w:i/>
                <w:kern w:val="1"/>
                <w:sz w:val="22"/>
                <w:lang w:val="en-US" w:eastAsia="ar-SA"/>
              </w:rPr>
              <w:t>Please specify any components of the System that cannot meet the serviceable life</w:t>
            </w:r>
            <w:r w:rsidRPr="00315DC4">
              <w:rPr>
                <w:rFonts w:ascii="Times New Roman" w:eastAsiaTheme="minorEastAsia" w:hAnsi="Times New Roman"/>
                <w:kern w:val="1"/>
                <w:sz w:val="22"/>
                <w:lang w:val="en-US" w:eastAsia="ar-SA"/>
              </w:rPr>
              <w:t>)</w:t>
            </w:r>
          </w:p>
        </w:tc>
        <w:tc>
          <w:tcPr>
            <w:tcW w:w="4860" w:type="dxa"/>
            <w:shd w:val="clear" w:color="auto" w:fill="auto"/>
          </w:tcPr>
          <w:p w14:paraId="09B72315" w14:textId="77777777" w:rsidR="00995D1E" w:rsidRPr="00315DC4" w:rsidRDefault="007954A1"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The System shall have a serviceable life of  ___</w:t>
            </w:r>
            <w:r w:rsidR="00995D1E" w:rsidRPr="00315DC4">
              <w:rPr>
                <w:rFonts w:eastAsiaTheme="minorEastAsia"/>
                <w:kern w:val="1"/>
                <w:sz w:val="22"/>
                <w:szCs w:val="22"/>
                <w:lang w:val="en-US" w:eastAsia="ar-SA"/>
              </w:rPr>
              <w:t>__</w:t>
            </w:r>
            <w:r w:rsidRPr="00315DC4">
              <w:rPr>
                <w:rFonts w:eastAsiaTheme="minorEastAsia"/>
                <w:kern w:val="1"/>
                <w:sz w:val="22"/>
                <w:szCs w:val="22"/>
                <w:lang w:val="en-US" w:eastAsia="ar-SA"/>
              </w:rPr>
              <w:t>__ years from its date of acceptance except the following components</w:t>
            </w:r>
            <w:r w:rsidR="00995D1E" w:rsidRPr="00315DC4">
              <w:rPr>
                <w:rFonts w:eastAsiaTheme="minorEastAsia"/>
                <w:kern w:val="1"/>
                <w:sz w:val="22"/>
                <w:szCs w:val="22"/>
                <w:lang w:val="en-US" w:eastAsia="ar-SA"/>
              </w:rPr>
              <w:t>:</w:t>
            </w:r>
          </w:p>
          <w:p w14:paraId="51C9816B" w14:textId="77777777" w:rsidR="0047363D" w:rsidRPr="00315DC4" w:rsidRDefault="0047363D"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79B68E80" w14:textId="25FDBC79" w:rsidR="007954A1" w:rsidRPr="00315DC4" w:rsidRDefault="00995D1E" w:rsidP="0047363D">
            <w:pPr>
              <w:suppressAutoHyphens/>
              <w:snapToGrid w:val="0"/>
              <w:spacing w:before="120" w:after="120" w:line="259" w:lineRule="auto"/>
              <w:ind w:rightChars="95" w:right="228" w:firstLine="29"/>
              <w:rPr>
                <w:rFonts w:eastAsiaTheme="minorEastAsia"/>
                <w:kern w:val="1"/>
                <w:sz w:val="22"/>
                <w:szCs w:val="22"/>
                <w:lang w:val="en-US" w:eastAsia="ar-SA"/>
              </w:rPr>
            </w:pPr>
            <w:r w:rsidRPr="00315DC4">
              <w:rPr>
                <w:rFonts w:eastAsiaTheme="minorEastAsia"/>
                <w:kern w:val="1"/>
                <w:sz w:val="22"/>
                <w:szCs w:val="22"/>
                <w:lang w:val="en-US" w:eastAsia="ar-SA"/>
              </w:rPr>
              <w:t>______________</w:t>
            </w:r>
            <w:r w:rsidR="00FD1239" w:rsidRPr="00315DC4">
              <w:rPr>
                <w:rFonts w:eastAsiaTheme="minorEastAsia"/>
                <w:kern w:val="1"/>
                <w:sz w:val="22"/>
                <w:szCs w:val="22"/>
                <w:lang w:val="en-US" w:eastAsia="ar-SA"/>
              </w:rPr>
              <w:t>_________________________</w:t>
            </w:r>
          </w:p>
          <w:p w14:paraId="6B85BC62" w14:textId="77777777" w:rsidR="00995D1E" w:rsidRPr="00315DC4" w:rsidRDefault="00995D1E"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Please also provide the expected life of these excluded components</w:t>
            </w:r>
            <w:r w:rsidRPr="00315DC4">
              <w:rPr>
                <w:rFonts w:eastAsiaTheme="minorEastAsia"/>
                <w:kern w:val="1"/>
                <w:sz w:val="22"/>
                <w:szCs w:val="22"/>
                <w:lang w:val="en-US" w:eastAsia="ar-SA"/>
              </w:rPr>
              <w:t>)</w:t>
            </w:r>
          </w:p>
        </w:tc>
      </w:tr>
      <w:tr w:rsidR="00ED1587" w:rsidRPr="00315DC4" w14:paraId="19B759BC" w14:textId="77777777" w:rsidTr="00FD1239">
        <w:trPr>
          <w:trHeight w:val="567"/>
        </w:trPr>
        <w:tc>
          <w:tcPr>
            <w:tcW w:w="4230" w:type="dxa"/>
            <w:shd w:val="clear" w:color="auto" w:fill="auto"/>
          </w:tcPr>
          <w:p w14:paraId="79D8F869"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*Total weight of the </w:t>
            </w:r>
            <w:r w:rsidR="00F6219A" w:rsidRPr="00315DC4">
              <w:rPr>
                <w:rFonts w:ascii="Times New Roman" w:eastAsiaTheme="minorEastAsia" w:hAnsi="Times New Roman"/>
                <w:kern w:val="1"/>
                <w:sz w:val="22"/>
                <w:lang w:val="en-US" w:eastAsia="ar-SA"/>
              </w:rPr>
              <w:t xml:space="preserve">proposed </w:t>
            </w:r>
            <w:r w:rsidR="004909DE" w:rsidRPr="00315DC4">
              <w:rPr>
                <w:rFonts w:ascii="Times New Roman" w:eastAsiaTheme="minorEastAsia" w:hAnsi="Times New Roman"/>
                <w:kern w:val="1"/>
                <w:sz w:val="22"/>
                <w:lang w:val="en-US" w:eastAsia="ar-SA"/>
              </w:rPr>
              <w:t>System</w:t>
            </w:r>
          </w:p>
        </w:tc>
        <w:tc>
          <w:tcPr>
            <w:tcW w:w="4860" w:type="dxa"/>
            <w:shd w:val="clear" w:color="auto" w:fill="auto"/>
            <w:vAlign w:val="center"/>
          </w:tcPr>
          <w:p w14:paraId="13BECC7B"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w:t>
            </w:r>
            <w:r w:rsidR="00F6219A" w:rsidRPr="00315DC4">
              <w:rPr>
                <w:rFonts w:eastAsiaTheme="minorEastAsia"/>
                <w:kern w:val="1"/>
                <w:sz w:val="22"/>
                <w:szCs w:val="22"/>
                <w:lang w:val="en-US" w:eastAsia="ar-SA"/>
              </w:rPr>
              <w:t>__</w:t>
            </w:r>
            <w:r w:rsidRPr="00315DC4">
              <w:rPr>
                <w:rFonts w:eastAsiaTheme="minorEastAsia"/>
                <w:kern w:val="1"/>
                <w:sz w:val="22"/>
                <w:szCs w:val="22"/>
                <w:lang w:val="en-US" w:eastAsia="ar-SA"/>
              </w:rPr>
              <w:t>________kg</w:t>
            </w:r>
          </w:p>
        </w:tc>
      </w:tr>
      <w:tr w:rsidR="00ED1587" w:rsidRPr="00315DC4" w14:paraId="64CFC504" w14:textId="77777777" w:rsidTr="00FD1239">
        <w:trPr>
          <w:trHeight w:val="567"/>
        </w:trPr>
        <w:tc>
          <w:tcPr>
            <w:tcW w:w="4230" w:type="dxa"/>
            <w:shd w:val="clear" w:color="auto" w:fill="auto"/>
          </w:tcPr>
          <w:p w14:paraId="29FA4CFA" w14:textId="77777777" w:rsidR="00ED1587" w:rsidRPr="00315DC4"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t>
            </w:r>
            <w:r w:rsidR="00F6219A" w:rsidRPr="00315DC4">
              <w:rPr>
                <w:rFonts w:ascii="Times New Roman" w:eastAsiaTheme="minorEastAsia" w:hAnsi="Times New Roman"/>
                <w:kern w:val="1"/>
                <w:sz w:val="22"/>
                <w:lang w:val="en-US" w:eastAsia="ar-SA"/>
              </w:rPr>
              <w:t>Floor l</w:t>
            </w:r>
            <w:r w:rsidRPr="00315DC4">
              <w:rPr>
                <w:rFonts w:ascii="Times New Roman" w:eastAsiaTheme="minorEastAsia" w:hAnsi="Times New Roman"/>
                <w:kern w:val="1"/>
                <w:sz w:val="22"/>
                <w:lang w:val="en-US" w:eastAsia="ar-SA"/>
              </w:rPr>
              <w:t xml:space="preserve">oading </w:t>
            </w:r>
            <w:r w:rsidR="002C4BE4" w:rsidRPr="00315DC4">
              <w:rPr>
                <w:rFonts w:ascii="Times New Roman" w:eastAsiaTheme="minorEastAsia" w:hAnsi="Times New Roman"/>
                <w:kern w:val="1"/>
                <w:sz w:val="22"/>
                <w:lang w:val="en-US" w:eastAsia="ar-SA"/>
              </w:rPr>
              <w:t xml:space="preserve">requirement for </w:t>
            </w:r>
            <w:r w:rsidRPr="00315DC4">
              <w:rPr>
                <w:rFonts w:ascii="Times New Roman" w:eastAsiaTheme="minorEastAsia" w:hAnsi="Times New Roman"/>
                <w:kern w:val="1"/>
                <w:sz w:val="22"/>
                <w:lang w:val="en-US" w:eastAsia="ar-SA"/>
              </w:rPr>
              <w:t xml:space="preserve">the </w:t>
            </w:r>
            <w:r w:rsidR="00F6219A" w:rsidRPr="00315DC4">
              <w:rPr>
                <w:rFonts w:ascii="Times New Roman" w:eastAsiaTheme="minorEastAsia" w:hAnsi="Times New Roman"/>
                <w:kern w:val="1"/>
                <w:sz w:val="22"/>
                <w:lang w:val="en-US" w:eastAsia="ar-SA"/>
              </w:rPr>
              <w:t xml:space="preserve">proposed </w:t>
            </w:r>
            <w:r w:rsidR="004909DE" w:rsidRPr="00315DC4">
              <w:rPr>
                <w:rFonts w:ascii="Times New Roman" w:eastAsiaTheme="minorEastAsia" w:hAnsi="Times New Roman"/>
                <w:kern w:val="1"/>
                <w:sz w:val="22"/>
                <w:lang w:val="en-US" w:eastAsia="ar-SA"/>
              </w:rPr>
              <w:t>System</w:t>
            </w:r>
          </w:p>
        </w:tc>
        <w:tc>
          <w:tcPr>
            <w:tcW w:w="4860" w:type="dxa"/>
            <w:shd w:val="clear" w:color="auto" w:fill="auto"/>
            <w:vAlign w:val="center"/>
          </w:tcPr>
          <w:p w14:paraId="0267D7D5" w14:textId="77777777" w:rsidR="00ED1587" w:rsidRPr="00315DC4"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 xml:space="preserve">___________ </w:t>
            </w:r>
            <w:proofErr w:type="spellStart"/>
            <w:r w:rsidRPr="00315DC4">
              <w:rPr>
                <w:rFonts w:eastAsiaTheme="minorEastAsia"/>
                <w:kern w:val="1"/>
                <w:sz w:val="22"/>
                <w:szCs w:val="22"/>
                <w:lang w:val="en-US" w:eastAsia="ar-SA"/>
              </w:rPr>
              <w:t>kPa</w:t>
            </w:r>
            <w:proofErr w:type="spellEnd"/>
            <w:r w:rsidRPr="00315DC4">
              <w:rPr>
                <w:rFonts w:eastAsiaTheme="minorEastAsia"/>
                <w:kern w:val="1"/>
                <w:sz w:val="22"/>
                <w:szCs w:val="22"/>
                <w:lang w:val="en-US" w:eastAsia="ar-SA"/>
              </w:rPr>
              <w:t xml:space="preserve"> </w:t>
            </w:r>
          </w:p>
        </w:tc>
      </w:tr>
    </w:tbl>
    <w:p w14:paraId="0E881D06" w14:textId="47478AD9" w:rsidR="00B22B6D" w:rsidRPr="00315DC4" w:rsidRDefault="00B22B6D" w:rsidP="00FD1239">
      <w:pPr>
        <w:spacing w:before="160" w:after="240" w:line="259" w:lineRule="auto"/>
        <w:ind w:left="270" w:hanging="270"/>
        <w:jc w:val="both"/>
        <w:rPr>
          <w:i/>
          <w:sz w:val="22"/>
          <w:szCs w:val="22"/>
          <w:lang w:val="en-US"/>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B22B6D" w:rsidRPr="00315DC4" w14:paraId="10B22457" w14:textId="77777777" w:rsidTr="00B57231">
        <w:trPr>
          <w:trHeight w:val="567"/>
        </w:trPr>
        <w:tc>
          <w:tcPr>
            <w:tcW w:w="4230" w:type="dxa"/>
            <w:shd w:val="clear" w:color="auto" w:fill="auto"/>
          </w:tcPr>
          <w:p w14:paraId="7DF55BA8" w14:textId="1EA673C9" w:rsidR="00B22B6D" w:rsidRPr="00315DC4" w:rsidRDefault="00B22B6D" w:rsidP="006A4B2A">
            <w:pPr>
              <w:pStyle w:val="1f2"/>
              <w:widowControl/>
              <w:suppressAutoHyphens/>
              <w:snapToGrid w:val="0"/>
              <w:spacing w:before="120" w:after="120" w:line="259" w:lineRule="auto"/>
              <w:ind w:leftChars="0" w:left="0"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lastRenderedPageBreak/>
              <w:t xml:space="preserve">Item 1.2 Barrier </w:t>
            </w:r>
            <w:r w:rsidR="00A94DAE" w:rsidRPr="00315DC4">
              <w:rPr>
                <w:rFonts w:ascii="Times New Roman" w:eastAsiaTheme="minorEastAsia" w:hAnsi="Times New Roman"/>
                <w:kern w:val="1"/>
                <w:sz w:val="22"/>
                <w:lang w:val="en-US" w:eastAsia="ar-SA"/>
              </w:rPr>
              <w:t>Washer Extractor</w:t>
            </w:r>
            <w:r w:rsidRPr="00315DC4">
              <w:rPr>
                <w:rFonts w:ascii="Times New Roman" w:eastAsiaTheme="minorEastAsia" w:hAnsi="Times New Roman"/>
                <w:kern w:val="1"/>
                <w:sz w:val="22"/>
                <w:lang w:val="en-US" w:eastAsia="ar-SA"/>
              </w:rPr>
              <w:t xml:space="preserve"> </w:t>
            </w:r>
            <w:r w:rsidR="009343C1" w:rsidRPr="00315DC4">
              <w:rPr>
                <w:rFonts w:ascii="Times New Roman" w:eastAsiaTheme="minorEastAsia" w:hAnsi="Times New Roman"/>
                <w:kern w:val="1"/>
                <w:sz w:val="22"/>
                <w:lang w:val="en-US" w:eastAsia="ar-SA"/>
              </w:rPr>
              <w:t>90</w:t>
            </w:r>
            <w:r w:rsidRPr="00315DC4">
              <w:rPr>
                <w:rFonts w:ascii="Times New Roman" w:eastAsiaTheme="minorEastAsia" w:hAnsi="Times New Roman"/>
                <w:kern w:val="1"/>
                <w:sz w:val="22"/>
                <w:lang w:val="en-US" w:eastAsia="ar-SA"/>
              </w:rPr>
              <w:t xml:space="preserve"> kg</w:t>
            </w:r>
          </w:p>
        </w:tc>
        <w:tc>
          <w:tcPr>
            <w:tcW w:w="4860" w:type="dxa"/>
            <w:shd w:val="clear" w:color="auto" w:fill="auto"/>
          </w:tcPr>
          <w:p w14:paraId="48CA3723"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71BEBACA" w14:textId="77777777" w:rsidTr="00B57231">
        <w:trPr>
          <w:trHeight w:val="567"/>
        </w:trPr>
        <w:tc>
          <w:tcPr>
            <w:tcW w:w="4230" w:type="dxa"/>
            <w:shd w:val="clear" w:color="auto" w:fill="auto"/>
          </w:tcPr>
          <w:p w14:paraId="1D28E34B" w14:textId="77777777" w:rsidR="00B22B6D" w:rsidRPr="00315DC4" w:rsidRDefault="00B22B6D" w:rsidP="00B22B6D">
            <w:pPr>
              <w:pStyle w:val="1f2"/>
              <w:widowControl/>
              <w:numPr>
                <w:ilvl w:val="0"/>
                <w:numId w:val="133"/>
              </w:numPr>
              <w:suppressAutoHyphens/>
              <w:snapToGrid w:val="0"/>
              <w:spacing w:before="120" w:after="120" w:line="259" w:lineRule="auto"/>
              <w:ind w:leftChars="0" w:rightChars="95" w:right="228"/>
              <w:contextualSpacing/>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Place of origin</w:t>
            </w:r>
          </w:p>
        </w:tc>
        <w:tc>
          <w:tcPr>
            <w:tcW w:w="4860" w:type="dxa"/>
            <w:shd w:val="clear" w:color="auto" w:fill="auto"/>
          </w:tcPr>
          <w:p w14:paraId="44A464E0" w14:textId="77777777" w:rsidR="00B22B6D" w:rsidRPr="00315DC4" w:rsidRDefault="00B22B6D" w:rsidP="00B22B6D">
            <w:pPr>
              <w:suppressAutoHyphens/>
              <w:snapToGrid w:val="0"/>
              <w:spacing w:before="120" w:after="120" w:line="259" w:lineRule="auto"/>
              <w:ind w:left="-3908" w:rightChars="95" w:right="228" w:hanging="284"/>
              <w:jc w:val="center"/>
              <w:rPr>
                <w:rFonts w:eastAsiaTheme="minorEastAsia"/>
                <w:kern w:val="1"/>
                <w:sz w:val="22"/>
                <w:szCs w:val="22"/>
                <w:lang w:val="en-US" w:eastAsia="ar-SA"/>
              </w:rPr>
            </w:pPr>
          </w:p>
        </w:tc>
      </w:tr>
      <w:tr w:rsidR="00B22B6D" w:rsidRPr="00315DC4" w14:paraId="000B5396" w14:textId="77777777" w:rsidTr="00B57231">
        <w:trPr>
          <w:trHeight w:val="567"/>
        </w:trPr>
        <w:tc>
          <w:tcPr>
            <w:tcW w:w="4230" w:type="dxa"/>
            <w:shd w:val="clear" w:color="auto" w:fill="auto"/>
          </w:tcPr>
          <w:p w14:paraId="3D10DA48"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Name of manufacturer</w:t>
            </w:r>
          </w:p>
        </w:tc>
        <w:tc>
          <w:tcPr>
            <w:tcW w:w="4860" w:type="dxa"/>
            <w:shd w:val="clear" w:color="auto" w:fill="auto"/>
          </w:tcPr>
          <w:p w14:paraId="4A92E295"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4F318BB3" w14:textId="77777777" w:rsidTr="00B57231">
        <w:trPr>
          <w:trHeight w:val="567"/>
        </w:trPr>
        <w:tc>
          <w:tcPr>
            <w:tcW w:w="4230" w:type="dxa"/>
            <w:shd w:val="clear" w:color="auto" w:fill="auto"/>
          </w:tcPr>
          <w:p w14:paraId="4D9252B8"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017C43A7"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173C0083"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73EC66D2"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1FB2B0FE" w14:textId="77777777" w:rsidTr="00B57231">
        <w:trPr>
          <w:trHeight w:val="567"/>
        </w:trPr>
        <w:tc>
          <w:tcPr>
            <w:tcW w:w="4230" w:type="dxa"/>
            <w:shd w:val="clear" w:color="auto" w:fill="auto"/>
          </w:tcPr>
          <w:p w14:paraId="3AC92892"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Product name of the System</w:t>
            </w:r>
          </w:p>
        </w:tc>
        <w:tc>
          <w:tcPr>
            <w:tcW w:w="4860" w:type="dxa"/>
            <w:shd w:val="clear" w:color="auto" w:fill="auto"/>
          </w:tcPr>
          <w:p w14:paraId="52263B03"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432119A5" w14:textId="77777777" w:rsidTr="00B57231">
        <w:trPr>
          <w:trHeight w:val="567"/>
        </w:trPr>
        <w:tc>
          <w:tcPr>
            <w:tcW w:w="4230" w:type="dxa"/>
            <w:shd w:val="clear" w:color="auto" w:fill="auto"/>
          </w:tcPr>
          <w:p w14:paraId="253CBE04"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Model number/ name/</w:t>
            </w:r>
            <w:r w:rsidRPr="00315DC4">
              <w:rPr>
                <w:rFonts w:ascii="Times New Roman" w:eastAsiaTheme="minorEastAsia" w:hAnsi="Times New Roman"/>
                <w:kern w:val="1"/>
                <w:sz w:val="22"/>
                <w:lang w:val="en-US"/>
              </w:rPr>
              <w:t xml:space="preserve"> version number of the System</w:t>
            </w:r>
          </w:p>
        </w:tc>
        <w:tc>
          <w:tcPr>
            <w:tcW w:w="4860" w:type="dxa"/>
            <w:shd w:val="clear" w:color="auto" w:fill="auto"/>
          </w:tcPr>
          <w:p w14:paraId="26526CB5"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61A76B28" w14:textId="77777777" w:rsidTr="00B57231">
        <w:trPr>
          <w:trHeight w:val="567"/>
        </w:trPr>
        <w:tc>
          <w:tcPr>
            <w:tcW w:w="4230" w:type="dxa"/>
            <w:shd w:val="clear" w:color="auto" w:fill="auto"/>
          </w:tcPr>
          <w:p w14:paraId="67E1AA21"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315DC4">
              <w:rPr>
                <w:rFonts w:ascii="Times New Roman" w:eastAsiaTheme="minorEastAsia" w:hAnsi="Times New Roman"/>
                <w:kern w:val="1"/>
                <w:sz w:val="22"/>
                <w:lang w:val="en-US" w:eastAsia="ar-SA"/>
              </w:rPr>
              <w:t>Authorised</w:t>
            </w:r>
            <w:proofErr w:type="spellEnd"/>
            <w:r w:rsidRPr="00315DC4">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57489000"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15C92BF1"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615C868E" w14:textId="77777777" w:rsidTr="00B57231">
        <w:trPr>
          <w:trHeight w:val="567"/>
        </w:trPr>
        <w:tc>
          <w:tcPr>
            <w:tcW w:w="4230" w:type="dxa"/>
            <w:shd w:val="clear" w:color="auto" w:fill="auto"/>
          </w:tcPr>
          <w:p w14:paraId="6EC6B69E"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Packing (if applicable)</w:t>
            </w:r>
          </w:p>
        </w:tc>
        <w:tc>
          <w:tcPr>
            <w:tcW w:w="4860" w:type="dxa"/>
            <w:shd w:val="clear" w:color="auto" w:fill="auto"/>
          </w:tcPr>
          <w:p w14:paraId="5858CA7A"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1BC39EFB" w14:textId="77777777" w:rsidTr="00B57231">
        <w:trPr>
          <w:trHeight w:val="567"/>
        </w:trPr>
        <w:tc>
          <w:tcPr>
            <w:tcW w:w="4230" w:type="dxa"/>
            <w:shd w:val="clear" w:color="auto" w:fill="auto"/>
          </w:tcPr>
          <w:p w14:paraId="35A2E66E"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456ED291"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4790DEE4"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4ACE6AB8" w14:textId="77777777" w:rsidTr="00B57231">
        <w:trPr>
          <w:trHeight w:val="567"/>
        </w:trPr>
        <w:tc>
          <w:tcPr>
            <w:tcW w:w="4230" w:type="dxa"/>
            <w:shd w:val="clear" w:color="auto" w:fill="auto"/>
          </w:tcPr>
          <w:p w14:paraId="3AB6C7F8"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Warranty period of the System </w:t>
            </w:r>
          </w:p>
          <w:p w14:paraId="11224532" w14:textId="77777777" w:rsidR="00B22B6D" w:rsidRPr="00315DC4" w:rsidRDefault="00B22B6D" w:rsidP="00B57231">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t>
            </w:r>
            <w:r w:rsidRPr="00315DC4">
              <w:rPr>
                <w:rFonts w:ascii="Times New Roman" w:eastAsiaTheme="minorEastAsia" w:hAnsi="Times New Roman"/>
                <w:i/>
                <w:kern w:val="1"/>
                <w:sz w:val="22"/>
                <w:lang w:val="en-US" w:eastAsia="ar-SA"/>
              </w:rPr>
              <w:t>Please refer to section G in Part 3 for details of the warranty service requirements</w:t>
            </w:r>
            <w:r w:rsidRPr="00315DC4">
              <w:rPr>
                <w:rFonts w:ascii="Times New Roman" w:eastAsiaTheme="minorEastAsia" w:hAnsi="Times New Roman"/>
                <w:kern w:val="1"/>
                <w:sz w:val="22"/>
                <w:lang w:val="en-US" w:eastAsia="ar-SA"/>
              </w:rPr>
              <w:t>)</w:t>
            </w:r>
          </w:p>
        </w:tc>
        <w:tc>
          <w:tcPr>
            <w:tcW w:w="4860" w:type="dxa"/>
            <w:shd w:val="clear" w:color="auto" w:fill="auto"/>
          </w:tcPr>
          <w:p w14:paraId="6AC5494E"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2D9A33BE"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 months from Acceptance of the System</w:t>
            </w:r>
          </w:p>
          <w:p w14:paraId="0FBFC3FD"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Should not be less than 12 months</w:t>
            </w:r>
            <w:r w:rsidRPr="00315DC4">
              <w:rPr>
                <w:rFonts w:eastAsiaTheme="minorEastAsia"/>
                <w:kern w:val="1"/>
                <w:sz w:val="22"/>
                <w:szCs w:val="22"/>
                <w:lang w:val="en-US" w:eastAsia="ar-SA"/>
              </w:rPr>
              <w:t>)</w:t>
            </w:r>
          </w:p>
        </w:tc>
      </w:tr>
      <w:tr w:rsidR="00B22B6D" w:rsidRPr="00315DC4" w14:paraId="0E8CC1CF" w14:textId="77777777" w:rsidTr="00B57231">
        <w:trPr>
          <w:trHeight w:val="2721"/>
        </w:trPr>
        <w:tc>
          <w:tcPr>
            <w:tcW w:w="4230" w:type="dxa"/>
            <w:shd w:val="clear" w:color="auto" w:fill="auto"/>
          </w:tcPr>
          <w:p w14:paraId="6BE0FC51"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Expected serviceable life (</w:t>
            </w:r>
            <w:r w:rsidRPr="00315DC4">
              <w:rPr>
                <w:rFonts w:ascii="Times New Roman" w:eastAsiaTheme="minorEastAsia" w:hAnsi="Times New Roman"/>
                <w:i/>
                <w:kern w:val="1"/>
                <w:sz w:val="22"/>
                <w:lang w:val="en-US" w:eastAsia="ar-SA"/>
              </w:rPr>
              <w:t>Please specify any components of the System that cannot meet the serviceable life</w:t>
            </w:r>
            <w:r w:rsidRPr="00315DC4">
              <w:rPr>
                <w:rFonts w:ascii="Times New Roman" w:eastAsiaTheme="minorEastAsia" w:hAnsi="Times New Roman"/>
                <w:kern w:val="1"/>
                <w:sz w:val="22"/>
                <w:lang w:val="en-US" w:eastAsia="ar-SA"/>
              </w:rPr>
              <w:t>)</w:t>
            </w:r>
          </w:p>
        </w:tc>
        <w:tc>
          <w:tcPr>
            <w:tcW w:w="4860" w:type="dxa"/>
            <w:shd w:val="clear" w:color="auto" w:fill="auto"/>
          </w:tcPr>
          <w:p w14:paraId="313CA9B6"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The System shall have a serviceable life of  _______ years from its date of acceptance except the following components:</w:t>
            </w:r>
          </w:p>
          <w:p w14:paraId="7F476F60"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7288A1EB" w14:textId="77777777" w:rsidR="00B22B6D" w:rsidRPr="00315DC4" w:rsidRDefault="00B22B6D" w:rsidP="00B57231">
            <w:pPr>
              <w:suppressAutoHyphens/>
              <w:snapToGrid w:val="0"/>
              <w:spacing w:before="120" w:after="120" w:line="259" w:lineRule="auto"/>
              <w:ind w:rightChars="95" w:right="228" w:firstLine="29"/>
              <w:rPr>
                <w:rFonts w:eastAsiaTheme="minorEastAsia"/>
                <w:kern w:val="1"/>
                <w:sz w:val="22"/>
                <w:szCs w:val="22"/>
                <w:lang w:val="en-US" w:eastAsia="ar-SA"/>
              </w:rPr>
            </w:pPr>
            <w:r w:rsidRPr="00315DC4">
              <w:rPr>
                <w:rFonts w:eastAsiaTheme="minorEastAsia"/>
                <w:kern w:val="1"/>
                <w:sz w:val="22"/>
                <w:szCs w:val="22"/>
                <w:lang w:val="en-US" w:eastAsia="ar-SA"/>
              </w:rPr>
              <w:t>_______________________________________</w:t>
            </w:r>
          </w:p>
          <w:p w14:paraId="7EB8B1DF"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Please also provide the expected life of these excluded components</w:t>
            </w:r>
            <w:r w:rsidRPr="00315DC4">
              <w:rPr>
                <w:rFonts w:eastAsiaTheme="minorEastAsia"/>
                <w:kern w:val="1"/>
                <w:sz w:val="22"/>
                <w:szCs w:val="22"/>
                <w:lang w:val="en-US" w:eastAsia="ar-SA"/>
              </w:rPr>
              <w:t>)</w:t>
            </w:r>
          </w:p>
        </w:tc>
      </w:tr>
      <w:tr w:rsidR="00B22B6D" w:rsidRPr="00315DC4" w14:paraId="0C9B5086" w14:textId="77777777" w:rsidTr="00B57231">
        <w:trPr>
          <w:trHeight w:val="567"/>
        </w:trPr>
        <w:tc>
          <w:tcPr>
            <w:tcW w:w="4230" w:type="dxa"/>
            <w:shd w:val="clear" w:color="auto" w:fill="auto"/>
          </w:tcPr>
          <w:p w14:paraId="48F3D72C"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*Total weight of the proposed System</w:t>
            </w:r>
          </w:p>
        </w:tc>
        <w:tc>
          <w:tcPr>
            <w:tcW w:w="4860" w:type="dxa"/>
            <w:shd w:val="clear" w:color="auto" w:fill="auto"/>
            <w:vAlign w:val="center"/>
          </w:tcPr>
          <w:p w14:paraId="4D929CEF"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____________kg</w:t>
            </w:r>
          </w:p>
        </w:tc>
      </w:tr>
      <w:tr w:rsidR="00B22B6D" w:rsidRPr="00315DC4" w14:paraId="48970C4B" w14:textId="77777777" w:rsidTr="00B57231">
        <w:trPr>
          <w:trHeight w:val="567"/>
        </w:trPr>
        <w:tc>
          <w:tcPr>
            <w:tcW w:w="4230" w:type="dxa"/>
            <w:shd w:val="clear" w:color="auto" w:fill="auto"/>
          </w:tcPr>
          <w:p w14:paraId="3D6CD409" w14:textId="77777777" w:rsidR="00B22B6D" w:rsidRPr="00315DC4" w:rsidRDefault="00B22B6D" w:rsidP="00B22B6D">
            <w:pPr>
              <w:pStyle w:val="1f2"/>
              <w:widowControl/>
              <w:numPr>
                <w:ilvl w:val="0"/>
                <w:numId w:val="13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*Floor loading requirement for the proposed System</w:t>
            </w:r>
          </w:p>
        </w:tc>
        <w:tc>
          <w:tcPr>
            <w:tcW w:w="4860" w:type="dxa"/>
            <w:shd w:val="clear" w:color="auto" w:fill="auto"/>
            <w:vAlign w:val="center"/>
          </w:tcPr>
          <w:p w14:paraId="130F2F52"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 xml:space="preserve">___________ </w:t>
            </w:r>
            <w:proofErr w:type="spellStart"/>
            <w:r w:rsidRPr="00315DC4">
              <w:rPr>
                <w:rFonts w:eastAsiaTheme="minorEastAsia"/>
                <w:kern w:val="1"/>
                <w:sz w:val="22"/>
                <w:szCs w:val="22"/>
                <w:lang w:val="en-US" w:eastAsia="ar-SA"/>
              </w:rPr>
              <w:t>kPa</w:t>
            </w:r>
            <w:proofErr w:type="spellEnd"/>
            <w:r w:rsidRPr="00315DC4">
              <w:rPr>
                <w:rFonts w:eastAsiaTheme="minorEastAsia"/>
                <w:kern w:val="1"/>
                <w:sz w:val="22"/>
                <w:szCs w:val="22"/>
                <w:lang w:val="en-US" w:eastAsia="ar-SA"/>
              </w:rPr>
              <w:t xml:space="preserve"> </w:t>
            </w:r>
          </w:p>
        </w:tc>
      </w:tr>
    </w:tbl>
    <w:p w14:paraId="11C624F7" w14:textId="2D588EAE" w:rsidR="00B22B6D" w:rsidRPr="00315DC4" w:rsidRDefault="00B22B6D" w:rsidP="00FD1239">
      <w:pPr>
        <w:spacing w:before="160" w:after="240" w:line="259" w:lineRule="auto"/>
        <w:ind w:left="270" w:hanging="270"/>
        <w:jc w:val="both"/>
        <w:rPr>
          <w:b/>
          <w:sz w:val="22"/>
          <w:szCs w:val="22"/>
          <w:lang w:val="en-US"/>
        </w:rPr>
      </w:pPr>
    </w:p>
    <w:p w14:paraId="25C4F29F" w14:textId="551700AF" w:rsidR="0047216E" w:rsidRPr="00315DC4" w:rsidRDefault="0047216E" w:rsidP="00FD1239">
      <w:pPr>
        <w:spacing w:before="160" w:after="240" w:line="259" w:lineRule="auto"/>
        <w:ind w:left="270" w:hanging="270"/>
        <w:jc w:val="both"/>
        <w:rPr>
          <w:b/>
          <w:sz w:val="22"/>
          <w:szCs w:val="22"/>
          <w:lang w:val="en-US"/>
        </w:rPr>
      </w:pPr>
    </w:p>
    <w:p w14:paraId="6E822ED6" w14:textId="77777777" w:rsidR="0047216E" w:rsidRPr="00315DC4" w:rsidRDefault="0047216E" w:rsidP="00FD1239">
      <w:pPr>
        <w:spacing w:before="160" w:after="240" w:line="259" w:lineRule="auto"/>
        <w:ind w:left="270" w:hanging="270"/>
        <w:jc w:val="both"/>
        <w:rPr>
          <w:b/>
          <w:sz w:val="22"/>
          <w:szCs w:val="22"/>
          <w:lang w:val="en-US"/>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B22B6D" w:rsidRPr="00315DC4" w14:paraId="497D122A" w14:textId="77777777" w:rsidTr="00B57231">
        <w:trPr>
          <w:trHeight w:val="567"/>
        </w:trPr>
        <w:tc>
          <w:tcPr>
            <w:tcW w:w="4230" w:type="dxa"/>
            <w:shd w:val="clear" w:color="auto" w:fill="auto"/>
          </w:tcPr>
          <w:p w14:paraId="48FBCE2F" w14:textId="39667843" w:rsidR="00B22B6D" w:rsidRPr="00315DC4" w:rsidRDefault="00B22B6D" w:rsidP="006A4B2A">
            <w:pPr>
              <w:pStyle w:val="1f2"/>
              <w:widowControl/>
              <w:suppressAutoHyphens/>
              <w:snapToGrid w:val="0"/>
              <w:spacing w:before="120" w:after="120" w:line="259" w:lineRule="auto"/>
              <w:ind w:leftChars="0" w:left="0"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lastRenderedPageBreak/>
              <w:t xml:space="preserve">Item 1.3 Barrier </w:t>
            </w:r>
            <w:r w:rsidR="00A94DAE" w:rsidRPr="00315DC4">
              <w:rPr>
                <w:rFonts w:ascii="Times New Roman" w:eastAsiaTheme="minorEastAsia" w:hAnsi="Times New Roman"/>
                <w:kern w:val="1"/>
                <w:sz w:val="22"/>
                <w:lang w:val="en-US" w:eastAsia="ar-SA"/>
              </w:rPr>
              <w:t>Washer Extractor</w:t>
            </w:r>
            <w:r w:rsidRPr="00315DC4">
              <w:rPr>
                <w:rFonts w:ascii="Times New Roman" w:eastAsiaTheme="minorEastAsia" w:hAnsi="Times New Roman"/>
                <w:kern w:val="1"/>
                <w:sz w:val="22"/>
                <w:lang w:val="en-US" w:eastAsia="ar-SA"/>
              </w:rPr>
              <w:t xml:space="preserve"> </w:t>
            </w:r>
            <w:r w:rsidR="009343C1" w:rsidRPr="00315DC4">
              <w:rPr>
                <w:rFonts w:ascii="Times New Roman" w:eastAsiaTheme="minorEastAsia" w:hAnsi="Times New Roman"/>
                <w:kern w:val="1"/>
                <w:sz w:val="22"/>
                <w:lang w:val="en-US" w:eastAsia="ar-SA"/>
              </w:rPr>
              <w:t>50</w:t>
            </w:r>
            <w:r w:rsidRPr="00315DC4">
              <w:rPr>
                <w:rFonts w:ascii="Times New Roman" w:eastAsiaTheme="minorEastAsia" w:hAnsi="Times New Roman"/>
                <w:kern w:val="1"/>
                <w:sz w:val="22"/>
                <w:lang w:val="en-US" w:eastAsia="ar-SA"/>
              </w:rPr>
              <w:t xml:space="preserve"> kg</w:t>
            </w:r>
          </w:p>
        </w:tc>
        <w:tc>
          <w:tcPr>
            <w:tcW w:w="4860" w:type="dxa"/>
            <w:shd w:val="clear" w:color="auto" w:fill="auto"/>
          </w:tcPr>
          <w:p w14:paraId="7F21A9D3"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349F1163" w14:textId="77777777" w:rsidTr="00B57231">
        <w:trPr>
          <w:trHeight w:val="567"/>
        </w:trPr>
        <w:tc>
          <w:tcPr>
            <w:tcW w:w="4230" w:type="dxa"/>
            <w:shd w:val="clear" w:color="auto" w:fill="auto"/>
          </w:tcPr>
          <w:p w14:paraId="5E2EC1AD" w14:textId="77777777" w:rsidR="00B22B6D" w:rsidRPr="00315DC4" w:rsidRDefault="00B22B6D" w:rsidP="00B22B6D">
            <w:pPr>
              <w:pStyle w:val="1f2"/>
              <w:widowControl/>
              <w:numPr>
                <w:ilvl w:val="0"/>
                <w:numId w:val="134"/>
              </w:numPr>
              <w:suppressAutoHyphens/>
              <w:snapToGrid w:val="0"/>
              <w:spacing w:before="120" w:after="120" w:line="259" w:lineRule="auto"/>
              <w:ind w:leftChars="0" w:rightChars="95" w:right="228"/>
              <w:contextualSpacing/>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Place of origin</w:t>
            </w:r>
          </w:p>
        </w:tc>
        <w:tc>
          <w:tcPr>
            <w:tcW w:w="4860" w:type="dxa"/>
            <w:shd w:val="clear" w:color="auto" w:fill="auto"/>
          </w:tcPr>
          <w:p w14:paraId="42C903AE" w14:textId="77777777" w:rsidR="00B22B6D" w:rsidRPr="00315DC4" w:rsidRDefault="00B22B6D" w:rsidP="00B57231">
            <w:pPr>
              <w:suppressAutoHyphens/>
              <w:snapToGrid w:val="0"/>
              <w:spacing w:before="120" w:after="120" w:line="259" w:lineRule="auto"/>
              <w:ind w:left="-3908" w:rightChars="95" w:right="228" w:hanging="284"/>
              <w:jc w:val="center"/>
              <w:rPr>
                <w:rFonts w:eastAsiaTheme="minorEastAsia"/>
                <w:kern w:val="1"/>
                <w:sz w:val="22"/>
                <w:szCs w:val="22"/>
                <w:lang w:val="en-US" w:eastAsia="ar-SA"/>
              </w:rPr>
            </w:pPr>
          </w:p>
        </w:tc>
      </w:tr>
      <w:tr w:rsidR="00B22B6D" w:rsidRPr="00315DC4" w14:paraId="56393BF2" w14:textId="77777777" w:rsidTr="00B57231">
        <w:trPr>
          <w:trHeight w:val="567"/>
        </w:trPr>
        <w:tc>
          <w:tcPr>
            <w:tcW w:w="4230" w:type="dxa"/>
            <w:shd w:val="clear" w:color="auto" w:fill="auto"/>
          </w:tcPr>
          <w:p w14:paraId="556AE160"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Name of manufacturer</w:t>
            </w:r>
          </w:p>
        </w:tc>
        <w:tc>
          <w:tcPr>
            <w:tcW w:w="4860" w:type="dxa"/>
            <w:shd w:val="clear" w:color="auto" w:fill="auto"/>
          </w:tcPr>
          <w:p w14:paraId="0054F4A0"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16D0378C" w14:textId="77777777" w:rsidTr="00B57231">
        <w:trPr>
          <w:trHeight w:val="567"/>
        </w:trPr>
        <w:tc>
          <w:tcPr>
            <w:tcW w:w="4230" w:type="dxa"/>
            <w:shd w:val="clear" w:color="auto" w:fill="auto"/>
          </w:tcPr>
          <w:p w14:paraId="6CBD97FE"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407CD4C6"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0FFB802E"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3E712CCB"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582BB85C" w14:textId="77777777" w:rsidTr="00B57231">
        <w:trPr>
          <w:trHeight w:val="567"/>
        </w:trPr>
        <w:tc>
          <w:tcPr>
            <w:tcW w:w="4230" w:type="dxa"/>
            <w:shd w:val="clear" w:color="auto" w:fill="auto"/>
          </w:tcPr>
          <w:p w14:paraId="4CEFBA7E"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Product name of the System</w:t>
            </w:r>
          </w:p>
        </w:tc>
        <w:tc>
          <w:tcPr>
            <w:tcW w:w="4860" w:type="dxa"/>
            <w:shd w:val="clear" w:color="auto" w:fill="auto"/>
          </w:tcPr>
          <w:p w14:paraId="23D25C4D"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4984BB32" w14:textId="77777777" w:rsidTr="00B57231">
        <w:trPr>
          <w:trHeight w:val="567"/>
        </w:trPr>
        <w:tc>
          <w:tcPr>
            <w:tcW w:w="4230" w:type="dxa"/>
            <w:shd w:val="clear" w:color="auto" w:fill="auto"/>
          </w:tcPr>
          <w:p w14:paraId="204C78B7"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Model number/ name/</w:t>
            </w:r>
            <w:r w:rsidRPr="00315DC4">
              <w:rPr>
                <w:rFonts w:ascii="Times New Roman" w:eastAsiaTheme="minorEastAsia" w:hAnsi="Times New Roman"/>
                <w:kern w:val="1"/>
                <w:sz w:val="22"/>
                <w:lang w:val="en-US"/>
              </w:rPr>
              <w:t xml:space="preserve"> version number of the System</w:t>
            </w:r>
          </w:p>
        </w:tc>
        <w:tc>
          <w:tcPr>
            <w:tcW w:w="4860" w:type="dxa"/>
            <w:shd w:val="clear" w:color="auto" w:fill="auto"/>
          </w:tcPr>
          <w:p w14:paraId="30BFCF69"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0C7EFC8A" w14:textId="77777777" w:rsidTr="00B57231">
        <w:trPr>
          <w:trHeight w:val="567"/>
        </w:trPr>
        <w:tc>
          <w:tcPr>
            <w:tcW w:w="4230" w:type="dxa"/>
            <w:shd w:val="clear" w:color="auto" w:fill="auto"/>
          </w:tcPr>
          <w:p w14:paraId="040E5505"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315DC4">
              <w:rPr>
                <w:rFonts w:ascii="Times New Roman" w:eastAsiaTheme="minorEastAsia" w:hAnsi="Times New Roman"/>
                <w:kern w:val="1"/>
                <w:sz w:val="22"/>
                <w:lang w:val="en-US" w:eastAsia="ar-SA"/>
              </w:rPr>
              <w:t>Authorised</w:t>
            </w:r>
            <w:proofErr w:type="spellEnd"/>
            <w:r w:rsidRPr="00315DC4">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34E04ADA"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1BA46337"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4296244D" w14:textId="77777777" w:rsidTr="00B57231">
        <w:trPr>
          <w:trHeight w:val="567"/>
        </w:trPr>
        <w:tc>
          <w:tcPr>
            <w:tcW w:w="4230" w:type="dxa"/>
            <w:shd w:val="clear" w:color="auto" w:fill="auto"/>
          </w:tcPr>
          <w:p w14:paraId="7EAAFF83"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Packing (if applicable)</w:t>
            </w:r>
          </w:p>
        </w:tc>
        <w:tc>
          <w:tcPr>
            <w:tcW w:w="4860" w:type="dxa"/>
            <w:shd w:val="clear" w:color="auto" w:fill="auto"/>
          </w:tcPr>
          <w:p w14:paraId="01194C70"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04B4820A" w14:textId="77777777" w:rsidTr="00B57231">
        <w:trPr>
          <w:trHeight w:val="567"/>
        </w:trPr>
        <w:tc>
          <w:tcPr>
            <w:tcW w:w="4230" w:type="dxa"/>
            <w:shd w:val="clear" w:color="auto" w:fill="auto"/>
          </w:tcPr>
          <w:p w14:paraId="14FB7FFC"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0F69959B"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09D117B"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505D2604" w14:textId="77777777" w:rsidTr="00B57231">
        <w:trPr>
          <w:trHeight w:val="567"/>
        </w:trPr>
        <w:tc>
          <w:tcPr>
            <w:tcW w:w="4230" w:type="dxa"/>
            <w:shd w:val="clear" w:color="auto" w:fill="auto"/>
          </w:tcPr>
          <w:p w14:paraId="1BED71C2"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Warranty period of the System </w:t>
            </w:r>
          </w:p>
          <w:p w14:paraId="7F31D4D2" w14:textId="77777777" w:rsidR="00B22B6D" w:rsidRPr="00315DC4" w:rsidRDefault="00B22B6D" w:rsidP="00B57231">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t>
            </w:r>
            <w:r w:rsidRPr="00315DC4">
              <w:rPr>
                <w:rFonts w:ascii="Times New Roman" w:eastAsiaTheme="minorEastAsia" w:hAnsi="Times New Roman"/>
                <w:i/>
                <w:kern w:val="1"/>
                <w:sz w:val="22"/>
                <w:lang w:val="en-US" w:eastAsia="ar-SA"/>
              </w:rPr>
              <w:t>Please refer to section G in Part 3 for details of the warranty service requirements</w:t>
            </w:r>
            <w:r w:rsidRPr="00315DC4">
              <w:rPr>
                <w:rFonts w:ascii="Times New Roman" w:eastAsiaTheme="minorEastAsia" w:hAnsi="Times New Roman"/>
                <w:kern w:val="1"/>
                <w:sz w:val="22"/>
                <w:lang w:val="en-US" w:eastAsia="ar-SA"/>
              </w:rPr>
              <w:t>)</w:t>
            </w:r>
          </w:p>
        </w:tc>
        <w:tc>
          <w:tcPr>
            <w:tcW w:w="4860" w:type="dxa"/>
            <w:shd w:val="clear" w:color="auto" w:fill="auto"/>
          </w:tcPr>
          <w:p w14:paraId="35BE8915"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99DA9CB"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 months from Acceptance of the System</w:t>
            </w:r>
          </w:p>
          <w:p w14:paraId="6087AF4E"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Should not be less than 12 months</w:t>
            </w:r>
            <w:r w:rsidRPr="00315DC4">
              <w:rPr>
                <w:rFonts w:eastAsiaTheme="minorEastAsia"/>
                <w:kern w:val="1"/>
                <w:sz w:val="22"/>
                <w:szCs w:val="22"/>
                <w:lang w:val="en-US" w:eastAsia="ar-SA"/>
              </w:rPr>
              <w:t>)</w:t>
            </w:r>
          </w:p>
        </w:tc>
      </w:tr>
      <w:tr w:rsidR="00B22B6D" w:rsidRPr="00315DC4" w14:paraId="6C9103DD" w14:textId="77777777" w:rsidTr="00B57231">
        <w:trPr>
          <w:trHeight w:val="2721"/>
        </w:trPr>
        <w:tc>
          <w:tcPr>
            <w:tcW w:w="4230" w:type="dxa"/>
            <w:shd w:val="clear" w:color="auto" w:fill="auto"/>
          </w:tcPr>
          <w:p w14:paraId="208849C3"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Expected serviceable life (</w:t>
            </w:r>
            <w:r w:rsidRPr="00315DC4">
              <w:rPr>
                <w:rFonts w:ascii="Times New Roman" w:eastAsiaTheme="minorEastAsia" w:hAnsi="Times New Roman"/>
                <w:i/>
                <w:kern w:val="1"/>
                <w:sz w:val="22"/>
                <w:lang w:val="en-US" w:eastAsia="ar-SA"/>
              </w:rPr>
              <w:t>Please specify any components of the System that cannot meet the serviceable life</w:t>
            </w:r>
            <w:r w:rsidRPr="00315DC4">
              <w:rPr>
                <w:rFonts w:ascii="Times New Roman" w:eastAsiaTheme="minorEastAsia" w:hAnsi="Times New Roman"/>
                <w:kern w:val="1"/>
                <w:sz w:val="22"/>
                <w:lang w:val="en-US" w:eastAsia="ar-SA"/>
              </w:rPr>
              <w:t>)</w:t>
            </w:r>
          </w:p>
        </w:tc>
        <w:tc>
          <w:tcPr>
            <w:tcW w:w="4860" w:type="dxa"/>
            <w:shd w:val="clear" w:color="auto" w:fill="auto"/>
          </w:tcPr>
          <w:p w14:paraId="27827D4E"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The System shall have a serviceable life of  _______ years from its date of acceptance except the following components:</w:t>
            </w:r>
          </w:p>
          <w:p w14:paraId="540DED68"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355980FB" w14:textId="77777777" w:rsidR="00B22B6D" w:rsidRPr="00315DC4" w:rsidRDefault="00B22B6D" w:rsidP="00B57231">
            <w:pPr>
              <w:suppressAutoHyphens/>
              <w:snapToGrid w:val="0"/>
              <w:spacing w:before="120" w:after="120" w:line="259" w:lineRule="auto"/>
              <w:ind w:rightChars="95" w:right="228" w:firstLine="29"/>
              <w:rPr>
                <w:rFonts w:eastAsiaTheme="minorEastAsia"/>
                <w:kern w:val="1"/>
                <w:sz w:val="22"/>
                <w:szCs w:val="22"/>
                <w:lang w:val="en-US" w:eastAsia="ar-SA"/>
              </w:rPr>
            </w:pPr>
            <w:r w:rsidRPr="00315DC4">
              <w:rPr>
                <w:rFonts w:eastAsiaTheme="minorEastAsia"/>
                <w:kern w:val="1"/>
                <w:sz w:val="22"/>
                <w:szCs w:val="22"/>
                <w:lang w:val="en-US" w:eastAsia="ar-SA"/>
              </w:rPr>
              <w:t>_______________________________________</w:t>
            </w:r>
          </w:p>
          <w:p w14:paraId="45B5DAA0"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Please also provide the expected life of these excluded components</w:t>
            </w:r>
            <w:r w:rsidRPr="00315DC4">
              <w:rPr>
                <w:rFonts w:eastAsiaTheme="minorEastAsia"/>
                <w:kern w:val="1"/>
                <w:sz w:val="22"/>
                <w:szCs w:val="22"/>
                <w:lang w:val="en-US" w:eastAsia="ar-SA"/>
              </w:rPr>
              <w:t>)</w:t>
            </w:r>
          </w:p>
        </w:tc>
      </w:tr>
      <w:tr w:rsidR="00B22B6D" w:rsidRPr="00315DC4" w14:paraId="63ED4B7D" w14:textId="77777777" w:rsidTr="00B57231">
        <w:trPr>
          <w:trHeight w:val="567"/>
        </w:trPr>
        <w:tc>
          <w:tcPr>
            <w:tcW w:w="4230" w:type="dxa"/>
            <w:shd w:val="clear" w:color="auto" w:fill="auto"/>
          </w:tcPr>
          <w:p w14:paraId="124E2A07"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*Total weight of the proposed System</w:t>
            </w:r>
          </w:p>
        </w:tc>
        <w:tc>
          <w:tcPr>
            <w:tcW w:w="4860" w:type="dxa"/>
            <w:shd w:val="clear" w:color="auto" w:fill="auto"/>
            <w:vAlign w:val="center"/>
          </w:tcPr>
          <w:p w14:paraId="5BAF0204"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____________kg</w:t>
            </w:r>
          </w:p>
        </w:tc>
      </w:tr>
      <w:tr w:rsidR="00B22B6D" w:rsidRPr="00315DC4" w14:paraId="1F24F7C8" w14:textId="77777777" w:rsidTr="00B57231">
        <w:trPr>
          <w:trHeight w:val="567"/>
        </w:trPr>
        <w:tc>
          <w:tcPr>
            <w:tcW w:w="4230" w:type="dxa"/>
            <w:shd w:val="clear" w:color="auto" w:fill="auto"/>
          </w:tcPr>
          <w:p w14:paraId="2175D3CD" w14:textId="77777777" w:rsidR="00B22B6D" w:rsidRPr="00315DC4" w:rsidRDefault="00B22B6D" w:rsidP="00B22B6D">
            <w:pPr>
              <w:pStyle w:val="1f2"/>
              <w:widowControl/>
              <w:numPr>
                <w:ilvl w:val="0"/>
                <w:numId w:val="13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*Floor loading requirement for the proposed System</w:t>
            </w:r>
          </w:p>
        </w:tc>
        <w:tc>
          <w:tcPr>
            <w:tcW w:w="4860" w:type="dxa"/>
            <w:shd w:val="clear" w:color="auto" w:fill="auto"/>
            <w:vAlign w:val="center"/>
          </w:tcPr>
          <w:p w14:paraId="404B2DB3"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 xml:space="preserve">___________ </w:t>
            </w:r>
            <w:proofErr w:type="spellStart"/>
            <w:r w:rsidRPr="00315DC4">
              <w:rPr>
                <w:rFonts w:eastAsiaTheme="minorEastAsia"/>
                <w:kern w:val="1"/>
                <w:sz w:val="22"/>
                <w:szCs w:val="22"/>
                <w:lang w:val="en-US" w:eastAsia="ar-SA"/>
              </w:rPr>
              <w:t>kPa</w:t>
            </w:r>
            <w:proofErr w:type="spellEnd"/>
            <w:r w:rsidRPr="00315DC4">
              <w:rPr>
                <w:rFonts w:eastAsiaTheme="minorEastAsia"/>
                <w:kern w:val="1"/>
                <w:sz w:val="22"/>
                <w:szCs w:val="22"/>
                <w:lang w:val="en-US" w:eastAsia="ar-SA"/>
              </w:rPr>
              <w:t xml:space="preserve"> </w:t>
            </w:r>
          </w:p>
        </w:tc>
      </w:tr>
    </w:tbl>
    <w:p w14:paraId="5F7579AB" w14:textId="77777777" w:rsidR="00456667" w:rsidRPr="00315DC4" w:rsidRDefault="00456667" w:rsidP="00B22B6D">
      <w:pPr>
        <w:spacing w:after="160" w:line="259" w:lineRule="auto"/>
        <w:jc w:val="both"/>
        <w:rPr>
          <w:b/>
          <w:sz w:val="22"/>
          <w:szCs w:val="22"/>
          <w:lang w:val="en-US"/>
        </w:rPr>
      </w:pPr>
    </w:p>
    <w:p w14:paraId="619361B6" w14:textId="14FD1FC4" w:rsidR="00456667" w:rsidRPr="00315DC4" w:rsidRDefault="00456667" w:rsidP="00B22B6D">
      <w:pPr>
        <w:spacing w:after="160" w:line="259" w:lineRule="auto"/>
        <w:jc w:val="both"/>
        <w:rPr>
          <w:b/>
          <w:sz w:val="22"/>
          <w:szCs w:val="22"/>
          <w:lang w:val="en-US"/>
        </w:rPr>
      </w:pPr>
    </w:p>
    <w:p w14:paraId="44FAE1F9" w14:textId="62FDDC96" w:rsidR="001C7D93" w:rsidRPr="00315DC4" w:rsidRDefault="001C7D93" w:rsidP="00B22B6D">
      <w:pPr>
        <w:spacing w:after="160" w:line="259" w:lineRule="auto"/>
        <w:jc w:val="both"/>
        <w:rPr>
          <w:b/>
          <w:sz w:val="22"/>
          <w:szCs w:val="22"/>
          <w:lang w:val="en-US"/>
        </w:rPr>
      </w:pPr>
    </w:p>
    <w:p w14:paraId="40044BB8" w14:textId="77777777" w:rsidR="00BE4D08" w:rsidRPr="00315DC4" w:rsidRDefault="00BE4D08" w:rsidP="00B22B6D">
      <w:pPr>
        <w:spacing w:after="160" w:line="259" w:lineRule="auto"/>
        <w:jc w:val="both"/>
        <w:rPr>
          <w:b/>
          <w:sz w:val="22"/>
          <w:szCs w:val="22"/>
          <w:lang w:val="en-US"/>
        </w:rPr>
      </w:pPr>
    </w:p>
    <w:p w14:paraId="6BCA2BAB" w14:textId="2693F10E" w:rsidR="00B22B6D" w:rsidRPr="00315DC4" w:rsidRDefault="00B22B6D" w:rsidP="00B22B6D">
      <w:pPr>
        <w:spacing w:after="160" w:line="259" w:lineRule="auto"/>
        <w:jc w:val="both"/>
        <w:rPr>
          <w:b/>
          <w:sz w:val="22"/>
          <w:u w:val="single"/>
          <w:lang w:val="en-US"/>
        </w:rPr>
      </w:pPr>
      <w:r w:rsidRPr="00315DC4">
        <w:rPr>
          <w:b/>
          <w:sz w:val="22"/>
          <w:u w:val="single"/>
          <w:lang w:val="en-US"/>
        </w:rPr>
        <w:lastRenderedPageBreak/>
        <w:t xml:space="preserve">Item 2: </w:t>
      </w:r>
      <w:r w:rsidR="00A94DAE" w:rsidRPr="00315DC4">
        <w:rPr>
          <w:b/>
          <w:sz w:val="22"/>
          <w:u w:val="single"/>
          <w:lang w:val="en-US"/>
        </w:rPr>
        <w:t>Tumble Dryer</w:t>
      </w:r>
      <w:r w:rsidRPr="00315DC4">
        <w:rPr>
          <w:b/>
          <w:sz w:val="22"/>
          <w:u w:val="single"/>
          <w:lang w:val="en-US"/>
        </w:rPr>
        <w:t xml:space="preserve"> </w:t>
      </w:r>
      <w:r w:rsidR="009343C1" w:rsidRPr="00315DC4">
        <w:rPr>
          <w:b/>
          <w:sz w:val="22"/>
          <w:u w:val="single"/>
          <w:lang w:val="en-US"/>
        </w:rPr>
        <w:t>60kg</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B22B6D" w:rsidRPr="00315DC4" w14:paraId="0BAB0D33" w14:textId="77777777" w:rsidTr="00B57231">
        <w:trPr>
          <w:trHeight w:val="567"/>
        </w:trPr>
        <w:tc>
          <w:tcPr>
            <w:tcW w:w="4230" w:type="dxa"/>
            <w:shd w:val="clear" w:color="auto" w:fill="auto"/>
          </w:tcPr>
          <w:p w14:paraId="04C8C322" w14:textId="77777777" w:rsidR="00B22B6D" w:rsidRPr="00315DC4" w:rsidRDefault="00B22B6D" w:rsidP="00B22B6D">
            <w:pPr>
              <w:pStyle w:val="1f2"/>
              <w:widowControl/>
              <w:numPr>
                <w:ilvl w:val="0"/>
                <w:numId w:val="135"/>
              </w:numPr>
              <w:suppressAutoHyphens/>
              <w:snapToGrid w:val="0"/>
              <w:spacing w:before="120" w:after="120" w:line="259" w:lineRule="auto"/>
              <w:ind w:leftChars="0" w:rightChars="95" w:right="228"/>
              <w:contextualSpacing/>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Place of origin</w:t>
            </w:r>
          </w:p>
        </w:tc>
        <w:tc>
          <w:tcPr>
            <w:tcW w:w="4860" w:type="dxa"/>
            <w:shd w:val="clear" w:color="auto" w:fill="auto"/>
          </w:tcPr>
          <w:p w14:paraId="24F2A4DA" w14:textId="77777777" w:rsidR="00B22B6D" w:rsidRPr="00315DC4" w:rsidRDefault="00B22B6D" w:rsidP="00B57231">
            <w:pPr>
              <w:suppressAutoHyphens/>
              <w:snapToGrid w:val="0"/>
              <w:spacing w:before="120" w:after="120" w:line="259" w:lineRule="auto"/>
              <w:ind w:left="-3908" w:rightChars="95" w:right="228" w:hanging="284"/>
              <w:jc w:val="center"/>
              <w:rPr>
                <w:rFonts w:eastAsiaTheme="minorEastAsia"/>
                <w:kern w:val="1"/>
                <w:sz w:val="22"/>
                <w:szCs w:val="22"/>
                <w:lang w:val="en-US" w:eastAsia="ar-SA"/>
              </w:rPr>
            </w:pPr>
          </w:p>
        </w:tc>
      </w:tr>
      <w:tr w:rsidR="00B22B6D" w:rsidRPr="00315DC4" w14:paraId="416540BD" w14:textId="77777777" w:rsidTr="00B57231">
        <w:trPr>
          <w:trHeight w:val="567"/>
        </w:trPr>
        <w:tc>
          <w:tcPr>
            <w:tcW w:w="4230" w:type="dxa"/>
            <w:shd w:val="clear" w:color="auto" w:fill="auto"/>
          </w:tcPr>
          <w:p w14:paraId="3C261460"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Name of manufacturer</w:t>
            </w:r>
          </w:p>
        </w:tc>
        <w:tc>
          <w:tcPr>
            <w:tcW w:w="4860" w:type="dxa"/>
            <w:shd w:val="clear" w:color="auto" w:fill="auto"/>
          </w:tcPr>
          <w:p w14:paraId="1BE87F38"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639326E5" w14:textId="77777777" w:rsidTr="00B57231">
        <w:trPr>
          <w:trHeight w:val="567"/>
        </w:trPr>
        <w:tc>
          <w:tcPr>
            <w:tcW w:w="4230" w:type="dxa"/>
            <w:shd w:val="clear" w:color="auto" w:fill="auto"/>
          </w:tcPr>
          <w:p w14:paraId="647171BE"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6F25731E"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0ABE31B9"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3D86485F"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64A3B3E4" w14:textId="77777777" w:rsidTr="00B57231">
        <w:trPr>
          <w:trHeight w:val="567"/>
        </w:trPr>
        <w:tc>
          <w:tcPr>
            <w:tcW w:w="4230" w:type="dxa"/>
            <w:shd w:val="clear" w:color="auto" w:fill="auto"/>
          </w:tcPr>
          <w:p w14:paraId="1F481CD9"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Product name of the System</w:t>
            </w:r>
          </w:p>
        </w:tc>
        <w:tc>
          <w:tcPr>
            <w:tcW w:w="4860" w:type="dxa"/>
            <w:shd w:val="clear" w:color="auto" w:fill="auto"/>
          </w:tcPr>
          <w:p w14:paraId="2C877BC3"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28404EC4" w14:textId="77777777" w:rsidTr="00B57231">
        <w:trPr>
          <w:trHeight w:val="567"/>
        </w:trPr>
        <w:tc>
          <w:tcPr>
            <w:tcW w:w="4230" w:type="dxa"/>
            <w:shd w:val="clear" w:color="auto" w:fill="auto"/>
          </w:tcPr>
          <w:p w14:paraId="773919AD"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Model number/ name/</w:t>
            </w:r>
            <w:r w:rsidRPr="00315DC4">
              <w:rPr>
                <w:rFonts w:ascii="Times New Roman" w:eastAsiaTheme="minorEastAsia" w:hAnsi="Times New Roman"/>
                <w:kern w:val="1"/>
                <w:sz w:val="22"/>
                <w:lang w:val="en-US"/>
              </w:rPr>
              <w:t xml:space="preserve"> version number of the System</w:t>
            </w:r>
          </w:p>
        </w:tc>
        <w:tc>
          <w:tcPr>
            <w:tcW w:w="4860" w:type="dxa"/>
            <w:shd w:val="clear" w:color="auto" w:fill="auto"/>
          </w:tcPr>
          <w:p w14:paraId="649AF89B"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6C805032" w14:textId="77777777" w:rsidTr="00B57231">
        <w:trPr>
          <w:trHeight w:val="567"/>
        </w:trPr>
        <w:tc>
          <w:tcPr>
            <w:tcW w:w="4230" w:type="dxa"/>
            <w:shd w:val="clear" w:color="auto" w:fill="auto"/>
          </w:tcPr>
          <w:p w14:paraId="461A83BA"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315DC4">
              <w:rPr>
                <w:rFonts w:ascii="Times New Roman" w:eastAsiaTheme="minorEastAsia" w:hAnsi="Times New Roman"/>
                <w:kern w:val="1"/>
                <w:sz w:val="22"/>
                <w:lang w:val="en-US" w:eastAsia="ar-SA"/>
              </w:rPr>
              <w:t>Authorised</w:t>
            </w:r>
            <w:proofErr w:type="spellEnd"/>
            <w:r w:rsidRPr="00315DC4">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023C5E33"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0F68605"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5291754D" w14:textId="77777777" w:rsidTr="00B57231">
        <w:trPr>
          <w:trHeight w:val="567"/>
        </w:trPr>
        <w:tc>
          <w:tcPr>
            <w:tcW w:w="4230" w:type="dxa"/>
            <w:shd w:val="clear" w:color="auto" w:fill="auto"/>
          </w:tcPr>
          <w:p w14:paraId="119191F7"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Packing (if applicable)</w:t>
            </w:r>
          </w:p>
        </w:tc>
        <w:tc>
          <w:tcPr>
            <w:tcW w:w="4860" w:type="dxa"/>
            <w:shd w:val="clear" w:color="auto" w:fill="auto"/>
          </w:tcPr>
          <w:p w14:paraId="189977B1"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61D699BE" w14:textId="77777777" w:rsidTr="00B57231">
        <w:trPr>
          <w:trHeight w:val="567"/>
        </w:trPr>
        <w:tc>
          <w:tcPr>
            <w:tcW w:w="4230" w:type="dxa"/>
            <w:shd w:val="clear" w:color="auto" w:fill="auto"/>
          </w:tcPr>
          <w:p w14:paraId="314DE710"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14A60D5C"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415B2CE8"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14EB92C9" w14:textId="77777777" w:rsidTr="00B57231">
        <w:trPr>
          <w:trHeight w:val="567"/>
        </w:trPr>
        <w:tc>
          <w:tcPr>
            <w:tcW w:w="4230" w:type="dxa"/>
            <w:shd w:val="clear" w:color="auto" w:fill="auto"/>
          </w:tcPr>
          <w:p w14:paraId="00D50996"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Warranty period of the System </w:t>
            </w:r>
          </w:p>
          <w:p w14:paraId="07DD60C4" w14:textId="77777777" w:rsidR="00B22B6D" w:rsidRPr="00315DC4" w:rsidRDefault="00B22B6D" w:rsidP="00B57231">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t>
            </w:r>
            <w:r w:rsidRPr="00315DC4">
              <w:rPr>
                <w:rFonts w:ascii="Times New Roman" w:eastAsiaTheme="minorEastAsia" w:hAnsi="Times New Roman"/>
                <w:i/>
                <w:kern w:val="1"/>
                <w:sz w:val="22"/>
                <w:lang w:val="en-US" w:eastAsia="ar-SA"/>
              </w:rPr>
              <w:t>Please refer to section G in Part 3 for details of the warranty service requirements</w:t>
            </w:r>
            <w:r w:rsidRPr="00315DC4">
              <w:rPr>
                <w:rFonts w:ascii="Times New Roman" w:eastAsiaTheme="minorEastAsia" w:hAnsi="Times New Roman"/>
                <w:kern w:val="1"/>
                <w:sz w:val="22"/>
                <w:lang w:val="en-US" w:eastAsia="ar-SA"/>
              </w:rPr>
              <w:t>)</w:t>
            </w:r>
          </w:p>
        </w:tc>
        <w:tc>
          <w:tcPr>
            <w:tcW w:w="4860" w:type="dxa"/>
            <w:shd w:val="clear" w:color="auto" w:fill="auto"/>
          </w:tcPr>
          <w:p w14:paraId="52D5E531"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72C671A9"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 months from Acceptance of the System</w:t>
            </w:r>
          </w:p>
          <w:p w14:paraId="42035548"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Should not be less than 12 months</w:t>
            </w:r>
            <w:r w:rsidRPr="00315DC4">
              <w:rPr>
                <w:rFonts w:eastAsiaTheme="minorEastAsia"/>
                <w:kern w:val="1"/>
                <w:sz w:val="22"/>
                <w:szCs w:val="22"/>
                <w:lang w:val="en-US" w:eastAsia="ar-SA"/>
              </w:rPr>
              <w:t>)</w:t>
            </w:r>
          </w:p>
        </w:tc>
      </w:tr>
      <w:tr w:rsidR="00B22B6D" w:rsidRPr="00315DC4" w14:paraId="56475191" w14:textId="77777777" w:rsidTr="00B57231">
        <w:trPr>
          <w:trHeight w:val="2721"/>
        </w:trPr>
        <w:tc>
          <w:tcPr>
            <w:tcW w:w="4230" w:type="dxa"/>
            <w:shd w:val="clear" w:color="auto" w:fill="auto"/>
          </w:tcPr>
          <w:p w14:paraId="2C6AE484"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Expected serviceable life (</w:t>
            </w:r>
            <w:r w:rsidRPr="00315DC4">
              <w:rPr>
                <w:rFonts w:ascii="Times New Roman" w:eastAsiaTheme="minorEastAsia" w:hAnsi="Times New Roman"/>
                <w:i/>
                <w:kern w:val="1"/>
                <w:sz w:val="22"/>
                <w:lang w:val="en-US" w:eastAsia="ar-SA"/>
              </w:rPr>
              <w:t>Please specify any components of the System that cannot meet the serviceable life</w:t>
            </w:r>
            <w:r w:rsidRPr="00315DC4">
              <w:rPr>
                <w:rFonts w:ascii="Times New Roman" w:eastAsiaTheme="minorEastAsia" w:hAnsi="Times New Roman"/>
                <w:kern w:val="1"/>
                <w:sz w:val="22"/>
                <w:lang w:val="en-US" w:eastAsia="ar-SA"/>
              </w:rPr>
              <w:t>)</w:t>
            </w:r>
          </w:p>
        </w:tc>
        <w:tc>
          <w:tcPr>
            <w:tcW w:w="4860" w:type="dxa"/>
            <w:shd w:val="clear" w:color="auto" w:fill="auto"/>
          </w:tcPr>
          <w:p w14:paraId="1BCD57F9"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The System shall have a serviceable life of  _______ years from its date of acceptance except the following components:</w:t>
            </w:r>
          </w:p>
          <w:p w14:paraId="2FB4B1E4"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421947C7" w14:textId="77777777" w:rsidR="00B22B6D" w:rsidRPr="00315DC4" w:rsidRDefault="00B22B6D" w:rsidP="00B57231">
            <w:pPr>
              <w:suppressAutoHyphens/>
              <w:snapToGrid w:val="0"/>
              <w:spacing w:before="120" w:after="120" w:line="259" w:lineRule="auto"/>
              <w:ind w:rightChars="95" w:right="228" w:firstLine="29"/>
              <w:rPr>
                <w:rFonts w:eastAsiaTheme="minorEastAsia"/>
                <w:kern w:val="1"/>
                <w:sz w:val="22"/>
                <w:szCs w:val="22"/>
                <w:lang w:val="en-US" w:eastAsia="ar-SA"/>
              </w:rPr>
            </w:pPr>
            <w:r w:rsidRPr="00315DC4">
              <w:rPr>
                <w:rFonts w:eastAsiaTheme="minorEastAsia"/>
                <w:kern w:val="1"/>
                <w:sz w:val="22"/>
                <w:szCs w:val="22"/>
                <w:lang w:val="en-US" w:eastAsia="ar-SA"/>
              </w:rPr>
              <w:t>_______________________________________</w:t>
            </w:r>
          </w:p>
          <w:p w14:paraId="5EE36FDD"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Please also provide the expected life of these excluded components</w:t>
            </w:r>
            <w:r w:rsidRPr="00315DC4">
              <w:rPr>
                <w:rFonts w:eastAsiaTheme="minorEastAsia"/>
                <w:kern w:val="1"/>
                <w:sz w:val="22"/>
                <w:szCs w:val="22"/>
                <w:lang w:val="en-US" w:eastAsia="ar-SA"/>
              </w:rPr>
              <w:t>)</w:t>
            </w:r>
          </w:p>
        </w:tc>
      </w:tr>
      <w:tr w:rsidR="00B22B6D" w:rsidRPr="00315DC4" w14:paraId="3F45A4AA" w14:textId="77777777" w:rsidTr="00B57231">
        <w:trPr>
          <w:trHeight w:val="567"/>
        </w:trPr>
        <w:tc>
          <w:tcPr>
            <w:tcW w:w="4230" w:type="dxa"/>
            <w:shd w:val="clear" w:color="auto" w:fill="auto"/>
          </w:tcPr>
          <w:p w14:paraId="0911112E"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*Total weight of the proposed System</w:t>
            </w:r>
          </w:p>
        </w:tc>
        <w:tc>
          <w:tcPr>
            <w:tcW w:w="4860" w:type="dxa"/>
            <w:shd w:val="clear" w:color="auto" w:fill="auto"/>
            <w:vAlign w:val="center"/>
          </w:tcPr>
          <w:p w14:paraId="6ECCBB98"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____________kg</w:t>
            </w:r>
          </w:p>
        </w:tc>
      </w:tr>
      <w:tr w:rsidR="00B22B6D" w:rsidRPr="00315DC4" w14:paraId="42F8BF96" w14:textId="77777777" w:rsidTr="00B57231">
        <w:trPr>
          <w:trHeight w:val="567"/>
        </w:trPr>
        <w:tc>
          <w:tcPr>
            <w:tcW w:w="4230" w:type="dxa"/>
            <w:shd w:val="clear" w:color="auto" w:fill="auto"/>
          </w:tcPr>
          <w:p w14:paraId="6DCADDB4" w14:textId="77777777" w:rsidR="00B22B6D" w:rsidRPr="00315DC4" w:rsidRDefault="00B22B6D" w:rsidP="00B22B6D">
            <w:pPr>
              <w:pStyle w:val="1f2"/>
              <w:widowControl/>
              <w:numPr>
                <w:ilvl w:val="0"/>
                <w:numId w:val="135"/>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*Floor loading requirement for the proposed System</w:t>
            </w:r>
          </w:p>
        </w:tc>
        <w:tc>
          <w:tcPr>
            <w:tcW w:w="4860" w:type="dxa"/>
            <w:shd w:val="clear" w:color="auto" w:fill="auto"/>
            <w:vAlign w:val="center"/>
          </w:tcPr>
          <w:p w14:paraId="1AA83B54"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 xml:space="preserve">___________ </w:t>
            </w:r>
            <w:proofErr w:type="spellStart"/>
            <w:r w:rsidRPr="00315DC4">
              <w:rPr>
                <w:rFonts w:eastAsiaTheme="minorEastAsia"/>
                <w:kern w:val="1"/>
                <w:sz w:val="22"/>
                <w:szCs w:val="22"/>
                <w:lang w:val="en-US" w:eastAsia="ar-SA"/>
              </w:rPr>
              <w:t>kPa</w:t>
            </w:r>
            <w:proofErr w:type="spellEnd"/>
            <w:r w:rsidRPr="00315DC4">
              <w:rPr>
                <w:rFonts w:eastAsiaTheme="minorEastAsia"/>
                <w:kern w:val="1"/>
                <w:sz w:val="22"/>
                <w:szCs w:val="22"/>
                <w:lang w:val="en-US" w:eastAsia="ar-SA"/>
              </w:rPr>
              <w:t xml:space="preserve"> </w:t>
            </w:r>
          </w:p>
        </w:tc>
      </w:tr>
    </w:tbl>
    <w:p w14:paraId="117DF28B" w14:textId="77777777" w:rsidR="0047216E" w:rsidRPr="00315DC4" w:rsidRDefault="0047216E" w:rsidP="00B22B6D">
      <w:pPr>
        <w:spacing w:after="160" w:line="259" w:lineRule="auto"/>
        <w:jc w:val="both"/>
        <w:rPr>
          <w:sz w:val="22"/>
          <w:szCs w:val="22"/>
          <w:lang w:val="en-US"/>
        </w:rPr>
      </w:pPr>
    </w:p>
    <w:p w14:paraId="296A12C1" w14:textId="77777777" w:rsidR="0047216E" w:rsidRPr="00315DC4" w:rsidRDefault="0047216E" w:rsidP="00B22B6D">
      <w:pPr>
        <w:spacing w:after="160" w:line="259" w:lineRule="auto"/>
        <w:jc w:val="both"/>
        <w:rPr>
          <w:sz w:val="22"/>
          <w:szCs w:val="22"/>
          <w:lang w:val="en-US"/>
        </w:rPr>
      </w:pPr>
    </w:p>
    <w:p w14:paraId="6516AD08" w14:textId="77777777" w:rsidR="0047216E" w:rsidRPr="00315DC4" w:rsidRDefault="0047216E" w:rsidP="00B22B6D">
      <w:pPr>
        <w:spacing w:after="160" w:line="259" w:lineRule="auto"/>
        <w:jc w:val="both"/>
        <w:rPr>
          <w:sz w:val="22"/>
          <w:szCs w:val="22"/>
          <w:lang w:val="en-US"/>
        </w:rPr>
      </w:pPr>
    </w:p>
    <w:p w14:paraId="11B6393C" w14:textId="77777777" w:rsidR="0047216E" w:rsidRPr="00315DC4" w:rsidRDefault="0047216E" w:rsidP="00B22B6D">
      <w:pPr>
        <w:spacing w:after="160" w:line="259" w:lineRule="auto"/>
        <w:jc w:val="both"/>
        <w:rPr>
          <w:sz w:val="22"/>
          <w:szCs w:val="22"/>
          <w:lang w:val="en-US"/>
        </w:rPr>
      </w:pPr>
    </w:p>
    <w:p w14:paraId="78C8C0A6" w14:textId="1837B3C4" w:rsidR="00B22B6D" w:rsidRPr="00315DC4" w:rsidRDefault="00B22B6D" w:rsidP="00B22B6D">
      <w:pPr>
        <w:spacing w:after="160" w:line="259" w:lineRule="auto"/>
        <w:jc w:val="both"/>
        <w:rPr>
          <w:b/>
          <w:sz w:val="22"/>
          <w:u w:val="single"/>
          <w:lang w:val="en-US"/>
        </w:rPr>
      </w:pPr>
      <w:r w:rsidRPr="00315DC4">
        <w:rPr>
          <w:b/>
          <w:sz w:val="22"/>
          <w:u w:val="single"/>
          <w:lang w:val="en-US"/>
        </w:rPr>
        <w:lastRenderedPageBreak/>
        <w:t xml:space="preserve">Item 3: </w:t>
      </w:r>
      <w:r w:rsidR="00D11543" w:rsidRPr="00315DC4">
        <w:rPr>
          <w:b/>
          <w:sz w:val="22"/>
          <w:u w:val="single"/>
          <w:lang w:val="en-US"/>
        </w:rPr>
        <w:t xml:space="preserve">Flatwork Ironing </w:t>
      </w:r>
      <w:r w:rsidRPr="00315DC4">
        <w:rPr>
          <w:b/>
          <w:sz w:val="22"/>
          <w:u w:val="single"/>
          <w:lang w:val="en-US"/>
        </w:rPr>
        <w:t>System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B22B6D" w:rsidRPr="00315DC4" w14:paraId="37FCECD8" w14:textId="77777777" w:rsidTr="00B57231">
        <w:trPr>
          <w:trHeight w:val="567"/>
        </w:trPr>
        <w:tc>
          <w:tcPr>
            <w:tcW w:w="4230" w:type="dxa"/>
            <w:shd w:val="clear" w:color="auto" w:fill="auto"/>
          </w:tcPr>
          <w:p w14:paraId="48939844"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8" w:rightChars="95" w:right="228" w:hanging="458"/>
              <w:contextualSpacing/>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Place of origin</w:t>
            </w:r>
          </w:p>
        </w:tc>
        <w:tc>
          <w:tcPr>
            <w:tcW w:w="4860" w:type="dxa"/>
            <w:shd w:val="clear" w:color="auto" w:fill="auto"/>
          </w:tcPr>
          <w:p w14:paraId="61453B33" w14:textId="77777777" w:rsidR="00B22B6D" w:rsidRPr="00315DC4" w:rsidRDefault="00B22B6D" w:rsidP="00B57231">
            <w:pPr>
              <w:suppressAutoHyphens/>
              <w:snapToGrid w:val="0"/>
              <w:spacing w:before="120" w:after="120" w:line="259" w:lineRule="auto"/>
              <w:ind w:left="-3908" w:rightChars="95" w:right="228" w:hanging="284"/>
              <w:jc w:val="center"/>
              <w:rPr>
                <w:rFonts w:eastAsiaTheme="minorEastAsia"/>
                <w:kern w:val="1"/>
                <w:sz w:val="22"/>
                <w:szCs w:val="22"/>
                <w:lang w:val="en-US" w:eastAsia="ar-SA"/>
              </w:rPr>
            </w:pPr>
          </w:p>
        </w:tc>
      </w:tr>
      <w:tr w:rsidR="00B22B6D" w:rsidRPr="00315DC4" w14:paraId="7CF31D2A" w14:textId="77777777" w:rsidTr="00B57231">
        <w:trPr>
          <w:trHeight w:val="567"/>
        </w:trPr>
        <w:tc>
          <w:tcPr>
            <w:tcW w:w="4230" w:type="dxa"/>
            <w:shd w:val="clear" w:color="auto" w:fill="auto"/>
          </w:tcPr>
          <w:p w14:paraId="7D16E1B9"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Name of manufacturer</w:t>
            </w:r>
          </w:p>
        </w:tc>
        <w:tc>
          <w:tcPr>
            <w:tcW w:w="4860" w:type="dxa"/>
            <w:shd w:val="clear" w:color="auto" w:fill="auto"/>
          </w:tcPr>
          <w:p w14:paraId="71DE6C71"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6440C16A" w14:textId="77777777" w:rsidTr="00B57231">
        <w:trPr>
          <w:trHeight w:val="567"/>
        </w:trPr>
        <w:tc>
          <w:tcPr>
            <w:tcW w:w="4230" w:type="dxa"/>
            <w:shd w:val="clear" w:color="auto" w:fill="auto"/>
          </w:tcPr>
          <w:p w14:paraId="15B2C6AD"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067C9C6A"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75893F82"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2D56567D"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7D48CB97" w14:textId="77777777" w:rsidTr="00B57231">
        <w:trPr>
          <w:trHeight w:val="567"/>
        </w:trPr>
        <w:tc>
          <w:tcPr>
            <w:tcW w:w="4230" w:type="dxa"/>
            <w:shd w:val="clear" w:color="auto" w:fill="auto"/>
          </w:tcPr>
          <w:p w14:paraId="2348EEB4"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Product name of the System</w:t>
            </w:r>
          </w:p>
        </w:tc>
        <w:tc>
          <w:tcPr>
            <w:tcW w:w="4860" w:type="dxa"/>
            <w:shd w:val="clear" w:color="auto" w:fill="auto"/>
          </w:tcPr>
          <w:p w14:paraId="3FFA3825"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74C3E4AD" w14:textId="77777777" w:rsidTr="00B57231">
        <w:trPr>
          <w:trHeight w:val="567"/>
        </w:trPr>
        <w:tc>
          <w:tcPr>
            <w:tcW w:w="4230" w:type="dxa"/>
            <w:shd w:val="clear" w:color="auto" w:fill="auto"/>
          </w:tcPr>
          <w:p w14:paraId="6CB74C20"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Model number/ name/</w:t>
            </w:r>
            <w:r w:rsidRPr="00315DC4">
              <w:rPr>
                <w:rFonts w:ascii="Times New Roman" w:eastAsiaTheme="minorEastAsia" w:hAnsi="Times New Roman"/>
                <w:kern w:val="1"/>
                <w:sz w:val="22"/>
                <w:lang w:val="en-US"/>
              </w:rPr>
              <w:t xml:space="preserve"> version number of the System</w:t>
            </w:r>
          </w:p>
        </w:tc>
        <w:tc>
          <w:tcPr>
            <w:tcW w:w="4860" w:type="dxa"/>
            <w:shd w:val="clear" w:color="auto" w:fill="auto"/>
          </w:tcPr>
          <w:p w14:paraId="4EF05399"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0F0A0AE7" w14:textId="77777777" w:rsidTr="00B57231">
        <w:trPr>
          <w:trHeight w:val="567"/>
        </w:trPr>
        <w:tc>
          <w:tcPr>
            <w:tcW w:w="4230" w:type="dxa"/>
            <w:shd w:val="clear" w:color="auto" w:fill="auto"/>
          </w:tcPr>
          <w:p w14:paraId="1A28C7B9"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315DC4">
              <w:rPr>
                <w:rFonts w:ascii="Times New Roman" w:eastAsiaTheme="minorEastAsia" w:hAnsi="Times New Roman"/>
                <w:kern w:val="1"/>
                <w:sz w:val="22"/>
                <w:lang w:val="en-US" w:eastAsia="ar-SA"/>
              </w:rPr>
              <w:t>Authorised</w:t>
            </w:r>
            <w:proofErr w:type="spellEnd"/>
            <w:r w:rsidRPr="00315DC4">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2982B5E3"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1688895A"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48A04043" w14:textId="77777777" w:rsidTr="00B57231">
        <w:trPr>
          <w:trHeight w:val="567"/>
        </w:trPr>
        <w:tc>
          <w:tcPr>
            <w:tcW w:w="4230" w:type="dxa"/>
            <w:shd w:val="clear" w:color="auto" w:fill="auto"/>
          </w:tcPr>
          <w:p w14:paraId="0F510528"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Packing (if applicable)</w:t>
            </w:r>
          </w:p>
        </w:tc>
        <w:tc>
          <w:tcPr>
            <w:tcW w:w="4860" w:type="dxa"/>
            <w:shd w:val="clear" w:color="auto" w:fill="auto"/>
          </w:tcPr>
          <w:p w14:paraId="323F7CB7"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522BC1CA" w14:textId="77777777" w:rsidTr="00B57231">
        <w:trPr>
          <w:trHeight w:val="567"/>
        </w:trPr>
        <w:tc>
          <w:tcPr>
            <w:tcW w:w="4230" w:type="dxa"/>
            <w:shd w:val="clear" w:color="auto" w:fill="auto"/>
          </w:tcPr>
          <w:p w14:paraId="46CE24A1"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6D60099B"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185D6656"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B22B6D" w:rsidRPr="00315DC4" w14:paraId="6A432A58" w14:textId="77777777" w:rsidTr="00B57231">
        <w:trPr>
          <w:trHeight w:val="567"/>
        </w:trPr>
        <w:tc>
          <w:tcPr>
            <w:tcW w:w="4230" w:type="dxa"/>
            <w:shd w:val="clear" w:color="auto" w:fill="auto"/>
          </w:tcPr>
          <w:p w14:paraId="73B64656"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Warranty period of the System </w:t>
            </w:r>
          </w:p>
          <w:p w14:paraId="32B536EC" w14:textId="77777777" w:rsidR="00B22B6D" w:rsidRPr="00315DC4" w:rsidRDefault="00B22B6D" w:rsidP="00B57231">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t>
            </w:r>
            <w:r w:rsidRPr="00315DC4">
              <w:rPr>
                <w:rFonts w:ascii="Times New Roman" w:eastAsiaTheme="minorEastAsia" w:hAnsi="Times New Roman"/>
                <w:i/>
                <w:kern w:val="1"/>
                <w:sz w:val="22"/>
                <w:lang w:val="en-US" w:eastAsia="ar-SA"/>
              </w:rPr>
              <w:t>Please refer to section G in Part 3 for details of the warranty service requirements</w:t>
            </w:r>
            <w:r w:rsidRPr="00315DC4">
              <w:rPr>
                <w:rFonts w:ascii="Times New Roman" w:eastAsiaTheme="minorEastAsia" w:hAnsi="Times New Roman"/>
                <w:kern w:val="1"/>
                <w:sz w:val="22"/>
                <w:lang w:val="en-US" w:eastAsia="ar-SA"/>
              </w:rPr>
              <w:t>)</w:t>
            </w:r>
          </w:p>
        </w:tc>
        <w:tc>
          <w:tcPr>
            <w:tcW w:w="4860" w:type="dxa"/>
            <w:shd w:val="clear" w:color="auto" w:fill="auto"/>
          </w:tcPr>
          <w:p w14:paraId="6D08C1F1"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04051BF6"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 months from Acceptance of the System</w:t>
            </w:r>
          </w:p>
          <w:p w14:paraId="530E64F0"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Should not be less than 12 months</w:t>
            </w:r>
            <w:r w:rsidRPr="00315DC4">
              <w:rPr>
                <w:rFonts w:eastAsiaTheme="minorEastAsia"/>
                <w:kern w:val="1"/>
                <w:sz w:val="22"/>
                <w:szCs w:val="22"/>
                <w:lang w:val="en-US" w:eastAsia="ar-SA"/>
              </w:rPr>
              <w:t>)</w:t>
            </w:r>
          </w:p>
        </w:tc>
      </w:tr>
      <w:tr w:rsidR="00B22B6D" w:rsidRPr="00315DC4" w14:paraId="0DDBA0E6" w14:textId="77777777" w:rsidTr="00B57231">
        <w:trPr>
          <w:trHeight w:val="2721"/>
        </w:trPr>
        <w:tc>
          <w:tcPr>
            <w:tcW w:w="4230" w:type="dxa"/>
            <w:shd w:val="clear" w:color="auto" w:fill="auto"/>
          </w:tcPr>
          <w:p w14:paraId="2DBC6609"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Expected serviceable life (</w:t>
            </w:r>
            <w:r w:rsidRPr="00315DC4">
              <w:rPr>
                <w:rFonts w:ascii="Times New Roman" w:eastAsiaTheme="minorEastAsia" w:hAnsi="Times New Roman"/>
                <w:i/>
                <w:kern w:val="1"/>
                <w:sz w:val="22"/>
                <w:lang w:val="en-US" w:eastAsia="ar-SA"/>
              </w:rPr>
              <w:t>Please specify any components of the System that cannot meet the serviceable life</w:t>
            </w:r>
            <w:r w:rsidRPr="00315DC4">
              <w:rPr>
                <w:rFonts w:ascii="Times New Roman" w:eastAsiaTheme="minorEastAsia" w:hAnsi="Times New Roman"/>
                <w:kern w:val="1"/>
                <w:sz w:val="22"/>
                <w:lang w:val="en-US" w:eastAsia="ar-SA"/>
              </w:rPr>
              <w:t>)</w:t>
            </w:r>
          </w:p>
        </w:tc>
        <w:tc>
          <w:tcPr>
            <w:tcW w:w="4860" w:type="dxa"/>
            <w:shd w:val="clear" w:color="auto" w:fill="auto"/>
          </w:tcPr>
          <w:p w14:paraId="2FA3289C"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The System shall have a serviceable life of  _______ years from its date of acceptance except the following components:</w:t>
            </w:r>
          </w:p>
          <w:p w14:paraId="2159AB23"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0807159D" w14:textId="77777777" w:rsidR="00B22B6D" w:rsidRPr="00315DC4" w:rsidRDefault="00B22B6D" w:rsidP="00B57231">
            <w:pPr>
              <w:suppressAutoHyphens/>
              <w:snapToGrid w:val="0"/>
              <w:spacing w:before="120" w:after="120" w:line="259" w:lineRule="auto"/>
              <w:ind w:rightChars="95" w:right="228" w:firstLine="29"/>
              <w:rPr>
                <w:rFonts w:eastAsiaTheme="minorEastAsia"/>
                <w:kern w:val="1"/>
                <w:sz w:val="22"/>
                <w:szCs w:val="22"/>
                <w:lang w:val="en-US" w:eastAsia="ar-SA"/>
              </w:rPr>
            </w:pPr>
            <w:r w:rsidRPr="00315DC4">
              <w:rPr>
                <w:rFonts w:eastAsiaTheme="minorEastAsia"/>
                <w:kern w:val="1"/>
                <w:sz w:val="22"/>
                <w:szCs w:val="22"/>
                <w:lang w:val="en-US" w:eastAsia="ar-SA"/>
              </w:rPr>
              <w:t>_______________________________________</w:t>
            </w:r>
          </w:p>
          <w:p w14:paraId="12D4EED8" w14:textId="77777777" w:rsidR="00B22B6D" w:rsidRPr="00315DC4" w:rsidRDefault="00B22B6D"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Please also provide the expected life of these excluded components</w:t>
            </w:r>
            <w:r w:rsidRPr="00315DC4">
              <w:rPr>
                <w:rFonts w:eastAsiaTheme="minorEastAsia"/>
                <w:kern w:val="1"/>
                <w:sz w:val="22"/>
                <w:szCs w:val="22"/>
                <w:lang w:val="en-US" w:eastAsia="ar-SA"/>
              </w:rPr>
              <w:t>)</w:t>
            </w:r>
          </w:p>
        </w:tc>
      </w:tr>
      <w:tr w:rsidR="00B22B6D" w:rsidRPr="00315DC4" w14:paraId="4C6646D9" w14:textId="77777777" w:rsidTr="00B57231">
        <w:trPr>
          <w:trHeight w:val="567"/>
        </w:trPr>
        <w:tc>
          <w:tcPr>
            <w:tcW w:w="4230" w:type="dxa"/>
            <w:shd w:val="clear" w:color="auto" w:fill="auto"/>
          </w:tcPr>
          <w:p w14:paraId="3DB85585"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*Total weight of the proposed System</w:t>
            </w:r>
          </w:p>
        </w:tc>
        <w:tc>
          <w:tcPr>
            <w:tcW w:w="4860" w:type="dxa"/>
            <w:shd w:val="clear" w:color="auto" w:fill="auto"/>
            <w:vAlign w:val="center"/>
          </w:tcPr>
          <w:p w14:paraId="63B5B178"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____________kg</w:t>
            </w:r>
          </w:p>
        </w:tc>
      </w:tr>
      <w:tr w:rsidR="00B22B6D" w:rsidRPr="00315DC4" w14:paraId="776FE24F" w14:textId="77777777" w:rsidTr="00B57231">
        <w:trPr>
          <w:trHeight w:val="567"/>
        </w:trPr>
        <w:tc>
          <w:tcPr>
            <w:tcW w:w="4230" w:type="dxa"/>
            <w:shd w:val="clear" w:color="auto" w:fill="auto"/>
          </w:tcPr>
          <w:p w14:paraId="0AB8CF26" w14:textId="77777777" w:rsidR="00B22B6D" w:rsidRPr="00315DC4" w:rsidRDefault="00B22B6D" w:rsidP="00B22B6D">
            <w:pPr>
              <w:pStyle w:val="1f2"/>
              <w:widowControl/>
              <w:numPr>
                <w:ilvl w:val="0"/>
                <w:numId w:val="136"/>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*Floor loading requirement for the proposed System</w:t>
            </w:r>
          </w:p>
        </w:tc>
        <w:tc>
          <w:tcPr>
            <w:tcW w:w="4860" w:type="dxa"/>
            <w:shd w:val="clear" w:color="auto" w:fill="auto"/>
            <w:vAlign w:val="center"/>
          </w:tcPr>
          <w:p w14:paraId="6EEF8FE3" w14:textId="77777777" w:rsidR="00B22B6D" w:rsidRPr="00315DC4" w:rsidRDefault="00B22B6D"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 xml:space="preserve">___________ </w:t>
            </w:r>
            <w:proofErr w:type="spellStart"/>
            <w:r w:rsidRPr="00315DC4">
              <w:rPr>
                <w:rFonts w:eastAsiaTheme="minorEastAsia"/>
                <w:kern w:val="1"/>
                <w:sz w:val="22"/>
                <w:szCs w:val="22"/>
                <w:lang w:val="en-US" w:eastAsia="ar-SA"/>
              </w:rPr>
              <w:t>kPa</w:t>
            </w:r>
            <w:proofErr w:type="spellEnd"/>
            <w:r w:rsidRPr="00315DC4">
              <w:rPr>
                <w:rFonts w:eastAsiaTheme="minorEastAsia"/>
                <w:kern w:val="1"/>
                <w:sz w:val="22"/>
                <w:szCs w:val="22"/>
                <w:lang w:val="en-US" w:eastAsia="ar-SA"/>
              </w:rPr>
              <w:t xml:space="preserve"> </w:t>
            </w:r>
          </w:p>
        </w:tc>
      </w:tr>
    </w:tbl>
    <w:p w14:paraId="1A49F1CE" w14:textId="15E0E4C9" w:rsidR="00B22B6D" w:rsidRPr="00315DC4" w:rsidRDefault="00B22B6D" w:rsidP="00B22B6D">
      <w:pPr>
        <w:widowControl/>
        <w:rPr>
          <w:i/>
          <w:sz w:val="22"/>
          <w:szCs w:val="22"/>
          <w:lang w:val="en-US"/>
        </w:rPr>
      </w:pPr>
    </w:p>
    <w:p w14:paraId="5840B6F8" w14:textId="77777777" w:rsidR="00100FF9" w:rsidRPr="00315DC4" w:rsidRDefault="00100FF9" w:rsidP="00B22B6D">
      <w:pPr>
        <w:widowControl/>
        <w:rPr>
          <w:i/>
          <w:sz w:val="22"/>
          <w:szCs w:val="22"/>
          <w:lang w:val="en-US"/>
        </w:rPr>
      </w:pPr>
    </w:p>
    <w:p w14:paraId="45DD89C5" w14:textId="77777777" w:rsidR="00100FF9" w:rsidRPr="00315DC4" w:rsidRDefault="00100FF9">
      <w:pPr>
        <w:widowControl/>
        <w:rPr>
          <w:i/>
          <w:sz w:val="22"/>
          <w:szCs w:val="22"/>
          <w:lang w:val="en-US"/>
        </w:rPr>
      </w:pPr>
      <w:r w:rsidRPr="00315DC4">
        <w:rPr>
          <w:i/>
          <w:sz w:val="22"/>
          <w:szCs w:val="22"/>
          <w:lang w:val="en-US"/>
        </w:rPr>
        <w:br w:type="page"/>
      </w:r>
    </w:p>
    <w:p w14:paraId="540F1885" w14:textId="385C9348" w:rsidR="00100FF9" w:rsidRPr="00315DC4" w:rsidRDefault="00100FF9" w:rsidP="00100FF9">
      <w:pPr>
        <w:spacing w:after="160" w:line="259" w:lineRule="auto"/>
        <w:jc w:val="both"/>
        <w:rPr>
          <w:b/>
          <w:sz w:val="22"/>
          <w:u w:val="single"/>
          <w:lang w:val="en-US"/>
        </w:rPr>
      </w:pPr>
      <w:r w:rsidRPr="00315DC4">
        <w:rPr>
          <w:b/>
          <w:sz w:val="22"/>
          <w:u w:val="single"/>
          <w:lang w:val="en-US"/>
        </w:rPr>
        <w:lastRenderedPageBreak/>
        <w:t>Item 4: Tunnel Finishing System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100FF9" w:rsidRPr="00315DC4" w14:paraId="73E8D3AC" w14:textId="77777777" w:rsidTr="00B57231">
        <w:trPr>
          <w:trHeight w:val="567"/>
        </w:trPr>
        <w:tc>
          <w:tcPr>
            <w:tcW w:w="4230" w:type="dxa"/>
            <w:shd w:val="clear" w:color="auto" w:fill="auto"/>
          </w:tcPr>
          <w:p w14:paraId="622C876C" w14:textId="77777777" w:rsidR="00100FF9" w:rsidRPr="00315DC4" w:rsidRDefault="00100FF9" w:rsidP="00100FF9">
            <w:pPr>
              <w:pStyle w:val="1f2"/>
              <w:widowControl/>
              <w:numPr>
                <w:ilvl w:val="0"/>
                <w:numId w:val="138"/>
              </w:numPr>
              <w:suppressAutoHyphens/>
              <w:snapToGrid w:val="0"/>
              <w:spacing w:before="120" w:after="120" w:line="259" w:lineRule="auto"/>
              <w:ind w:leftChars="0" w:rightChars="95" w:right="228"/>
              <w:contextualSpacing/>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Place of origin</w:t>
            </w:r>
          </w:p>
        </w:tc>
        <w:tc>
          <w:tcPr>
            <w:tcW w:w="4860" w:type="dxa"/>
            <w:shd w:val="clear" w:color="auto" w:fill="auto"/>
          </w:tcPr>
          <w:p w14:paraId="615423A8" w14:textId="77777777" w:rsidR="00100FF9" w:rsidRPr="00315DC4" w:rsidRDefault="00100FF9" w:rsidP="00B57231">
            <w:pPr>
              <w:suppressAutoHyphens/>
              <w:snapToGrid w:val="0"/>
              <w:spacing w:before="120" w:after="120" w:line="259" w:lineRule="auto"/>
              <w:ind w:left="-3908" w:rightChars="95" w:right="228" w:hanging="284"/>
              <w:jc w:val="center"/>
              <w:rPr>
                <w:rFonts w:eastAsiaTheme="minorEastAsia"/>
                <w:kern w:val="1"/>
                <w:sz w:val="22"/>
                <w:szCs w:val="22"/>
                <w:lang w:val="en-US" w:eastAsia="ar-SA"/>
              </w:rPr>
            </w:pPr>
          </w:p>
        </w:tc>
      </w:tr>
      <w:tr w:rsidR="00100FF9" w:rsidRPr="00315DC4" w14:paraId="209E33D5" w14:textId="77777777" w:rsidTr="00B57231">
        <w:trPr>
          <w:trHeight w:val="567"/>
        </w:trPr>
        <w:tc>
          <w:tcPr>
            <w:tcW w:w="4230" w:type="dxa"/>
            <w:shd w:val="clear" w:color="auto" w:fill="auto"/>
          </w:tcPr>
          <w:p w14:paraId="460D600D"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Name of manufacturer</w:t>
            </w:r>
          </w:p>
        </w:tc>
        <w:tc>
          <w:tcPr>
            <w:tcW w:w="4860" w:type="dxa"/>
            <w:shd w:val="clear" w:color="auto" w:fill="auto"/>
          </w:tcPr>
          <w:p w14:paraId="0A2AA23A"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406020C6" w14:textId="77777777" w:rsidTr="00B57231">
        <w:trPr>
          <w:trHeight w:val="567"/>
        </w:trPr>
        <w:tc>
          <w:tcPr>
            <w:tcW w:w="4230" w:type="dxa"/>
            <w:shd w:val="clear" w:color="auto" w:fill="auto"/>
          </w:tcPr>
          <w:p w14:paraId="70374506"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135FDE6F"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5FE5077D"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705D24F8"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0C30CD17" w14:textId="77777777" w:rsidTr="00B57231">
        <w:trPr>
          <w:trHeight w:val="567"/>
        </w:trPr>
        <w:tc>
          <w:tcPr>
            <w:tcW w:w="4230" w:type="dxa"/>
            <w:shd w:val="clear" w:color="auto" w:fill="auto"/>
          </w:tcPr>
          <w:p w14:paraId="42D62E50"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Product name of the System</w:t>
            </w:r>
          </w:p>
        </w:tc>
        <w:tc>
          <w:tcPr>
            <w:tcW w:w="4860" w:type="dxa"/>
            <w:shd w:val="clear" w:color="auto" w:fill="auto"/>
          </w:tcPr>
          <w:p w14:paraId="2DBB797F"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6FC963B7" w14:textId="77777777" w:rsidTr="00B57231">
        <w:trPr>
          <w:trHeight w:val="567"/>
        </w:trPr>
        <w:tc>
          <w:tcPr>
            <w:tcW w:w="4230" w:type="dxa"/>
            <w:shd w:val="clear" w:color="auto" w:fill="auto"/>
          </w:tcPr>
          <w:p w14:paraId="47389790"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Model number/ name/</w:t>
            </w:r>
            <w:r w:rsidRPr="00315DC4">
              <w:rPr>
                <w:rFonts w:ascii="Times New Roman" w:eastAsiaTheme="minorEastAsia" w:hAnsi="Times New Roman"/>
                <w:kern w:val="1"/>
                <w:sz w:val="22"/>
                <w:lang w:val="en-US"/>
              </w:rPr>
              <w:t xml:space="preserve"> version number of the System</w:t>
            </w:r>
          </w:p>
        </w:tc>
        <w:tc>
          <w:tcPr>
            <w:tcW w:w="4860" w:type="dxa"/>
            <w:shd w:val="clear" w:color="auto" w:fill="auto"/>
          </w:tcPr>
          <w:p w14:paraId="611B4F98"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2D7A35F5" w14:textId="77777777" w:rsidTr="00B57231">
        <w:trPr>
          <w:trHeight w:val="567"/>
        </w:trPr>
        <w:tc>
          <w:tcPr>
            <w:tcW w:w="4230" w:type="dxa"/>
            <w:shd w:val="clear" w:color="auto" w:fill="auto"/>
          </w:tcPr>
          <w:p w14:paraId="1C035A18"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315DC4">
              <w:rPr>
                <w:rFonts w:ascii="Times New Roman" w:eastAsiaTheme="minorEastAsia" w:hAnsi="Times New Roman"/>
                <w:kern w:val="1"/>
                <w:sz w:val="22"/>
                <w:lang w:val="en-US" w:eastAsia="ar-SA"/>
              </w:rPr>
              <w:t>Authorised</w:t>
            </w:r>
            <w:proofErr w:type="spellEnd"/>
            <w:r w:rsidRPr="00315DC4">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47A412E0"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7C74F223"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135D8D5D" w14:textId="77777777" w:rsidTr="00B57231">
        <w:trPr>
          <w:trHeight w:val="567"/>
        </w:trPr>
        <w:tc>
          <w:tcPr>
            <w:tcW w:w="4230" w:type="dxa"/>
            <w:shd w:val="clear" w:color="auto" w:fill="auto"/>
          </w:tcPr>
          <w:p w14:paraId="4474BA9D"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Packing (if applicable)</w:t>
            </w:r>
          </w:p>
        </w:tc>
        <w:tc>
          <w:tcPr>
            <w:tcW w:w="4860" w:type="dxa"/>
            <w:shd w:val="clear" w:color="auto" w:fill="auto"/>
          </w:tcPr>
          <w:p w14:paraId="4D28053B"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5FD25675" w14:textId="77777777" w:rsidTr="00B57231">
        <w:trPr>
          <w:trHeight w:val="567"/>
        </w:trPr>
        <w:tc>
          <w:tcPr>
            <w:tcW w:w="4230" w:type="dxa"/>
            <w:shd w:val="clear" w:color="auto" w:fill="auto"/>
          </w:tcPr>
          <w:p w14:paraId="0704F5F7"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645CBBA7"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5497D4FA"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1DE5A075" w14:textId="77777777" w:rsidTr="00B57231">
        <w:trPr>
          <w:trHeight w:val="567"/>
        </w:trPr>
        <w:tc>
          <w:tcPr>
            <w:tcW w:w="4230" w:type="dxa"/>
            <w:shd w:val="clear" w:color="auto" w:fill="auto"/>
          </w:tcPr>
          <w:p w14:paraId="234BA5F7"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Warranty period of the System </w:t>
            </w:r>
          </w:p>
          <w:p w14:paraId="282AB7F1" w14:textId="77777777" w:rsidR="00100FF9" w:rsidRPr="00315DC4" w:rsidRDefault="00100FF9" w:rsidP="00B57231">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t>
            </w:r>
            <w:r w:rsidRPr="00315DC4">
              <w:rPr>
                <w:rFonts w:ascii="Times New Roman" w:eastAsiaTheme="minorEastAsia" w:hAnsi="Times New Roman"/>
                <w:i/>
                <w:kern w:val="1"/>
                <w:sz w:val="22"/>
                <w:lang w:val="en-US" w:eastAsia="ar-SA"/>
              </w:rPr>
              <w:t>Please refer to section G in Part 3 for details of the warranty service requirements</w:t>
            </w:r>
            <w:r w:rsidRPr="00315DC4">
              <w:rPr>
                <w:rFonts w:ascii="Times New Roman" w:eastAsiaTheme="minorEastAsia" w:hAnsi="Times New Roman"/>
                <w:kern w:val="1"/>
                <w:sz w:val="22"/>
                <w:lang w:val="en-US" w:eastAsia="ar-SA"/>
              </w:rPr>
              <w:t>)</w:t>
            </w:r>
          </w:p>
        </w:tc>
        <w:tc>
          <w:tcPr>
            <w:tcW w:w="4860" w:type="dxa"/>
            <w:shd w:val="clear" w:color="auto" w:fill="auto"/>
          </w:tcPr>
          <w:p w14:paraId="09DF6FC5"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5BCF9C86"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 months from Acceptance of the System</w:t>
            </w:r>
          </w:p>
          <w:p w14:paraId="46B4B737"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Should not be less than 12 months</w:t>
            </w:r>
            <w:r w:rsidRPr="00315DC4">
              <w:rPr>
                <w:rFonts w:eastAsiaTheme="minorEastAsia"/>
                <w:kern w:val="1"/>
                <w:sz w:val="22"/>
                <w:szCs w:val="22"/>
                <w:lang w:val="en-US" w:eastAsia="ar-SA"/>
              </w:rPr>
              <w:t>)</w:t>
            </w:r>
          </w:p>
        </w:tc>
      </w:tr>
      <w:tr w:rsidR="00100FF9" w:rsidRPr="00315DC4" w14:paraId="3E667ABC" w14:textId="77777777" w:rsidTr="00B57231">
        <w:trPr>
          <w:trHeight w:val="2721"/>
        </w:trPr>
        <w:tc>
          <w:tcPr>
            <w:tcW w:w="4230" w:type="dxa"/>
            <w:shd w:val="clear" w:color="auto" w:fill="auto"/>
          </w:tcPr>
          <w:p w14:paraId="0D497C6D"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Expected serviceable life (</w:t>
            </w:r>
            <w:r w:rsidRPr="00315DC4">
              <w:rPr>
                <w:rFonts w:ascii="Times New Roman" w:eastAsiaTheme="minorEastAsia" w:hAnsi="Times New Roman"/>
                <w:i/>
                <w:kern w:val="1"/>
                <w:sz w:val="22"/>
                <w:lang w:val="en-US" w:eastAsia="ar-SA"/>
              </w:rPr>
              <w:t>Please specify any components of the System that cannot meet the serviceable life</w:t>
            </w:r>
            <w:r w:rsidRPr="00315DC4">
              <w:rPr>
                <w:rFonts w:ascii="Times New Roman" w:eastAsiaTheme="minorEastAsia" w:hAnsi="Times New Roman"/>
                <w:kern w:val="1"/>
                <w:sz w:val="22"/>
                <w:lang w:val="en-US" w:eastAsia="ar-SA"/>
              </w:rPr>
              <w:t>)</w:t>
            </w:r>
          </w:p>
        </w:tc>
        <w:tc>
          <w:tcPr>
            <w:tcW w:w="4860" w:type="dxa"/>
            <w:shd w:val="clear" w:color="auto" w:fill="auto"/>
          </w:tcPr>
          <w:p w14:paraId="573725DB" w14:textId="77777777" w:rsidR="00100FF9" w:rsidRPr="00315DC4" w:rsidRDefault="00100FF9"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The System shall have a serviceable life of  _______ years from its date of acceptance except the following components:</w:t>
            </w:r>
          </w:p>
          <w:p w14:paraId="79B42E9A" w14:textId="77777777" w:rsidR="00100FF9" w:rsidRPr="00315DC4" w:rsidRDefault="00100FF9"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106CC74E" w14:textId="77777777" w:rsidR="00100FF9" w:rsidRPr="00315DC4" w:rsidRDefault="00100FF9" w:rsidP="00B57231">
            <w:pPr>
              <w:suppressAutoHyphens/>
              <w:snapToGrid w:val="0"/>
              <w:spacing w:before="120" w:after="120" w:line="259" w:lineRule="auto"/>
              <w:ind w:rightChars="95" w:right="228" w:firstLine="29"/>
              <w:rPr>
                <w:rFonts w:eastAsiaTheme="minorEastAsia"/>
                <w:kern w:val="1"/>
                <w:sz w:val="22"/>
                <w:szCs w:val="22"/>
                <w:lang w:val="en-US" w:eastAsia="ar-SA"/>
              </w:rPr>
            </w:pPr>
            <w:r w:rsidRPr="00315DC4">
              <w:rPr>
                <w:rFonts w:eastAsiaTheme="minorEastAsia"/>
                <w:kern w:val="1"/>
                <w:sz w:val="22"/>
                <w:szCs w:val="22"/>
                <w:lang w:val="en-US" w:eastAsia="ar-SA"/>
              </w:rPr>
              <w:t>_______________________________________</w:t>
            </w:r>
          </w:p>
          <w:p w14:paraId="3826AA77" w14:textId="77777777" w:rsidR="00100FF9" w:rsidRPr="00315DC4" w:rsidRDefault="00100FF9"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Please also provide the expected life of these excluded components</w:t>
            </w:r>
            <w:r w:rsidRPr="00315DC4">
              <w:rPr>
                <w:rFonts w:eastAsiaTheme="minorEastAsia"/>
                <w:kern w:val="1"/>
                <w:sz w:val="22"/>
                <w:szCs w:val="22"/>
                <w:lang w:val="en-US" w:eastAsia="ar-SA"/>
              </w:rPr>
              <w:t>)</w:t>
            </w:r>
          </w:p>
        </w:tc>
      </w:tr>
      <w:tr w:rsidR="00100FF9" w:rsidRPr="00315DC4" w14:paraId="49CDEB42" w14:textId="77777777" w:rsidTr="00B57231">
        <w:trPr>
          <w:trHeight w:val="567"/>
        </w:trPr>
        <w:tc>
          <w:tcPr>
            <w:tcW w:w="4230" w:type="dxa"/>
            <w:shd w:val="clear" w:color="auto" w:fill="auto"/>
          </w:tcPr>
          <w:p w14:paraId="7C7F6086"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*Total weight of the proposed System</w:t>
            </w:r>
          </w:p>
        </w:tc>
        <w:tc>
          <w:tcPr>
            <w:tcW w:w="4860" w:type="dxa"/>
            <w:shd w:val="clear" w:color="auto" w:fill="auto"/>
            <w:vAlign w:val="center"/>
          </w:tcPr>
          <w:p w14:paraId="3DA6F9E7"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____________kg</w:t>
            </w:r>
          </w:p>
        </w:tc>
      </w:tr>
      <w:tr w:rsidR="00100FF9" w:rsidRPr="00315DC4" w14:paraId="221A2769" w14:textId="77777777" w:rsidTr="00B57231">
        <w:trPr>
          <w:trHeight w:val="567"/>
        </w:trPr>
        <w:tc>
          <w:tcPr>
            <w:tcW w:w="4230" w:type="dxa"/>
            <w:shd w:val="clear" w:color="auto" w:fill="auto"/>
          </w:tcPr>
          <w:p w14:paraId="7BC722BB" w14:textId="77777777" w:rsidR="00100FF9" w:rsidRPr="00315DC4" w:rsidRDefault="00100FF9" w:rsidP="00100FF9">
            <w:pPr>
              <w:pStyle w:val="1f2"/>
              <w:widowControl/>
              <w:numPr>
                <w:ilvl w:val="0"/>
                <w:numId w:val="13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*Floor loading requirement for the proposed System</w:t>
            </w:r>
          </w:p>
        </w:tc>
        <w:tc>
          <w:tcPr>
            <w:tcW w:w="4860" w:type="dxa"/>
            <w:shd w:val="clear" w:color="auto" w:fill="auto"/>
            <w:vAlign w:val="center"/>
          </w:tcPr>
          <w:p w14:paraId="218C6562"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 xml:space="preserve">___________ </w:t>
            </w:r>
            <w:proofErr w:type="spellStart"/>
            <w:r w:rsidRPr="00315DC4">
              <w:rPr>
                <w:rFonts w:eastAsiaTheme="minorEastAsia"/>
                <w:kern w:val="1"/>
                <w:sz w:val="22"/>
                <w:szCs w:val="22"/>
                <w:lang w:val="en-US" w:eastAsia="ar-SA"/>
              </w:rPr>
              <w:t>kPa</w:t>
            </w:r>
            <w:proofErr w:type="spellEnd"/>
            <w:r w:rsidRPr="00315DC4">
              <w:rPr>
                <w:rFonts w:eastAsiaTheme="minorEastAsia"/>
                <w:kern w:val="1"/>
                <w:sz w:val="22"/>
                <w:szCs w:val="22"/>
                <w:lang w:val="en-US" w:eastAsia="ar-SA"/>
              </w:rPr>
              <w:t xml:space="preserve"> </w:t>
            </w:r>
          </w:p>
        </w:tc>
      </w:tr>
    </w:tbl>
    <w:p w14:paraId="21CE1E1D" w14:textId="1BBD6B80" w:rsidR="00B22B6D" w:rsidRPr="00315DC4" w:rsidRDefault="00B22B6D" w:rsidP="00B22B6D">
      <w:pPr>
        <w:widowControl/>
        <w:rPr>
          <w:i/>
          <w:sz w:val="22"/>
          <w:szCs w:val="22"/>
          <w:lang w:val="en-US"/>
        </w:rPr>
      </w:pPr>
    </w:p>
    <w:p w14:paraId="4CD1C253" w14:textId="462DA749" w:rsidR="00100FF9" w:rsidRPr="00315DC4" w:rsidRDefault="00100FF9" w:rsidP="00B22B6D">
      <w:pPr>
        <w:widowControl/>
        <w:rPr>
          <w:i/>
          <w:sz w:val="22"/>
          <w:szCs w:val="22"/>
          <w:lang w:val="en-US"/>
        </w:rPr>
      </w:pPr>
    </w:p>
    <w:p w14:paraId="60776AF1" w14:textId="690741C0" w:rsidR="00100FF9" w:rsidRPr="00315DC4" w:rsidRDefault="00100FF9" w:rsidP="00B22B6D">
      <w:pPr>
        <w:widowControl/>
        <w:rPr>
          <w:i/>
          <w:sz w:val="22"/>
          <w:szCs w:val="22"/>
          <w:lang w:val="en-US"/>
        </w:rPr>
      </w:pPr>
    </w:p>
    <w:p w14:paraId="56725BE8" w14:textId="77777777" w:rsidR="00100FF9" w:rsidRPr="00315DC4" w:rsidRDefault="00100FF9">
      <w:pPr>
        <w:widowControl/>
        <w:rPr>
          <w:i/>
          <w:sz w:val="22"/>
          <w:szCs w:val="22"/>
          <w:lang w:val="en-US"/>
        </w:rPr>
      </w:pPr>
      <w:r w:rsidRPr="00315DC4">
        <w:rPr>
          <w:i/>
          <w:sz w:val="22"/>
          <w:szCs w:val="22"/>
          <w:lang w:val="en-US"/>
        </w:rPr>
        <w:br w:type="page"/>
      </w:r>
    </w:p>
    <w:p w14:paraId="57EB52CC" w14:textId="7D760684" w:rsidR="00100FF9" w:rsidRPr="00315DC4" w:rsidRDefault="00100FF9" w:rsidP="00100FF9">
      <w:pPr>
        <w:spacing w:after="160" w:line="259" w:lineRule="auto"/>
        <w:jc w:val="both"/>
        <w:rPr>
          <w:b/>
          <w:sz w:val="22"/>
          <w:u w:val="single"/>
          <w:lang w:val="en-US"/>
        </w:rPr>
      </w:pPr>
      <w:r w:rsidRPr="00315DC4">
        <w:rPr>
          <w:b/>
          <w:sz w:val="22"/>
          <w:u w:val="single"/>
          <w:lang w:val="en-US"/>
        </w:rPr>
        <w:lastRenderedPageBreak/>
        <w:t xml:space="preserve">Item 5: </w:t>
      </w:r>
      <w:r w:rsidR="009A52A3" w:rsidRPr="00315DC4">
        <w:rPr>
          <w:b/>
          <w:sz w:val="22"/>
          <w:u w:val="single"/>
          <w:lang w:val="en-US"/>
        </w:rPr>
        <w:t>Trolley Washer</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100FF9" w:rsidRPr="00315DC4" w14:paraId="4633B2A9" w14:textId="77777777" w:rsidTr="00B57231">
        <w:trPr>
          <w:trHeight w:val="567"/>
        </w:trPr>
        <w:tc>
          <w:tcPr>
            <w:tcW w:w="4230" w:type="dxa"/>
            <w:shd w:val="clear" w:color="auto" w:fill="auto"/>
          </w:tcPr>
          <w:p w14:paraId="79D43293" w14:textId="77777777" w:rsidR="00100FF9" w:rsidRPr="00315DC4" w:rsidRDefault="00100FF9" w:rsidP="00100FF9">
            <w:pPr>
              <w:pStyle w:val="1f2"/>
              <w:widowControl/>
              <w:numPr>
                <w:ilvl w:val="0"/>
                <w:numId w:val="139"/>
              </w:numPr>
              <w:suppressAutoHyphens/>
              <w:snapToGrid w:val="0"/>
              <w:spacing w:before="120" w:after="120" w:line="259" w:lineRule="auto"/>
              <w:ind w:leftChars="0" w:rightChars="95" w:right="228"/>
              <w:contextualSpacing/>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Place of origin</w:t>
            </w:r>
          </w:p>
        </w:tc>
        <w:tc>
          <w:tcPr>
            <w:tcW w:w="4860" w:type="dxa"/>
            <w:shd w:val="clear" w:color="auto" w:fill="auto"/>
          </w:tcPr>
          <w:p w14:paraId="5CA522C4" w14:textId="77777777" w:rsidR="00100FF9" w:rsidRPr="00315DC4" w:rsidRDefault="00100FF9" w:rsidP="00B57231">
            <w:pPr>
              <w:suppressAutoHyphens/>
              <w:snapToGrid w:val="0"/>
              <w:spacing w:before="120" w:after="120" w:line="259" w:lineRule="auto"/>
              <w:ind w:left="-3908" w:rightChars="95" w:right="228" w:hanging="284"/>
              <w:jc w:val="center"/>
              <w:rPr>
                <w:rFonts w:eastAsiaTheme="minorEastAsia"/>
                <w:kern w:val="1"/>
                <w:sz w:val="22"/>
                <w:szCs w:val="22"/>
                <w:lang w:val="en-US" w:eastAsia="ar-SA"/>
              </w:rPr>
            </w:pPr>
          </w:p>
        </w:tc>
      </w:tr>
      <w:tr w:rsidR="00100FF9" w:rsidRPr="00315DC4" w14:paraId="25ECE862" w14:textId="77777777" w:rsidTr="00B57231">
        <w:trPr>
          <w:trHeight w:val="567"/>
        </w:trPr>
        <w:tc>
          <w:tcPr>
            <w:tcW w:w="4230" w:type="dxa"/>
            <w:shd w:val="clear" w:color="auto" w:fill="auto"/>
          </w:tcPr>
          <w:p w14:paraId="4859E818"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Name of manufacturer</w:t>
            </w:r>
          </w:p>
        </w:tc>
        <w:tc>
          <w:tcPr>
            <w:tcW w:w="4860" w:type="dxa"/>
            <w:shd w:val="clear" w:color="auto" w:fill="auto"/>
          </w:tcPr>
          <w:p w14:paraId="3C29AD5F"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3581552D" w14:textId="77777777" w:rsidTr="00B57231">
        <w:trPr>
          <w:trHeight w:val="567"/>
        </w:trPr>
        <w:tc>
          <w:tcPr>
            <w:tcW w:w="4230" w:type="dxa"/>
            <w:shd w:val="clear" w:color="auto" w:fill="auto"/>
          </w:tcPr>
          <w:p w14:paraId="0C9BCD66"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502374B5"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7B41157F"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0AE2AFDD"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7B24613B" w14:textId="77777777" w:rsidTr="00B57231">
        <w:trPr>
          <w:trHeight w:val="567"/>
        </w:trPr>
        <w:tc>
          <w:tcPr>
            <w:tcW w:w="4230" w:type="dxa"/>
            <w:shd w:val="clear" w:color="auto" w:fill="auto"/>
          </w:tcPr>
          <w:p w14:paraId="3DAD7969"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Product name of the System</w:t>
            </w:r>
          </w:p>
        </w:tc>
        <w:tc>
          <w:tcPr>
            <w:tcW w:w="4860" w:type="dxa"/>
            <w:shd w:val="clear" w:color="auto" w:fill="auto"/>
          </w:tcPr>
          <w:p w14:paraId="431797B9"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43CA0F08" w14:textId="77777777" w:rsidTr="00B57231">
        <w:trPr>
          <w:trHeight w:val="567"/>
        </w:trPr>
        <w:tc>
          <w:tcPr>
            <w:tcW w:w="4230" w:type="dxa"/>
            <w:shd w:val="clear" w:color="auto" w:fill="auto"/>
          </w:tcPr>
          <w:p w14:paraId="3DB30A25"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Model number/ name/</w:t>
            </w:r>
            <w:r w:rsidRPr="00315DC4">
              <w:rPr>
                <w:rFonts w:ascii="Times New Roman" w:eastAsiaTheme="minorEastAsia" w:hAnsi="Times New Roman"/>
                <w:kern w:val="1"/>
                <w:sz w:val="22"/>
                <w:lang w:val="en-US"/>
              </w:rPr>
              <w:t xml:space="preserve"> version number of the System</w:t>
            </w:r>
          </w:p>
        </w:tc>
        <w:tc>
          <w:tcPr>
            <w:tcW w:w="4860" w:type="dxa"/>
            <w:shd w:val="clear" w:color="auto" w:fill="auto"/>
          </w:tcPr>
          <w:p w14:paraId="18991512"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48D0A972" w14:textId="77777777" w:rsidTr="00B57231">
        <w:trPr>
          <w:trHeight w:val="567"/>
        </w:trPr>
        <w:tc>
          <w:tcPr>
            <w:tcW w:w="4230" w:type="dxa"/>
            <w:shd w:val="clear" w:color="auto" w:fill="auto"/>
          </w:tcPr>
          <w:p w14:paraId="39AF884A"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315DC4">
              <w:rPr>
                <w:rFonts w:ascii="Times New Roman" w:eastAsiaTheme="minorEastAsia" w:hAnsi="Times New Roman"/>
                <w:kern w:val="1"/>
                <w:sz w:val="22"/>
                <w:lang w:val="en-US" w:eastAsia="ar-SA"/>
              </w:rPr>
              <w:t>Authorised</w:t>
            </w:r>
            <w:proofErr w:type="spellEnd"/>
            <w:r w:rsidRPr="00315DC4">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1E0C4551"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57CC0460"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473A4382" w14:textId="77777777" w:rsidTr="00B57231">
        <w:trPr>
          <w:trHeight w:val="567"/>
        </w:trPr>
        <w:tc>
          <w:tcPr>
            <w:tcW w:w="4230" w:type="dxa"/>
            <w:shd w:val="clear" w:color="auto" w:fill="auto"/>
          </w:tcPr>
          <w:p w14:paraId="08015AB3"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Packing (if applicable)</w:t>
            </w:r>
          </w:p>
        </w:tc>
        <w:tc>
          <w:tcPr>
            <w:tcW w:w="4860" w:type="dxa"/>
            <w:shd w:val="clear" w:color="auto" w:fill="auto"/>
          </w:tcPr>
          <w:p w14:paraId="3701482A"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73269FE0" w14:textId="77777777" w:rsidTr="00B57231">
        <w:trPr>
          <w:trHeight w:val="567"/>
        </w:trPr>
        <w:tc>
          <w:tcPr>
            <w:tcW w:w="4230" w:type="dxa"/>
            <w:shd w:val="clear" w:color="auto" w:fill="auto"/>
          </w:tcPr>
          <w:p w14:paraId="213C9A4F"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2CF89880"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57FF2B22"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100FF9" w:rsidRPr="00315DC4" w14:paraId="60B5A6F9" w14:textId="77777777" w:rsidTr="00B57231">
        <w:trPr>
          <w:trHeight w:val="567"/>
        </w:trPr>
        <w:tc>
          <w:tcPr>
            <w:tcW w:w="4230" w:type="dxa"/>
            <w:shd w:val="clear" w:color="auto" w:fill="auto"/>
          </w:tcPr>
          <w:p w14:paraId="2BD03D20"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Warranty period of the System </w:t>
            </w:r>
          </w:p>
          <w:p w14:paraId="6EC5CC10" w14:textId="77777777" w:rsidR="00100FF9" w:rsidRPr="00315DC4" w:rsidRDefault="00100FF9" w:rsidP="00B57231">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t>
            </w:r>
            <w:r w:rsidRPr="00315DC4">
              <w:rPr>
                <w:rFonts w:ascii="Times New Roman" w:eastAsiaTheme="minorEastAsia" w:hAnsi="Times New Roman"/>
                <w:i/>
                <w:kern w:val="1"/>
                <w:sz w:val="22"/>
                <w:lang w:val="en-US" w:eastAsia="ar-SA"/>
              </w:rPr>
              <w:t>Please refer to section G in Part 3 for details of the warranty service requirements</w:t>
            </w:r>
            <w:r w:rsidRPr="00315DC4">
              <w:rPr>
                <w:rFonts w:ascii="Times New Roman" w:eastAsiaTheme="minorEastAsia" w:hAnsi="Times New Roman"/>
                <w:kern w:val="1"/>
                <w:sz w:val="22"/>
                <w:lang w:val="en-US" w:eastAsia="ar-SA"/>
              </w:rPr>
              <w:t>)</w:t>
            </w:r>
          </w:p>
        </w:tc>
        <w:tc>
          <w:tcPr>
            <w:tcW w:w="4860" w:type="dxa"/>
            <w:shd w:val="clear" w:color="auto" w:fill="auto"/>
          </w:tcPr>
          <w:p w14:paraId="3532810B"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D8D46F4"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 months from Acceptance of the System</w:t>
            </w:r>
          </w:p>
          <w:p w14:paraId="5FE7F52D"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Should not be less than 12 months</w:t>
            </w:r>
            <w:r w:rsidRPr="00315DC4">
              <w:rPr>
                <w:rFonts w:eastAsiaTheme="minorEastAsia"/>
                <w:kern w:val="1"/>
                <w:sz w:val="22"/>
                <w:szCs w:val="22"/>
                <w:lang w:val="en-US" w:eastAsia="ar-SA"/>
              </w:rPr>
              <w:t>)</w:t>
            </w:r>
          </w:p>
        </w:tc>
      </w:tr>
      <w:tr w:rsidR="00100FF9" w:rsidRPr="00315DC4" w14:paraId="76E2FA39" w14:textId="77777777" w:rsidTr="00B57231">
        <w:trPr>
          <w:trHeight w:val="2721"/>
        </w:trPr>
        <w:tc>
          <w:tcPr>
            <w:tcW w:w="4230" w:type="dxa"/>
            <w:shd w:val="clear" w:color="auto" w:fill="auto"/>
          </w:tcPr>
          <w:p w14:paraId="33D38050"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Expected serviceable life (</w:t>
            </w:r>
            <w:r w:rsidRPr="00315DC4">
              <w:rPr>
                <w:rFonts w:ascii="Times New Roman" w:eastAsiaTheme="minorEastAsia" w:hAnsi="Times New Roman"/>
                <w:i/>
                <w:kern w:val="1"/>
                <w:sz w:val="22"/>
                <w:lang w:val="en-US" w:eastAsia="ar-SA"/>
              </w:rPr>
              <w:t>Please specify any components of the System that cannot meet the serviceable life</w:t>
            </w:r>
            <w:r w:rsidRPr="00315DC4">
              <w:rPr>
                <w:rFonts w:ascii="Times New Roman" w:eastAsiaTheme="minorEastAsia" w:hAnsi="Times New Roman"/>
                <w:kern w:val="1"/>
                <w:sz w:val="22"/>
                <w:lang w:val="en-US" w:eastAsia="ar-SA"/>
              </w:rPr>
              <w:t>)</w:t>
            </w:r>
          </w:p>
        </w:tc>
        <w:tc>
          <w:tcPr>
            <w:tcW w:w="4860" w:type="dxa"/>
            <w:shd w:val="clear" w:color="auto" w:fill="auto"/>
          </w:tcPr>
          <w:p w14:paraId="53EE5F71" w14:textId="77777777" w:rsidR="00100FF9" w:rsidRPr="00315DC4" w:rsidRDefault="00100FF9"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The System shall have a serviceable life of  _______ years from its date of acceptance except the following components:</w:t>
            </w:r>
          </w:p>
          <w:p w14:paraId="7AD05ED8" w14:textId="77777777" w:rsidR="00100FF9" w:rsidRPr="00315DC4" w:rsidRDefault="00100FF9"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26D37AC8" w14:textId="77777777" w:rsidR="00100FF9" w:rsidRPr="00315DC4" w:rsidRDefault="00100FF9" w:rsidP="00B57231">
            <w:pPr>
              <w:suppressAutoHyphens/>
              <w:snapToGrid w:val="0"/>
              <w:spacing w:before="120" w:after="120" w:line="259" w:lineRule="auto"/>
              <w:ind w:rightChars="95" w:right="228" w:firstLine="29"/>
              <w:rPr>
                <w:rFonts w:eastAsiaTheme="minorEastAsia"/>
                <w:kern w:val="1"/>
                <w:sz w:val="22"/>
                <w:szCs w:val="22"/>
                <w:lang w:val="en-US" w:eastAsia="ar-SA"/>
              </w:rPr>
            </w:pPr>
            <w:r w:rsidRPr="00315DC4">
              <w:rPr>
                <w:rFonts w:eastAsiaTheme="minorEastAsia"/>
                <w:kern w:val="1"/>
                <w:sz w:val="22"/>
                <w:szCs w:val="22"/>
                <w:lang w:val="en-US" w:eastAsia="ar-SA"/>
              </w:rPr>
              <w:t>_______________________________________</w:t>
            </w:r>
          </w:p>
          <w:p w14:paraId="1A1A1D4E" w14:textId="77777777" w:rsidR="00100FF9" w:rsidRPr="00315DC4" w:rsidRDefault="00100FF9" w:rsidP="00B57231">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Please also provide the expected life of these excluded components</w:t>
            </w:r>
            <w:r w:rsidRPr="00315DC4">
              <w:rPr>
                <w:rFonts w:eastAsiaTheme="minorEastAsia"/>
                <w:kern w:val="1"/>
                <w:sz w:val="22"/>
                <w:szCs w:val="22"/>
                <w:lang w:val="en-US" w:eastAsia="ar-SA"/>
              </w:rPr>
              <w:t>)</w:t>
            </w:r>
          </w:p>
        </w:tc>
      </w:tr>
      <w:tr w:rsidR="00100FF9" w:rsidRPr="00315DC4" w14:paraId="2F6D4FE8" w14:textId="77777777" w:rsidTr="00B57231">
        <w:trPr>
          <w:trHeight w:val="567"/>
        </w:trPr>
        <w:tc>
          <w:tcPr>
            <w:tcW w:w="4230" w:type="dxa"/>
            <w:shd w:val="clear" w:color="auto" w:fill="auto"/>
          </w:tcPr>
          <w:p w14:paraId="7CA64215"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*Total weight of the proposed System</w:t>
            </w:r>
          </w:p>
        </w:tc>
        <w:tc>
          <w:tcPr>
            <w:tcW w:w="4860" w:type="dxa"/>
            <w:shd w:val="clear" w:color="auto" w:fill="auto"/>
            <w:vAlign w:val="center"/>
          </w:tcPr>
          <w:p w14:paraId="114216B1"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____________kg</w:t>
            </w:r>
          </w:p>
        </w:tc>
      </w:tr>
      <w:tr w:rsidR="00100FF9" w:rsidRPr="00315DC4" w14:paraId="09E4ABC8" w14:textId="77777777" w:rsidTr="00B57231">
        <w:trPr>
          <w:trHeight w:val="567"/>
        </w:trPr>
        <w:tc>
          <w:tcPr>
            <w:tcW w:w="4230" w:type="dxa"/>
            <w:shd w:val="clear" w:color="auto" w:fill="auto"/>
          </w:tcPr>
          <w:p w14:paraId="0F9F3553" w14:textId="77777777" w:rsidR="00100FF9" w:rsidRPr="00315DC4" w:rsidRDefault="00100FF9" w:rsidP="00100FF9">
            <w:pPr>
              <w:pStyle w:val="1f2"/>
              <w:widowControl/>
              <w:numPr>
                <w:ilvl w:val="0"/>
                <w:numId w:val="13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*Floor loading requirement for the proposed System</w:t>
            </w:r>
          </w:p>
        </w:tc>
        <w:tc>
          <w:tcPr>
            <w:tcW w:w="4860" w:type="dxa"/>
            <w:shd w:val="clear" w:color="auto" w:fill="auto"/>
            <w:vAlign w:val="center"/>
          </w:tcPr>
          <w:p w14:paraId="69CD73E9" w14:textId="77777777" w:rsidR="00100FF9" w:rsidRPr="00315DC4" w:rsidRDefault="00100FF9" w:rsidP="00B57231">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 xml:space="preserve">___________ </w:t>
            </w:r>
            <w:proofErr w:type="spellStart"/>
            <w:r w:rsidRPr="00315DC4">
              <w:rPr>
                <w:rFonts w:eastAsiaTheme="minorEastAsia"/>
                <w:kern w:val="1"/>
                <w:sz w:val="22"/>
                <w:szCs w:val="22"/>
                <w:lang w:val="en-US" w:eastAsia="ar-SA"/>
              </w:rPr>
              <w:t>kPa</w:t>
            </w:r>
            <w:proofErr w:type="spellEnd"/>
            <w:r w:rsidRPr="00315DC4">
              <w:rPr>
                <w:rFonts w:eastAsiaTheme="minorEastAsia"/>
                <w:kern w:val="1"/>
                <w:sz w:val="22"/>
                <w:szCs w:val="22"/>
                <w:lang w:val="en-US" w:eastAsia="ar-SA"/>
              </w:rPr>
              <w:t xml:space="preserve"> </w:t>
            </w:r>
          </w:p>
        </w:tc>
      </w:tr>
    </w:tbl>
    <w:p w14:paraId="6B4FA203" w14:textId="31D4FE9A" w:rsidR="00100FF9" w:rsidRPr="00315DC4" w:rsidRDefault="00100FF9" w:rsidP="00B22B6D">
      <w:pPr>
        <w:widowControl/>
        <w:rPr>
          <w:i/>
          <w:sz w:val="22"/>
          <w:szCs w:val="22"/>
          <w:lang w:val="en-US"/>
        </w:rPr>
      </w:pPr>
    </w:p>
    <w:p w14:paraId="53382579" w14:textId="3AB19FB5" w:rsidR="00456667" w:rsidRPr="00315DC4" w:rsidRDefault="00100FF9">
      <w:pPr>
        <w:widowControl/>
        <w:rPr>
          <w:i/>
          <w:sz w:val="22"/>
          <w:szCs w:val="22"/>
          <w:lang w:val="en-US"/>
        </w:rPr>
      </w:pPr>
      <w:r w:rsidRPr="00315DC4">
        <w:rPr>
          <w:i/>
          <w:sz w:val="22"/>
          <w:szCs w:val="22"/>
          <w:lang w:val="en-US"/>
        </w:rPr>
        <w:br w:type="page"/>
      </w:r>
    </w:p>
    <w:p w14:paraId="4AB82131" w14:textId="33C04868" w:rsidR="00456667" w:rsidRPr="00315DC4" w:rsidRDefault="00456667" w:rsidP="00456667">
      <w:pPr>
        <w:spacing w:after="160" w:line="259" w:lineRule="auto"/>
        <w:jc w:val="both"/>
        <w:rPr>
          <w:b/>
          <w:sz w:val="22"/>
          <w:u w:val="single"/>
          <w:lang w:val="en-US"/>
        </w:rPr>
      </w:pPr>
      <w:r w:rsidRPr="00315DC4">
        <w:rPr>
          <w:b/>
          <w:sz w:val="22"/>
          <w:u w:val="single"/>
          <w:lang w:val="en-US"/>
        </w:rPr>
        <w:lastRenderedPageBreak/>
        <w:t>Item 6: Linen Trolley</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456667" w:rsidRPr="00315DC4" w14:paraId="19931115" w14:textId="77777777" w:rsidTr="001C7D93">
        <w:trPr>
          <w:trHeight w:val="567"/>
        </w:trPr>
        <w:tc>
          <w:tcPr>
            <w:tcW w:w="4230" w:type="dxa"/>
            <w:shd w:val="clear" w:color="auto" w:fill="auto"/>
          </w:tcPr>
          <w:p w14:paraId="14DE3323" w14:textId="77777777" w:rsidR="00456667" w:rsidRPr="00315DC4" w:rsidRDefault="00456667" w:rsidP="000A1472">
            <w:pPr>
              <w:pStyle w:val="1f2"/>
              <w:widowControl/>
              <w:numPr>
                <w:ilvl w:val="0"/>
                <w:numId w:val="181"/>
              </w:numPr>
              <w:suppressAutoHyphens/>
              <w:snapToGrid w:val="0"/>
              <w:spacing w:before="120" w:after="120" w:line="259" w:lineRule="auto"/>
              <w:ind w:leftChars="0" w:rightChars="95" w:right="228"/>
              <w:contextualSpacing/>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Place of origin</w:t>
            </w:r>
          </w:p>
        </w:tc>
        <w:tc>
          <w:tcPr>
            <w:tcW w:w="4860" w:type="dxa"/>
            <w:shd w:val="clear" w:color="auto" w:fill="auto"/>
          </w:tcPr>
          <w:p w14:paraId="2B5C937E" w14:textId="77777777" w:rsidR="00456667" w:rsidRPr="00315DC4" w:rsidRDefault="00456667" w:rsidP="001C7D93">
            <w:pPr>
              <w:suppressAutoHyphens/>
              <w:snapToGrid w:val="0"/>
              <w:spacing w:before="120" w:after="120" w:line="259" w:lineRule="auto"/>
              <w:ind w:left="-3908" w:rightChars="95" w:right="228" w:hanging="284"/>
              <w:jc w:val="center"/>
              <w:rPr>
                <w:rFonts w:eastAsiaTheme="minorEastAsia"/>
                <w:kern w:val="1"/>
                <w:sz w:val="22"/>
                <w:szCs w:val="22"/>
                <w:lang w:val="en-US" w:eastAsia="ar-SA"/>
              </w:rPr>
            </w:pPr>
          </w:p>
        </w:tc>
      </w:tr>
      <w:tr w:rsidR="00456667" w:rsidRPr="00315DC4" w14:paraId="28BD4139" w14:textId="77777777" w:rsidTr="001C7D93">
        <w:trPr>
          <w:trHeight w:val="567"/>
        </w:trPr>
        <w:tc>
          <w:tcPr>
            <w:tcW w:w="4230" w:type="dxa"/>
            <w:shd w:val="clear" w:color="auto" w:fill="auto"/>
          </w:tcPr>
          <w:p w14:paraId="3A0310F8"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Name of manufacturer</w:t>
            </w:r>
          </w:p>
        </w:tc>
        <w:tc>
          <w:tcPr>
            <w:tcW w:w="4860" w:type="dxa"/>
            <w:shd w:val="clear" w:color="auto" w:fill="auto"/>
          </w:tcPr>
          <w:p w14:paraId="22AED8BB"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456667" w:rsidRPr="00315DC4" w14:paraId="6F72F478" w14:textId="77777777" w:rsidTr="001C7D93">
        <w:trPr>
          <w:trHeight w:val="567"/>
        </w:trPr>
        <w:tc>
          <w:tcPr>
            <w:tcW w:w="4230" w:type="dxa"/>
            <w:shd w:val="clear" w:color="auto" w:fill="auto"/>
          </w:tcPr>
          <w:p w14:paraId="7F7BDF86"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4E3B243F"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4DEA556F"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31DC6748"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456667" w:rsidRPr="00315DC4" w14:paraId="27C9D6CE" w14:textId="77777777" w:rsidTr="001C7D93">
        <w:trPr>
          <w:trHeight w:val="567"/>
        </w:trPr>
        <w:tc>
          <w:tcPr>
            <w:tcW w:w="4230" w:type="dxa"/>
            <w:shd w:val="clear" w:color="auto" w:fill="auto"/>
          </w:tcPr>
          <w:p w14:paraId="28198C17"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Product name of the System</w:t>
            </w:r>
          </w:p>
        </w:tc>
        <w:tc>
          <w:tcPr>
            <w:tcW w:w="4860" w:type="dxa"/>
            <w:shd w:val="clear" w:color="auto" w:fill="auto"/>
          </w:tcPr>
          <w:p w14:paraId="772028CA"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456667" w:rsidRPr="00315DC4" w14:paraId="3294CC41" w14:textId="77777777" w:rsidTr="001C7D93">
        <w:trPr>
          <w:trHeight w:val="567"/>
        </w:trPr>
        <w:tc>
          <w:tcPr>
            <w:tcW w:w="4230" w:type="dxa"/>
            <w:shd w:val="clear" w:color="auto" w:fill="auto"/>
          </w:tcPr>
          <w:p w14:paraId="05425569"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Model number/ name/</w:t>
            </w:r>
            <w:r w:rsidRPr="00315DC4">
              <w:rPr>
                <w:rFonts w:ascii="Times New Roman" w:eastAsiaTheme="minorEastAsia" w:hAnsi="Times New Roman"/>
                <w:kern w:val="1"/>
                <w:sz w:val="22"/>
                <w:lang w:val="en-US"/>
              </w:rPr>
              <w:t xml:space="preserve"> version number of the System</w:t>
            </w:r>
          </w:p>
        </w:tc>
        <w:tc>
          <w:tcPr>
            <w:tcW w:w="4860" w:type="dxa"/>
            <w:shd w:val="clear" w:color="auto" w:fill="auto"/>
          </w:tcPr>
          <w:p w14:paraId="5CD355F0"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456667" w:rsidRPr="00315DC4" w14:paraId="3BA0EA90" w14:textId="77777777" w:rsidTr="001C7D93">
        <w:trPr>
          <w:trHeight w:val="567"/>
        </w:trPr>
        <w:tc>
          <w:tcPr>
            <w:tcW w:w="4230" w:type="dxa"/>
            <w:shd w:val="clear" w:color="auto" w:fill="auto"/>
          </w:tcPr>
          <w:p w14:paraId="116C9AF4"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315DC4">
              <w:rPr>
                <w:rFonts w:ascii="Times New Roman" w:eastAsiaTheme="minorEastAsia" w:hAnsi="Times New Roman"/>
                <w:kern w:val="1"/>
                <w:sz w:val="22"/>
                <w:lang w:val="en-US" w:eastAsia="ar-SA"/>
              </w:rPr>
              <w:t>Authorised</w:t>
            </w:r>
            <w:proofErr w:type="spellEnd"/>
            <w:r w:rsidRPr="00315DC4">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0E81451B"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1044D4B5"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456667" w:rsidRPr="00315DC4" w14:paraId="25015C11" w14:textId="77777777" w:rsidTr="001C7D93">
        <w:trPr>
          <w:trHeight w:val="567"/>
        </w:trPr>
        <w:tc>
          <w:tcPr>
            <w:tcW w:w="4230" w:type="dxa"/>
            <w:shd w:val="clear" w:color="auto" w:fill="auto"/>
          </w:tcPr>
          <w:p w14:paraId="275362BE"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Packing (if applicable)</w:t>
            </w:r>
          </w:p>
        </w:tc>
        <w:tc>
          <w:tcPr>
            <w:tcW w:w="4860" w:type="dxa"/>
            <w:shd w:val="clear" w:color="auto" w:fill="auto"/>
          </w:tcPr>
          <w:p w14:paraId="44FFD0FD"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456667" w:rsidRPr="00315DC4" w14:paraId="16D9507C" w14:textId="77777777" w:rsidTr="001C7D93">
        <w:trPr>
          <w:trHeight w:val="567"/>
        </w:trPr>
        <w:tc>
          <w:tcPr>
            <w:tcW w:w="4230" w:type="dxa"/>
            <w:shd w:val="clear" w:color="auto" w:fill="auto"/>
          </w:tcPr>
          <w:p w14:paraId="4035D011"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6B7BF87C"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0DF8A4DC"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456667" w:rsidRPr="00315DC4" w14:paraId="41091C4B" w14:textId="77777777" w:rsidTr="001C7D93">
        <w:trPr>
          <w:trHeight w:val="567"/>
        </w:trPr>
        <w:tc>
          <w:tcPr>
            <w:tcW w:w="4230" w:type="dxa"/>
            <w:shd w:val="clear" w:color="auto" w:fill="auto"/>
          </w:tcPr>
          <w:p w14:paraId="29F1603E"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 xml:space="preserve">Warranty period of the System </w:t>
            </w:r>
          </w:p>
          <w:p w14:paraId="2C05F108" w14:textId="77777777" w:rsidR="00456667" w:rsidRPr="00315DC4" w:rsidRDefault="00456667" w:rsidP="001C7D93">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w:t>
            </w:r>
            <w:r w:rsidRPr="00315DC4">
              <w:rPr>
                <w:rFonts w:ascii="Times New Roman" w:eastAsiaTheme="minorEastAsia" w:hAnsi="Times New Roman"/>
                <w:i/>
                <w:kern w:val="1"/>
                <w:sz w:val="22"/>
                <w:lang w:val="en-US" w:eastAsia="ar-SA"/>
              </w:rPr>
              <w:t>Please refer to section G in Part 3 for details of the warranty service requirements</w:t>
            </w:r>
            <w:r w:rsidRPr="00315DC4">
              <w:rPr>
                <w:rFonts w:ascii="Times New Roman" w:eastAsiaTheme="minorEastAsia" w:hAnsi="Times New Roman"/>
                <w:kern w:val="1"/>
                <w:sz w:val="22"/>
                <w:lang w:val="en-US" w:eastAsia="ar-SA"/>
              </w:rPr>
              <w:t>)</w:t>
            </w:r>
          </w:p>
        </w:tc>
        <w:tc>
          <w:tcPr>
            <w:tcW w:w="4860" w:type="dxa"/>
            <w:shd w:val="clear" w:color="auto" w:fill="auto"/>
          </w:tcPr>
          <w:p w14:paraId="7AFC96D2"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4732EB1A"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 months from Acceptance of the System</w:t>
            </w:r>
          </w:p>
          <w:p w14:paraId="0772252E"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Should not be less than 12 months</w:t>
            </w:r>
            <w:r w:rsidRPr="00315DC4">
              <w:rPr>
                <w:rFonts w:eastAsiaTheme="minorEastAsia"/>
                <w:kern w:val="1"/>
                <w:sz w:val="22"/>
                <w:szCs w:val="22"/>
                <w:lang w:val="en-US" w:eastAsia="ar-SA"/>
              </w:rPr>
              <w:t>)</w:t>
            </w:r>
          </w:p>
        </w:tc>
      </w:tr>
      <w:tr w:rsidR="00456667" w:rsidRPr="00315DC4" w14:paraId="7CC75551" w14:textId="77777777" w:rsidTr="001C7D93">
        <w:trPr>
          <w:trHeight w:val="2721"/>
        </w:trPr>
        <w:tc>
          <w:tcPr>
            <w:tcW w:w="4230" w:type="dxa"/>
            <w:shd w:val="clear" w:color="auto" w:fill="auto"/>
          </w:tcPr>
          <w:p w14:paraId="158F4722"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Expected serviceable life (</w:t>
            </w:r>
            <w:r w:rsidRPr="00315DC4">
              <w:rPr>
                <w:rFonts w:ascii="Times New Roman" w:eastAsiaTheme="minorEastAsia" w:hAnsi="Times New Roman"/>
                <w:i/>
                <w:kern w:val="1"/>
                <w:sz w:val="22"/>
                <w:lang w:val="en-US" w:eastAsia="ar-SA"/>
              </w:rPr>
              <w:t>Please specify any components of the System that cannot meet the serviceable life</w:t>
            </w:r>
            <w:r w:rsidRPr="00315DC4">
              <w:rPr>
                <w:rFonts w:ascii="Times New Roman" w:eastAsiaTheme="minorEastAsia" w:hAnsi="Times New Roman"/>
                <w:kern w:val="1"/>
                <w:sz w:val="22"/>
                <w:lang w:val="en-US" w:eastAsia="ar-SA"/>
              </w:rPr>
              <w:t>)</w:t>
            </w:r>
          </w:p>
        </w:tc>
        <w:tc>
          <w:tcPr>
            <w:tcW w:w="4860" w:type="dxa"/>
            <w:shd w:val="clear" w:color="auto" w:fill="auto"/>
          </w:tcPr>
          <w:p w14:paraId="34A8ADAE" w14:textId="77777777" w:rsidR="00456667" w:rsidRPr="00315DC4" w:rsidRDefault="00456667" w:rsidP="001C7D93">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The System shall have a serviceable life of  _______ years from its date of acceptance except the following components:</w:t>
            </w:r>
          </w:p>
          <w:p w14:paraId="461BCD3E" w14:textId="77777777" w:rsidR="00456667" w:rsidRPr="00315DC4" w:rsidRDefault="00456667" w:rsidP="001C7D93">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339DA5FB" w14:textId="77777777" w:rsidR="00456667" w:rsidRPr="00315DC4" w:rsidRDefault="00456667" w:rsidP="001C7D93">
            <w:pPr>
              <w:suppressAutoHyphens/>
              <w:snapToGrid w:val="0"/>
              <w:spacing w:before="120" w:after="120" w:line="259" w:lineRule="auto"/>
              <w:ind w:rightChars="95" w:right="228" w:firstLine="29"/>
              <w:rPr>
                <w:rFonts w:eastAsiaTheme="minorEastAsia"/>
                <w:kern w:val="1"/>
                <w:sz w:val="22"/>
                <w:szCs w:val="22"/>
                <w:lang w:val="en-US" w:eastAsia="ar-SA"/>
              </w:rPr>
            </w:pPr>
            <w:r w:rsidRPr="00315DC4">
              <w:rPr>
                <w:rFonts w:eastAsiaTheme="minorEastAsia"/>
                <w:kern w:val="1"/>
                <w:sz w:val="22"/>
                <w:szCs w:val="22"/>
                <w:lang w:val="en-US" w:eastAsia="ar-SA"/>
              </w:rPr>
              <w:t>_______________________________________</w:t>
            </w:r>
          </w:p>
          <w:p w14:paraId="41F55B96" w14:textId="77777777" w:rsidR="00456667" w:rsidRPr="00315DC4" w:rsidRDefault="00456667" w:rsidP="001C7D93">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315DC4">
              <w:rPr>
                <w:rFonts w:eastAsiaTheme="minorEastAsia"/>
                <w:kern w:val="1"/>
                <w:sz w:val="22"/>
                <w:szCs w:val="22"/>
                <w:lang w:val="en-US" w:eastAsia="ar-SA"/>
              </w:rPr>
              <w:t>(</w:t>
            </w:r>
            <w:r w:rsidRPr="00315DC4">
              <w:rPr>
                <w:rFonts w:eastAsiaTheme="minorEastAsia"/>
                <w:i/>
                <w:kern w:val="1"/>
                <w:sz w:val="22"/>
                <w:szCs w:val="22"/>
                <w:lang w:val="en-US" w:eastAsia="ar-SA"/>
              </w:rPr>
              <w:t>Please also provide the expected life of these excluded components</w:t>
            </w:r>
            <w:r w:rsidRPr="00315DC4">
              <w:rPr>
                <w:rFonts w:eastAsiaTheme="minorEastAsia"/>
                <w:kern w:val="1"/>
                <w:sz w:val="22"/>
                <w:szCs w:val="22"/>
                <w:lang w:val="en-US" w:eastAsia="ar-SA"/>
              </w:rPr>
              <w:t>)</w:t>
            </w:r>
          </w:p>
        </w:tc>
      </w:tr>
      <w:tr w:rsidR="00456667" w:rsidRPr="00315DC4" w14:paraId="7DFFDE36" w14:textId="77777777" w:rsidTr="001C7D93">
        <w:trPr>
          <w:trHeight w:val="567"/>
        </w:trPr>
        <w:tc>
          <w:tcPr>
            <w:tcW w:w="4230" w:type="dxa"/>
            <w:shd w:val="clear" w:color="auto" w:fill="auto"/>
          </w:tcPr>
          <w:p w14:paraId="0620FDBD"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*Total weight of the proposed System</w:t>
            </w:r>
          </w:p>
        </w:tc>
        <w:tc>
          <w:tcPr>
            <w:tcW w:w="4860" w:type="dxa"/>
            <w:shd w:val="clear" w:color="auto" w:fill="auto"/>
            <w:vAlign w:val="center"/>
          </w:tcPr>
          <w:p w14:paraId="3AB2F222"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____________kg</w:t>
            </w:r>
          </w:p>
        </w:tc>
      </w:tr>
      <w:tr w:rsidR="00456667" w:rsidRPr="00315DC4" w14:paraId="51A525E7" w14:textId="77777777" w:rsidTr="001C7D93">
        <w:trPr>
          <w:trHeight w:val="567"/>
        </w:trPr>
        <w:tc>
          <w:tcPr>
            <w:tcW w:w="4230" w:type="dxa"/>
            <w:shd w:val="clear" w:color="auto" w:fill="auto"/>
          </w:tcPr>
          <w:p w14:paraId="5BFCB1FB" w14:textId="77777777" w:rsidR="00456667" w:rsidRPr="00315DC4" w:rsidRDefault="00456667" w:rsidP="000A1472">
            <w:pPr>
              <w:pStyle w:val="1f2"/>
              <w:widowControl/>
              <w:numPr>
                <w:ilvl w:val="0"/>
                <w:numId w:val="1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315DC4">
              <w:rPr>
                <w:rFonts w:ascii="Times New Roman" w:eastAsiaTheme="minorEastAsia" w:hAnsi="Times New Roman"/>
                <w:kern w:val="1"/>
                <w:sz w:val="22"/>
                <w:lang w:val="en-US" w:eastAsia="ar-SA"/>
              </w:rPr>
              <w:t>*Floor loading requirement for the proposed System</w:t>
            </w:r>
          </w:p>
        </w:tc>
        <w:tc>
          <w:tcPr>
            <w:tcW w:w="4860" w:type="dxa"/>
            <w:shd w:val="clear" w:color="auto" w:fill="auto"/>
            <w:vAlign w:val="center"/>
          </w:tcPr>
          <w:p w14:paraId="0844C779" w14:textId="77777777" w:rsidR="00456667" w:rsidRPr="00315DC4" w:rsidRDefault="00456667" w:rsidP="001C7D93">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315DC4">
              <w:rPr>
                <w:rFonts w:eastAsiaTheme="minorEastAsia"/>
                <w:kern w:val="1"/>
                <w:sz w:val="22"/>
                <w:szCs w:val="22"/>
                <w:lang w:val="en-US" w:eastAsia="ar-SA"/>
              </w:rPr>
              <w:t xml:space="preserve">___________ </w:t>
            </w:r>
            <w:proofErr w:type="spellStart"/>
            <w:r w:rsidRPr="00315DC4">
              <w:rPr>
                <w:rFonts w:eastAsiaTheme="minorEastAsia"/>
                <w:kern w:val="1"/>
                <w:sz w:val="22"/>
                <w:szCs w:val="22"/>
                <w:lang w:val="en-US" w:eastAsia="ar-SA"/>
              </w:rPr>
              <w:t>kPa</w:t>
            </w:r>
            <w:proofErr w:type="spellEnd"/>
            <w:r w:rsidRPr="00315DC4">
              <w:rPr>
                <w:rFonts w:eastAsiaTheme="minorEastAsia"/>
                <w:kern w:val="1"/>
                <w:sz w:val="22"/>
                <w:szCs w:val="22"/>
                <w:lang w:val="en-US" w:eastAsia="ar-SA"/>
              </w:rPr>
              <w:t xml:space="preserve"> </w:t>
            </w:r>
          </w:p>
        </w:tc>
      </w:tr>
    </w:tbl>
    <w:p w14:paraId="4B48A657" w14:textId="77547463" w:rsidR="00456667" w:rsidRPr="00315DC4" w:rsidRDefault="00456667">
      <w:pPr>
        <w:widowControl/>
        <w:rPr>
          <w:i/>
          <w:sz w:val="22"/>
          <w:szCs w:val="22"/>
          <w:lang w:val="en-US"/>
        </w:rPr>
      </w:pPr>
    </w:p>
    <w:p w14:paraId="7E01EA94" w14:textId="77777777" w:rsidR="00456667" w:rsidRPr="00315DC4" w:rsidRDefault="00456667">
      <w:pPr>
        <w:widowControl/>
        <w:rPr>
          <w:i/>
          <w:sz w:val="22"/>
          <w:szCs w:val="22"/>
          <w:lang w:val="en-US"/>
        </w:rPr>
      </w:pPr>
      <w:r w:rsidRPr="00315DC4">
        <w:rPr>
          <w:i/>
          <w:sz w:val="22"/>
          <w:szCs w:val="22"/>
          <w:lang w:val="en-US"/>
        </w:rPr>
        <w:br w:type="page"/>
      </w:r>
    </w:p>
    <w:p w14:paraId="7984E188" w14:textId="77777777" w:rsidR="00FC53E1" w:rsidRPr="00315DC4" w:rsidRDefault="00FC53E1" w:rsidP="00FC53E1">
      <w:pPr>
        <w:spacing w:after="160" w:line="259" w:lineRule="auto"/>
        <w:jc w:val="both"/>
        <w:rPr>
          <w:b/>
          <w:u w:val="single"/>
          <w:lang w:val="en-US"/>
        </w:rPr>
      </w:pPr>
      <w:r w:rsidRPr="00315DC4">
        <w:rPr>
          <w:b/>
          <w:u w:val="single"/>
          <w:lang w:val="en-US"/>
        </w:rPr>
        <w:lastRenderedPageBreak/>
        <w:t xml:space="preserve">Part 3 – </w:t>
      </w:r>
      <w:r w:rsidR="0029061B" w:rsidRPr="00315DC4">
        <w:rPr>
          <w:b/>
          <w:u w:val="single"/>
          <w:lang w:val="en-US"/>
        </w:rPr>
        <w:t>Indicative Technical Requirements</w:t>
      </w:r>
    </w:p>
    <w:p w14:paraId="79CD1B62" w14:textId="618CEEB9" w:rsidR="00BA2756" w:rsidRPr="00315DC4" w:rsidRDefault="00FC53E1" w:rsidP="00414F3A">
      <w:pPr>
        <w:tabs>
          <w:tab w:val="left" w:pos="1440"/>
        </w:tabs>
        <w:autoSpaceDE w:val="0"/>
        <w:autoSpaceDN w:val="0"/>
        <w:spacing w:after="120" w:line="242" w:lineRule="auto"/>
        <w:ind w:left="810" w:right="40" w:hanging="810"/>
        <w:rPr>
          <w:lang w:val="en-US"/>
        </w:rPr>
      </w:pPr>
      <w:r w:rsidRPr="00315DC4">
        <w:rPr>
          <w:i/>
          <w:u w:val="single"/>
          <w:lang w:val="en-US"/>
        </w:rPr>
        <w:t>Note</w:t>
      </w:r>
      <w:r w:rsidR="00BA2756" w:rsidRPr="00315DC4">
        <w:rPr>
          <w:i/>
          <w:u w:val="single"/>
          <w:lang w:val="en-US"/>
        </w:rPr>
        <w:t xml:space="preserve">s </w:t>
      </w:r>
      <w:r w:rsidR="00BB7E23" w:rsidRPr="00315DC4">
        <w:rPr>
          <w:i/>
          <w:u w:val="single"/>
          <w:lang w:val="en-US"/>
        </w:rPr>
        <w:t xml:space="preserve">to Suppliers </w:t>
      </w:r>
      <w:r w:rsidR="00BA2756" w:rsidRPr="00315DC4">
        <w:rPr>
          <w:i/>
          <w:u w:val="single"/>
          <w:lang w:val="en-US"/>
        </w:rPr>
        <w:t>for Completion of Part 3</w:t>
      </w:r>
    </w:p>
    <w:p w14:paraId="4CA07DE7" w14:textId="5CAEB7F6" w:rsidR="009A2EAD" w:rsidRPr="00315DC4" w:rsidRDefault="009A2EAD" w:rsidP="003E4590">
      <w:pPr>
        <w:pStyle w:val="afa"/>
        <w:numPr>
          <w:ilvl w:val="0"/>
          <w:numId w:val="68"/>
        </w:numPr>
        <w:tabs>
          <w:tab w:val="left" w:pos="1440"/>
        </w:tabs>
        <w:autoSpaceDE w:val="0"/>
        <w:autoSpaceDN w:val="0"/>
        <w:spacing w:after="60" w:line="242" w:lineRule="auto"/>
        <w:ind w:leftChars="0" w:left="450" w:right="40"/>
        <w:jc w:val="both"/>
        <w:rPr>
          <w:lang w:val="en-US"/>
        </w:rPr>
      </w:pPr>
      <w:r w:rsidRPr="00315DC4">
        <w:rPr>
          <w:rFonts w:eastAsia="Times New Roman"/>
          <w:i/>
          <w:lang w:val="en-US"/>
        </w:rPr>
        <w:t>Unless specified otherwise, the “</w:t>
      </w:r>
      <w:r w:rsidRPr="00315DC4">
        <w:rPr>
          <w:rFonts w:eastAsia="Times New Roman"/>
          <w:b/>
          <w:i/>
          <w:lang w:val="en-US"/>
        </w:rPr>
        <w:t>System</w:t>
      </w:r>
      <w:r w:rsidRPr="00315DC4">
        <w:rPr>
          <w:rFonts w:eastAsia="Times New Roman"/>
          <w:i/>
          <w:lang w:val="en-US"/>
        </w:rPr>
        <w:t xml:space="preserve">” in this Part 3 </w:t>
      </w:r>
      <w:r w:rsidRPr="00315DC4">
        <w:rPr>
          <w:rFonts w:eastAsia="Times New Roman"/>
          <w:b/>
          <w:i/>
          <w:u w:val="single"/>
          <w:lang w:val="en-US"/>
        </w:rPr>
        <w:t xml:space="preserve">refers to </w:t>
      </w:r>
      <w:r w:rsidR="006A0105" w:rsidRPr="00315DC4">
        <w:rPr>
          <w:rFonts w:eastAsia="Times New Roman"/>
          <w:b/>
          <w:i/>
          <w:u w:val="single"/>
          <w:lang w:val="en-US"/>
        </w:rPr>
        <w:t>section A1.1 below</w:t>
      </w:r>
      <w:r w:rsidR="006A0105" w:rsidRPr="00315DC4">
        <w:rPr>
          <w:rFonts w:eastAsia="Times New Roman"/>
          <w:i/>
          <w:lang w:val="en-US"/>
        </w:rPr>
        <w:t>.</w:t>
      </w:r>
    </w:p>
    <w:p w14:paraId="440AF822" w14:textId="77777777" w:rsidR="00BA2756" w:rsidRPr="00315DC4" w:rsidRDefault="00FC53E1" w:rsidP="003E4590">
      <w:pPr>
        <w:pStyle w:val="afa"/>
        <w:numPr>
          <w:ilvl w:val="0"/>
          <w:numId w:val="68"/>
        </w:numPr>
        <w:tabs>
          <w:tab w:val="left" w:pos="1440"/>
        </w:tabs>
        <w:autoSpaceDE w:val="0"/>
        <w:autoSpaceDN w:val="0"/>
        <w:spacing w:after="60" w:line="242" w:lineRule="auto"/>
        <w:ind w:leftChars="0" w:left="450" w:right="40"/>
        <w:jc w:val="both"/>
        <w:rPr>
          <w:lang w:val="en-US"/>
        </w:rPr>
      </w:pPr>
      <w:r w:rsidRPr="00315DC4">
        <w:rPr>
          <w:i/>
          <w:lang w:val="en-US"/>
        </w:rPr>
        <w:t>The indicative technical requirements are for the purpose of collecting market information only.  They are subject to changes and do no</w:t>
      </w:r>
      <w:r w:rsidR="00BA2756" w:rsidRPr="00315DC4">
        <w:rPr>
          <w:i/>
          <w:lang w:val="en-US"/>
        </w:rPr>
        <w:t>t represent the final technical requirement</w:t>
      </w:r>
      <w:r w:rsidRPr="00315DC4">
        <w:rPr>
          <w:i/>
          <w:lang w:val="en-US"/>
        </w:rPr>
        <w:t>s of the intended tender.</w:t>
      </w:r>
    </w:p>
    <w:p w14:paraId="73DE1BCC" w14:textId="2CDB3BC9" w:rsidR="00B770DD" w:rsidRPr="00315DC4" w:rsidRDefault="00BA2756" w:rsidP="003E4590">
      <w:pPr>
        <w:pStyle w:val="afa"/>
        <w:numPr>
          <w:ilvl w:val="0"/>
          <w:numId w:val="68"/>
        </w:numPr>
        <w:spacing w:after="60"/>
        <w:ind w:leftChars="0" w:left="450"/>
        <w:jc w:val="both"/>
        <w:rPr>
          <w:rFonts w:eastAsia="Times New Roman"/>
          <w:b/>
          <w:bCs/>
          <w:i/>
          <w:u w:color="000000"/>
          <w:lang w:val="en-US"/>
        </w:rPr>
      </w:pPr>
      <w:r w:rsidRPr="00315DC4">
        <w:rPr>
          <w:rFonts w:eastAsia="Times New Roman"/>
          <w:i/>
          <w:lang w:val="en-US"/>
        </w:rPr>
        <w:t xml:space="preserve">Please </w:t>
      </w:r>
      <w:r w:rsidR="00AF54D0" w:rsidRPr="00315DC4">
        <w:rPr>
          <w:rFonts w:eastAsia="Times New Roman"/>
          <w:i/>
          <w:lang w:val="en-US"/>
        </w:rPr>
        <w:t>indicate, as a point by point compliance statement, whether your proposed System “</w:t>
      </w:r>
      <w:r w:rsidR="00AF54D0" w:rsidRPr="00315DC4">
        <w:rPr>
          <w:rFonts w:eastAsia="Times New Roman"/>
          <w:b/>
          <w:i/>
          <w:lang w:val="en-US"/>
        </w:rPr>
        <w:t>Comply</w:t>
      </w:r>
      <w:r w:rsidR="00AF54D0" w:rsidRPr="00315DC4">
        <w:rPr>
          <w:rFonts w:eastAsia="Times New Roman"/>
          <w:i/>
          <w:lang w:val="en-US"/>
        </w:rPr>
        <w:t>” or “</w:t>
      </w:r>
      <w:r w:rsidR="00AF54D0" w:rsidRPr="00315DC4">
        <w:rPr>
          <w:rFonts w:eastAsia="Times New Roman"/>
          <w:b/>
          <w:i/>
          <w:lang w:val="en-US"/>
        </w:rPr>
        <w:t>Not Comply</w:t>
      </w:r>
      <w:r w:rsidR="00AF54D0" w:rsidRPr="00315DC4">
        <w:rPr>
          <w:rFonts w:eastAsia="Times New Roman"/>
          <w:i/>
          <w:lang w:val="en-US"/>
        </w:rPr>
        <w:t xml:space="preserve">” with an </w:t>
      </w:r>
      <w:r w:rsidR="003E5086" w:rsidRPr="00315DC4">
        <w:rPr>
          <w:rFonts w:eastAsia="Times New Roman"/>
          <w:i/>
          <w:lang w:val="en-US"/>
        </w:rPr>
        <w:t>indicative</w:t>
      </w:r>
      <w:r w:rsidR="00AF54D0" w:rsidRPr="00315DC4">
        <w:rPr>
          <w:rFonts w:eastAsia="Times New Roman"/>
          <w:i/>
          <w:lang w:val="en-US"/>
        </w:rPr>
        <w:t xml:space="preserve"> technical requirement stated in Column II by ticking (</w:t>
      </w:r>
      <w:r w:rsidR="00FF64FD" w:rsidRPr="00315DC4">
        <w:rPr>
          <w:rFonts w:eastAsia="Times New Roman"/>
          <w:i/>
          <w:lang w:val="en-US"/>
        </w:rPr>
        <w:sym w:font="Wingdings 2" w:char="F050"/>
      </w:r>
      <w:r w:rsidR="00AF54D0" w:rsidRPr="00315DC4">
        <w:rPr>
          <w:rFonts w:eastAsia="Times New Roman"/>
          <w:i/>
          <w:lang w:val="en-US"/>
        </w:rPr>
        <w:t xml:space="preserve">) in the appropriate box under </w:t>
      </w:r>
      <w:r w:rsidR="00AF54D0" w:rsidRPr="00315DC4">
        <w:rPr>
          <w:rFonts w:eastAsia="Times New Roman"/>
          <w:b/>
          <w:i/>
          <w:lang w:val="en-US"/>
        </w:rPr>
        <w:t>Column I</w:t>
      </w:r>
      <w:r w:rsidR="00C9087D" w:rsidRPr="00315DC4">
        <w:rPr>
          <w:rFonts w:eastAsia="Times New Roman"/>
          <w:b/>
          <w:i/>
          <w:lang w:val="en-US"/>
        </w:rPr>
        <w:t>II</w:t>
      </w:r>
      <w:r w:rsidR="00AF54D0" w:rsidRPr="00315DC4">
        <w:rPr>
          <w:rFonts w:eastAsia="Times New Roman"/>
          <w:i/>
          <w:lang w:val="en-US"/>
        </w:rPr>
        <w:t xml:space="preserve"> and </w:t>
      </w:r>
      <w:r w:rsidR="00AF54D0" w:rsidRPr="00315DC4">
        <w:rPr>
          <w:rFonts w:eastAsia="Times New Roman"/>
          <w:b/>
          <w:i/>
          <w:lang w:val="en-US"/>
        </w:rPr>
        <w:t xml:space="preserve">Column </w:t>
      </w:r>
      <w:r w:rsidR="00C9087D" w:rsidRPr="00315DC4">
        <w:rPr>
          <w:rFonts w:eastAsia="Times New Roman"/>
          <w:b/>
          <w:i/>
          <w:lang w:val="en-US"/>
        </w:rPr>
        <w:t>I</w:t>
      </w:r>
      <w:r w:rsidR="00AF54D0" w:rsidRPr="00315DC4">
        <w:rPr>
          <w:rFonts w:eastAsia="Times New Roman"/>
          <w:b/>
          <w:i/>
          <w:lang w:val="en-US"/>
        </w:rPr>
        <w:t>V</w:t>
      </w:r>
      <w:r w:rsidR="00AF54D0" w:rsidRPr="00315DC4">
        <w:rPr>
          <w:rFonts w:eastAsia="Times New Roman"/>
          <w:i/>
          <w:lang w:val="en-US"/>
        </w:rPr>
        <w:t xml:space="preserve"> respectively.</w:t>
      </w:r>
      <w:r w:rsidRPr="00315DC4">
        <w:rPr>
          <w:rFonts w:eastAsia="Times New Roman"/>
          <w:i/>
          <w:lang w:val="en-US"/>
        </w:rPr>
        <w:t xml:space="preserve"> </w:t>
      </w:r>
    </w:p>
    <w:p w14:paraId="2ADD4D15" w14:textId="77777777" w:rsidR="00C3093F" w:rsidRPr="00315DC4" w:rsidRDefault="00C3093F" w:rsidP="003E4590">
      <w:pPr>
        <w:pStyle w:val="afa"/>
        <w:numPr>
          <w:ilvl w:val="0"/>
          <w:numId w:val="68"/>
        </w:numPr>
        <w:spacing w:after="60"/>
        <w:ind w:leftChars="0" w:left="450"/>
        <w:jc w:val="both"/>
        <w:rPr>
          <w:rFonts w:eastAsia="Times New Roman"/>
          <w:b/>
          <w:bCs/>
          <w:i/>
          <w:u w:color="000000"/>
          <w:lang w:val="en-US"/>
        </w:rPr>
      </w:pPr>
      <w:r w:rsidRPr="00315DC4">
        <w:rPr>
          <w:rFonts w:eastAsia="Times New Roman"/>
          <w:b/>
          <w:i/>
          <w:u w:val="single"/>
          <w:lang w:val="en-US"/>
        </w:rPr>
        <w:t>Where applicable</w:t>
      </w:r>
      <w:r w:rsidRPr="00315DC4">
        <w:rPr>
          <w:rFonts w:eastAsia="Times New Roman"/>
          <w:i/>
          <w:lang w:val="en-US"/>
        </w:rPr>
        <w:t>, please quote the value of your proposed System in either Column I</w:t>
      </w:r>
      <w:r w:rsidR="00B93E32" w:rsidRPr="00315DC4">
        <w:rPr>
          <w:rFonts w:eastAsia="Times New Roman"/>
          <w:i/>
          <w:lang w:val="en-US"/>
        </w:rPr>
        <w:t>II</w:t>
      </w:r>
      <w:r w:rsidRPr="00315DC4">
        <w:rPr>
          <w:rFonts w:eastAsia="Times New Roman"/>
          <w:i/>
          <w:lang w:val="en-US"/>
        </w:rPr>
        <w:t xml:space="preserve"> (if “</w:t>
      </w:r>
      <w:r w:rsidRPr="00315DC4">
        <w:rPr>
          <w:rFonts w:eastAsia="Times New Roman"/>
          <w:b/>
          <w:i/>
          <w:lang w:val="en-US"/>
        </w:rPr>
        <w:t>Comply</w:t>
      </w:r>
      <w:r w:rsidRPr="00315DC4">
        <w:rPr>
          <w:rFonts w:eastAsia="Times New Roman"/>
          <w:i/>
          <w:lang w:val="en-US"/>
        </w:rPr>
        <w:t xml:space="preserve">”) or Column </w:t>
      </w:r>
      <w:r w:rsidR="00B93E32" w:rsidRPr="00315DC4">
        <w:rPr>
          <w:rFonts w:eastAsia="Times New Roman"/>
          <w:i/>
          <w:lang w:val="en-US"/>
        </w:rPr>
        <w:t>I</w:t>
      </w:r>
      <w:r w:rsidRPr="00315DC4">
        <w:rPr>
          <w:rFonts w:eastAsia="Times New Roman"/>
          <w:i/>
          <w:lang w:val="en-US"/>
        </w:rPr>
        <w:t>V (if “</w:t>
      </w:r>
      <w:r w:rsidRPr="00315DC4">
        <w:rPr>
          <w:rFonts w:eastAsia="Times New Roman"/>
          <w:b/>
          <w:i/>
          <w:lang w:val="en-US"/>
        </w:rPr>
        <w:t>Not Comply</w:t>
      </w:r>
      <w:r w:rsidRPr="00315DC4">
        <w:rPr>
          <w:rFonts w:eastAsia="Times New Roman"/>
          <w:i/>
          <w:lang w:val="en-US"/>
        </w:rPr>
        <w:t xml:space="preserve">”) respectively against corresponding indicative technical requirement  </w:t>
      </w:r>
      <w:r w:rsidR="00B770DD" w:rsidRPr="00315DC4">
        <w:rPr>
          <w:rFonts w:eastAsia="Times New Roman"/>
          <w:i/>
          <w:lang w:val="en-US"/>
        </w:rPr>
        <w:t>(use additional sh</w:t>
      </w:r>
      <w:r w:rsidRPr="00315DC4">
        <w:rPr>
          <w:rFonts w:eastAsia="Times New Roman"/>
          <w:i/>
          <w:lang w:val="en-US"/>
        </w:rPr>
        <w:t>eet(s) if space is insufficient</w:t>
      </w:r>
    </w:p>
    <w:p w14:paraId="06E2EEBB" w14:textId="77777777" w:rsidR="00C72555" w:rsidRPr="00315DC4" w:rsidRDefault="00B770DD" w:rsidP="003E4590">
      <w:pPr>
        <w:pStyle w:val="afa"/>
        <w:numPr>
          <w:ilvl w:val="0"/>
          <w:numId w:val="68"/>
        </w:numPr>
        <w:spacing w:after="60"/>
        <w:ind w:leftChars="0" w:left="450"/>
        <w:jc w:val="both"/>
        <w:rPr>
          <w:rFonts w:eastAsia="Times New Roman"/>
          <w:b/>
          <w:bCs/>
          <w:i/>
          <w:u w:color="000000"/>
          <w:lang w:val="en-US"/>
        </w:rPr>
      </w:pPr>
      <w:r w:rsidRPr="00315DC4">
        <w:rPr>
          <w:rFonts w:eastAsia="Times New Roman"/>
          <w:i/>
          <w:lang w:val="en-US"/>
        </w:rPr>
        <w:t>Please provide supporting documents (such as catalogues, user manual and/or operation manual</w:t>
      </w:r>
      <w:r w:rsidR="00E51396" w:rsidRPr="00315DC4">
        <w:rPr>
          <w:rFonts w:eastAsia="Times New Roman"/>
          <w:i/>
          <w:lang w:val="en-US"/>
        </w:rPr>
        <w:t>, DICOM conformance statement, etc.</w:t>
      </w:r>
      <w:r w:rsidRPr="00315DC4">
        <w:rPr>
          <w:rFonts w:eastAsia="Times New Roman"/>
          <w:i/>
          <w:lang w:val="en-US"/>
        </w:rPr>
        <w:t>) to illustrate the features of your proposed computed tomography system against the corresponding indicative technical requirements.</w:t>
      </w:r>
    </w:p>
    <w:p w14:paraId="454FF729" w14:textId="42596188" w:rsidR="006A0105" w:rsidRPr="00315DC4" w:rsidRDefault="006A0105">
      <w:pPr>
        <w:widowControl/>
        <w:rPr>
          <w:rFonts w:eastAsiaTheme="minorEastAsia"/>
          <w:b/>
          <w:lang w:val="en-US"/>
        </w:rPr>
      </w:pPr>
    </w:p>
    <w:tbl>
      <w:tblPr>
        <w:tblW w:w="99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703"/>
        <w:gridCol w:w="1559"/>
        <w:gridCol w:w="1559"/>
      </w:tblGrid>
      <w:tr w:rsidR="00FA160E" w:rsidRPr="00315DC4" w14:paraId="2EDF0E60" w14:textId="77777777" w:rsidTr="00FA160E">
        <w:trPr>
          <w:tblHeader/>
        </w:trPr>
        <w:tc>
          <w:tcPr>
            <w:tcW w:w="1135" w:type="dxa"/>
            <w:tcBorders>
              <w:top w:val="single" w:sz="4" w:space="0" w:color="auto"/>
              <w:left w:val="single" w:sz="4" w:space="0" w:color="auto"/>
              <w:bottom w:val="single" w:sz="4" w:space="0" w:color="auto"/>
              <w:right w:val="single" w:sz="4" w:space="0" w:color="auto"/>
            </w:tcBorders>
          </w:tcPr>
          <w:p w14:paraId="1FD6D090" w14:textId="77777777" w:rsidR="00FA160E" w:rsidRPr="00315DC4" w:rsidRDefault="00FA160E" w:rsidP="00FA160E">
            <w:pPr>
              <w:spacing w:line="320" w:lineRule="exact"/>
              <w:ind w:right="114"/>
              <w:jc w:val="center"/>
              <w:rPr>
                <w:b/>
              </w:rPr>
            </w:pPr>
            <w:r w:rsidRPr="00315DC4">
              <w:rPr>
                <w:rFonts w:hint="eastAsia"/>
                <w:b/>
              </w:rPr>
              <w:t>Column</w:t>
            </w:r>
          </w:p>
          <w:p w14:paraId="0F0BF59D" w14:textId="77777777" w:rsidR="00FA160E" w:rsidRPr="00315DC4" w:rsidRDefault="00FA160E" w:rsidP="00FA160E">
            <w:pPr>
              <w:spacing w:line="320" w:lineRule="exact"/>
              <w:ind w:right="114"/>
              <w:jc w:val="center"/>
              <w:rPr>
                <w:b/>
              </w:rPr>
            </w:pPr>
            <w:r w:rsidRPr="00315DC4">
              <w:rPr>
                <w:rFonts w:hint="eastAsia"/>
                <w:b/>
              </w:rPr>
              <w:t>I</w:t>
            </w:r>
          </w:p>
        </w:tc>
        <w:tc>
          <w:tcPr>
            <w:tcW w:w="5703" w:type="dxa"/>
            <w:tcBorders>
              <w:top w:val="single" w:sz="4" w:space="0" w:color="auto"/>
              <w:left w:val="single" w:sz="4" w:space="0" w:color="auto"/>
              <w:bottom w:val="single" w:sz="4" w:space="0" w:color="auto"/>
              <w:right w:val="single" w:sz="4" w:space="0" w:color="auto"/>
            </w:tcBorders>
          </w:tcPr>
          <w:p w14:paraId="58DA3E95" w14:textId="77777777" w:rsidR="00FA160E" w:rsidRPr="00315DC4" w:rsidRDefault="00FA160E" w:rsidP="00FA160E">
            <w:pPr>
              <w:spacing w:line="320" w:lineRule="exact"/>
              <w:ind w:leftChars="47" w:left="113" w:rightChars="46" w:right="110"/>
              <w:jc w:val="center"/>
              <w:rPr>
                <w:b/>
              </w:rPr>
            </w:pPr>
            <w:r w:rsidRPr="00315DC4">
              <w:rPr>
                <w:rFonts w:hint="eastAsia"/>
                <w:b/>
              </w:rPr>
              <w:t xml:space="preserve">Column </w:t>
            </w:r>
          </w:p>
          <w:p w14:paraId="479FBCF6" w14:textId="77777777" w:rsidR="00FA160E" w:rsidRPr="00315DC4" w:rsidRDefault="00FA160E" w:rsidP="00FA160E">
            <w:pPr>
              <w:spacing w:line="320" w:lineRule="exact"/>
              <w:ind w:leftChars="47" w:left="113" w:rightChars="46" w:right="110"/>
              <w:jc w:val="center"/>
              <w:rPr>
                <w:b/>
              </w:rPr>
            </w:pPr>
            <w:r w:rsidRPr="00315DC4">
              <w:rPr>
                <w:rFonts w:hint="eastAsia"/>
                <w:b/>
              </w:rPr>
              <w:t>II</w:t>
            </w:r>
          </w:p>
        </w:tc>
        <w:tc>
          <w:tcPr>
            <w:tcW w:w="1559" w:type="dxa"/>
            <w:tcBorders>
              <w:top w:val="single" w:sz="4" w:space="0" w:color="auto"/>
              <w:left w:val="single" w:sz="4" w:space="0" w:color="auto"/>
              <w:bottom w:val="single" w:sz="4" w:space="0" w:color="auto"/>
              <w:right w:val="single" w:sz="4" w:space="0" w:color="auto"/>
            </w:tcBorders>
          </w:tcPr>
          <w:p w14:paraId="5620F33F" w14:textId="77777777" w:rsidR="00FA160E" w:rsidRPr="00315DC4" w:rsidRDefault="00FA160E" w:rsidP="00FA160E">
            <w:pPr>
              <w:spacing w:line="320" w:lineRule="exact"/>
              <w:ind w:leftChars="47" w:left="113" w:rightChars="46" w:right="110"/>
              <w:jc w:val="center"/>
              <w:rPr>
                <w:b/>
              </w:rPr>
            </w:pPr>
            <w:r w:rsidRPr="00315DC4">
              <w:rPr>
                <w:rFonts w:hint="eastAsia"/>
                <w:b/>
              </w:rPr>
              <w:t xml:space="preserve">Column </w:t>
            </w:r>
          </w:p>
          <w:p w14:paraId="49209579" w14:textId="77777777" w:rsidR="00FA160E" w:rsidRPr="00315DC4" w:rsidRDefault="00FA160E" w:rsidP="00FA160E">
            <w:pPr>
              <w:spacing w:line="320" w:lineRule="exact"/>
              <w:ind w:leftChars="47" w:left="113" w:rightChars="46" w:right="110"/>
              <w:jc w:val="center"/>
              <w:rPr>
                <w:b/>
              </w:rPr>
            </w:pPr>
            <w:r w:rsidRPr="00315DC4">
              <w:rPr>
                <w:b/>
              </w:rPr>
              <w:t>III</w:t>
            </w:r>
          </w:p>
        </w:tc>
        <w:tc>
          <w:tcPr>
            <w:tcW w:w="1559" w:type="dxa"/>
            <w:tcBorders>
              <w:top w:val="single" w:sz="4" w:space="0" w:color="auto"/>
              <w:left w:val="single" w:sz="4" w:space="0" w:color="auto"/>
              <w:bottom w:val="single" w:sz="4" w:space="0" w:color="auto"/>
              <w:right w:val="single" w:sz="4" w:space="0" w:color="auto"/>
            </w:tcBorders>
          </w:tcPr>
          <w:p w14:paraId="021317C8" w14:textId="77777777" w:rsidR="00FA160E" w:rsidRPr="00315DC4" w:rsidRDefault="00FA160E" w:rsidP="00FA160E">
            <w:pPr>
              <w:spacing w:line="320" w:lineRule="exact"/>
              <w:ind w:leftChars="47" w:left="113" w:rightChars="46" w:right="110"/>
              <w:jc w:val="center"/>
              <w:rPr>
                <w:b/>
              </w:rPr>
            </w:pPr>
            <w:r w:rsidRPr="00315DC4">
              <w:rPr>
                <w:rFonts w:hint="eastAsia"/>
                <w:b/>
              </w:rPr>
              <w:t>Column</w:t>
            </w:r>
          </w:p>
          <w:p w14:paraId="3183F872" w14:textId="77777777" w:rsidR="00FA160E" w:rsidRPr="00315DC4" w:rsidRDefault="00FA160E" w:rsidP="00FA160E">
            <w:pPr>
              <w:spacing w:line="320" w:lineRule="exact"/>
              <w:ind w:leftChars="47" w:left="113" w:rightChars="46" w:right="110"/>
              <w:jc w:val="center"/>
              <w:rPr>
                <w:b/>
              </w:rPr>
            </w:pPr>
            <w:r w:rsidRPr="00315DC4">
              <w:rPr>
                <w:b/>
              </w:rPr>
              <w:t>I</w:t>
            </w:r>
            <w:r w:rsidRPr="00315DC4">
              <w:rPr>
                <w:rFonts w:hint="eastAsia"/>
                <w:b/>
              </w:rPr>
              <w:t>V</w:t>
            </w:r>
          </w:p>
        </w:tc>
      </w:tr>
      <w:tr w:rsidR="00FA160E" w:rsidRPr="00315DC4" w14:paraId="4B2C82A6" w14:textId="77777777" w:rsidTr="00FA160E">
        <w:trPr>
          <w:trHeight w:val="1020"/>
          <w:tblHeader/>
        </w:trPr>
        <w:tc>
          <w:tcPr>
            <w:tcW w:w="1135" w:type="dxa"/>
            <w:vMerge w:val="restart"/>
            <w:tcBorders>
              <w:top w:val="single" w:sz="4" w:space="0" w:color="auto"/>
              <w:left w:val="single" w:sz="4" w:space="0" w:color="auto"/>
              <w:right w:val="single" w:sz="4" w:space="0" w:color="auto"/>
            </w:tcBorders>
            <w:vAlign w:val="center"/>
          </w:tcPr>
          <w:p w14:paraId="3E374501" w14:textId="77777777" w:rsidR="00FA160E" w:rsidRPr="00315DC4" w:rsidRDefault="00FA160E" w:rsidP="00FA160E">
            <w:pPr>
              <w:spacing w:line="320" w:lineRule="exact"/>
              <w:ind w:right="114"/>
              <w:jc w:val="center"/>
            </w:pPr>
            <w:r w:rsidRPr="00315DC4">
              <w:rPr>
                <w:b/>
              </w:rPr>
              <w:t>Section</w:t>
            </w:r>
          </w:p>
        </w:tc>
        <w:tc>
          <w:tcPr>
            <w:tcW w:w="5703" w:type="dxa"/>
            <w:vMerge w:val="restart"/>
            <w:tcBorders>
              <w:top w:val="single" w:sz="4" w:space="0" w:color="auto"/>
              <w:left w:val="single" w:sz="4" w:space="0" w:color="auto"/>
              <w:right w:val="single" w:sz="4" w:space="0" w:color="auto"/>
            </w:tcBorders>
            <w:vAlign w:val="center"/>
          </w:tcPr>
          <w:p w14:paraId="695EFFD1" w14:textId="77777777" w:rsidR="00FA160E" w:rsidRPr="00315DC4" w:rsidRDefault="00FA160E" w:rsidP="00FA160E">
            <w:pPr>
              <w:spacing w:line="320" w:lineRule="exact"/>
              <w:ind w:leftChars="47" w:left="113" w:rightChars="46" w:right="110"/>
              <w:jc w:val="center"/>
              <w:rPr>
                <w:w w:val="105"/>
              </w:rPr>
            </w:pPr>
            <w:r w:rsidRPr="00315DC4">
              <w:rPr>
                <w:b/>
              </w:rPr>
              <w:t>Technical Specification</w:t>
            </w:r>
          </w:p>
        </w:tc>
        <w:tc>
          <w:tcPr>
            <w:tcW w:w="3118" w:type="dxa"/>
            <w:gridSpan w:val="2"/>
            <w:tcBorders>
              <w:top w:val="single" w:sz="4" w:space="0" w:color="auto"/>
              <w:left w:val="single" w:sz="4" w:space="0" w:color="auto"/>
              <w:bottom w:val="single" w:sz="4" w:space="0" w:color="auto"/>
              <w:right w:val="single" w:sz="4" w:space="0" w:color="auto"/>
            </w:tcBorders>
          </w:tcPr>
          <w:p w14:paraId="7C88E790" w14:textId="77777777" w:rsidR="00FA160E" w:rsidRPr="00315DC4" w:rsidRDefault="00FA160E" w:rsidP="00FA160E">
            <w:pPr>
              <w:suppressAutoHyphens/>
              <w:spacing w:line="320" w:lineRule="exact"/>
              <w:jc w:val="center"/>
              <w:rPr>
                <w:b/>
                <w:spacing w:val="-3"/>
              </w:rPr>
            </w:pPr>
            <w:r w:rsidRPr="00315DC4">
              <w:rPr>
                <w:b/>
                <w:spacing w:val="-3"/>
              </w:rPr>
              <w:t>Tick (</w:t>
            </w:r>
            <w:r w:rsidRPr="00315DC4">
              <w:rPr>
                <w:b/>
                <w:spacing w:val="-3"/>
              </w:rPr>
              <w:sym w:font="Wingdings 2" w:char="F050"/>
            </w:r>
            <w:r w:rsidRPr="00315DC4">
              <w:rPr>
                <w:b/>
                <w:spacing w:val="-3"/>
              </w:rPr>
              <w:t>) the Appropriate Box</w:t>
            </w:r>
          </w:p>
          <w:p w14:paraId="2B287C12" w14:textId="77777777" w:rsidR="00FA160E" w:rsidRPr="00315DC4" w:rsidRDefault="00FA160E" w:rsidP="00FA160E">
            <w:pPr>
              <w:suppressAutoHyphens/>
              <w:spacing w:line="280" w:lineRule="exact"/>
              <w:jc w:val="center"/>
              <w:rPr>
                <w:b/>
              </w:rPr>
            </w:pPr>
            <w:r w:rsidRPr="00315DC4">
              <w:rPr>
                <w:i/>
                <w:spacing w:val="-3"/>
              </w:rPr>
              <w:t>(For aspects “Not Comply”, please also provide alternative proposal, if any)</w:t>
            </w:r>
          </w:p>
        </w:tc>
      </w:tr>
      <w:tr w:rsidR="00FA160E" w:rsidRPr="00315DC4" w14:paraId="64A837AD" w14:textId="77777777" w:rsidTr="00FA160E">
        <w:trPr>
          <w:trHeight w:val="259"/>
          <w:tblHeader/>
        </w:trPr>
        <w:tc>
          <w:tcPr>
            <w:tcW w:w="1135" w:type="dxa"/>
            <w:vMerge/>
            <w:tcBorders>
              <w:left w:val="single" w:sz="4" w:space="0" w:color="auto"/>
              <w:bottom w:val="single" w:sz="4" w:space="0" w:color="auto"/>
              <w:right w:val="single" w:sz="4" w:space="0" w:color="auto"/>
            </w:tcBorders>
          </w:tcPr>
          <w:p w14:paraId="059CF86B" w14:textId="77777777" w:rsidR="00FA160E" w:rsidRPr="00315DC4" w:rsidRDefault="00FA160E" w:rsidP="00FA160E">
            <w:pPr>
              <w:spacing w:line="320" w:lineRule="exact"/>
              <w:ind w:right="114"/>
              <w:jc w:val="both"/>
              <w:rPr>
                <w:b/>
              </w:rPr>
            </w:pPr>
          </w:p>
        </w:tc>
        <w:tc>
          <w:tcPr>
            <w:tcW w:w="5703" w:type="dxa"/>
            <w:vMerge/>
            <w:tcBorders>
              <w:left w:val="single" w:sz="4" w:space="0" w:color="auto"/>
              <w:bottom w:val="single" w:sz="4" w:space="0" w:color="auto"/>
              <w:right w:val="single" w:sz="4" w:space="0" w:color="auto"/>
            </w:tcBorders>
            <w:vAlign w:val="center"/>
          </w:tcPr>
          <w:p w14:paraId="71F2D9BD" w14:textId="77777777" w:rsidR="00FA160E" w:rsidRPr="00315DC4" w:rsidDel="007F280F" w:rsidRDefault="00FA160E" w:rsidP="00FA160E">
            <w:pPr>
              <w:spacing w:line="320" w:lineRule="exact"/>
              <w:ind w:leftChars="47" w:left="113" w:rightChars="46" w:right="110"/>
              <w:jc w:val="both"/>
              <w:rPr>
                <w:b/>
              </w:rPr>
            </w:pPr>
          </w:p>
        </w:tc>
        <w:tc>
          <w:tcPr>
            <w:tcW w:w="1559" w:type="dxa"/>
            <w:tcBorders>
              <w:top w:val="single" w:sz="4" w:space="0" w:color="auto"/>
              <w:left w:val="single" w:sz="4" w:space="0" w:color="auto"/>
              <w:bottom w:val="single" w:sz="4" w:space="0" w:color="auto"/>
              <w:right w:val="single" w:sz="4" w:space="0" w:color="auto"/>
            </w:tcBorders>
          </w:tcPr>
          <w:p w14:paraId="0C9822B2" w14:textId="77777777" w:rsidR="00FA160E" w:rsidRPr="00315DC4" w:rsidRDefault="00FA160E" w:rsidP="00FA160E">
            <w:pPr>
              <w:spacing w:line="320" w:lineRule="exact"/>
              <w:ind w:leftChars="47" w:left="113" w:rightChars="46" w:right="110"/>
              <w:jc w:val="center"/>
              <w:rPr>
                <w:b/>
              </w:rPr>
            </w:pPr>
            <w:r w:rsidRPr="00315DC4">
              <w:rPr>
                <w:b/>
                <w:spacing w:val="-3"/>
              </w:rPr>
              <w:t>Comply</w:t>
            </w:r>
          </w:p>
        </w:tc>
        <w:tc>
          <w:tcPr>
            <w:tcW w:w="1559" w:type="dxa"/>
            <w:tcBorders>
              <w:top w:val="single" w:sz="4" w:space="0" w:color="auto"/>
              <w:left w:val="single" w:sz="4" w:space="0" w:color="auto"/>
              <w:bottom w:val="single" w:sz="4" w:space="0" w:color="auto"/>
              <w:right w:val="single" w:sz="4" w:space="0" w:color="auto"/>
            </w:tcBorders>
          </w:tcPr>
          <w:p w14:paraId="4377C408" w14:textId="77777777" w:rsidR="00FA160E" w:rsidRPr="00315DC4" w:rsidRDefault="00FA160E" w:rsidP="00FA160E">
            <w:pPr>
              <w:spacing w:line="320" w:lineRule="exact"/>
              <w:ind w:leftChars="47" w:left="113" w:rightChars="46" w:right="110"/>
              <w:jc w:val="center"/>
              <w:rPr>
                <w:b/>
              </w:rPr>
            </w:pPr>
            <w:r w:rsidRPr="00315DC4">
              <w:rPr>
                <w:b/>
                <w:spacing w:val="-3"/>
              </w:rPr>
              <w:t>Not Comply</w:t>
            </w:r>
          </w:p>
        </w:tc>
      </w:tr>
      <w:tr w:rsidR="00FA160E" w:rsidRPr="00315DC4" w14:paraId="0266CECD" w14:textId="77777777" w:rsidTr="00FA160E">
        <w:tc>
          <w:tcPr>
            <w:tcW w:w="1135" w:type="dxa"/>
            <w:tcBorders>
              <w:top w:val="single" w:sz="4" w:space="0" w:color="auto"/>
              <w:left w:val="single" w:sz="4" w:space="0" w:color="auto"/>
              <w:bottom w:val="single" w:sz="4" w:space="0" w:color="auto"/>
              <w:right w:val="single" w:sz="4" w:space="0" w:color="auto"/>
            </w:tcBorders>
          </w:tcPr>
          <w:p w14:paraId="246CE0B6" w14:textId="77777777" w:rsidR="00FA160E" w:rsidRPr="00315DC4" w:rsidRDefault="00FA160E" w:rsidP="00FA160E">
            <w:pPr>
              <w:spacing w:line="320" w:lineRule="exact"/>
              <w:ind w:right="114"/>
              <w:jc w:val="both"/>
            </w:pPr>
            <w:r w:rsidRPr="00315DC4">
              <w:rPr>
                <w:rFonts w:hint="eastAsia"/>
                <w:b/>
              </w:rPr>
              <w:t>A</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7FF55911" w14:textId="77777777" w:rsidR="00FA160E" w:rsidRPr="00315DC4" w:rsidRDefault="00FA160E" w:rsidP="00FA160E">
            <w:pPr>
              <w:spacing w:line="320" w:lineRule="exact"/>
              <w:ind w:leftChars="47" w:left="113" w:rightChars="46" w:right="110"/>
              <w:jc w:val="both"/>
              <w:rPr>
                <w:b/>
                <w:w w:val="105"/>
                <w:u w:val="single"/>
              </w:rPr>
            </w:pPr>
            <w:r w:rsidRPr="00315DC4">
              <w:rPr>
                <w:b/>
                <w:w w:val="105"/>
                <w:u w:val="single"/>
              </w:rPr>
              <w:t>Technical Requirements</w:t>
            </w:r>
          </w:p>
        </w:tc>
      </w:tr>
      <w:tr w:rsidR="00FA160E" w:rsidRPr="00315DC4" w14:paraId="4D8F391A" w14:textId="77777777" w:rsidTr="00FA160E">
        <w:tc>
          <w:tcPr>
            <w:tcW w:w="1135" w:type="dxa"/>
            <w:tcBorders>
              <w:top w:val="single" w:sz="4" w:space="0" w:color="auto"/>
              <w:left w:val="single" w:sz="4" w:space="0" w:color="auto"/>
              <w:bottom w:val="single" w:sz="4" w:space="0" w:color="auto"/>
              <w:right w:val="single" w:sz="4" w:space="0" w:color="auto"/>
            </w:tcBorders>
          </w:tcPr>
          <w:p w14:paraId="3D18380F" w14:textId="77777777" w:rsidR="00FA160E" w:rsidRPr="00315DC4" w:rsidRDefault="00FA160E" w:rsidP="00FA160E">
            <w:pPr>
              <w:spacing w:line="320" w:lineRule="exact"/>
              <w:ind w:right="114"/>
              <w:jc w:val="both"/>
            </w:pPr>
            <w:r w:rsidRPr="00315DC4">
              <w:rPr>
                <w:b/>
              </w:rPr>
              <w:t>1</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652B6A05" w14:textId="77777777" w:rsidR="00FA160E" w:rsidRPr="00315DC4" w:rsidRDefault="00FA160E" w:rsidP="00FA160E">
            <w:pPr>
              <w:spacing w:line="320" w:lineRule="exact"/>
              <w:ind w:leftChars="47" w:left="113" w:rightChars="46" w:right="110"/>
              <w:jc w:val="both"/>
              <w:rPr>
                <w:b/>
                <w:w w:val="105"/>
                <w:u w:val="single"/>
              </w:rPr>
            </w:pPr>
            <w:r w:rsidRPr="00315DC4">
              <w:rPr>
                <w:b/>
                <w:w w:val="105"/>
                <w:u w:val="single"/>
              </w:rPr>
              <w:t>Overall Requirements</w:t>
            </w:r>
          </w:p>
        </w:tc>
      </w:tr>
      <w:tr w:rsidR="00FA160E" w:rsidRPr="00315DC4" w14:paraId="3529BE28" w14:textId="77777777" w:rsidTr="00FA160E">
        <w:tc>
          <w:tcPr>
            <w:tcW w:w="1135" w:type="dxa"/>
            <w:tcBorders>
              <w:top w:val="single" w:sz="4" w:space="0" w:color="auto"/>
              <w:left w:val="single" w:sz="4" w:space="0" w:color="auto"/>
              <w:bottom w:val="nil"/>
              <w:right w:val="single" w:sz="4" w:space="0" w:color="auto"/>
            </w:tcBorders>
          </w:tcPr>
          <w:p w14:paraId="3668385B" w14:textId="644A8A1E" w:rsidR="00FA160E" w:rsidRPr="00315DC4" w:rsidRDefault="00FA160E" w:rsidP="000C559C">
            <w:pPr>
              <w:spacing w:line="320" w:lineRule="exact"/>
              <w:ind w:right="114"/>
              <w:jc w:val="both"/>
            </w:pPr>
            <w:r w:rsidRPr="00315DC4">
              <w:t>1.</w:t>
            </w:r>
            <w:r w:rsidR="000C559C" w:rsidRPr="00315DC4">
              <w:t>1</w:t>
            </w:r>
          </w:p>
        </w:tc>
        <w:tc>
          <w:tcPr>
            <w:tcW w:w="5703" w:type="dxa"/>
            <w:tcBorders>
              <w:top w:val="single" w:sz="4" w:space="0" w:color="auto"/>
              <w:left w:val="single" w:sz="4" w:space="0" w:color="auto"/>
              <w:bottom w:val="single" w:sz="4" w:space="0" w:color="auto"/>
              <w:right w:val="single" w:sz="4" w:space="0" w:color="auto"/>
            </w:tcBorders>
            <w:vAlign w:val="center"/>
          </w:tcPr>
          <w:p w14:paraId="5746C0F7" w14:textId="77777777" w:rsidR="00FA160E" w:rsidRPr="00315DC4" w:rsidRDefault="00FA160E" w:rsidP="00FA160E">
            <w:pPr>
              <w:spacing w:line="320" w:lineRule="exact"/>
              <w:ind w:leftChars="47" w:left="113" w:rightChars="46" w:right="110"/>
              <w:jc w:val="both"/>
              <w:rPr>
                <w:w w:val="105"/>
              </w:rPr>
            </w:pPr>
            <w:r w:rsidRPr="00315DC4">
              <w:t>This tender calls for the design, supply and installation of one lot of laundry equipment including the followings in the Chinese Medicine Hospital Laundry ( CMHL):</w:t>
            </w:r>
          </w:p>
        </w:tc>
        <w:tc>
          <w:tcPr>
            <w:tcW w:w="1559" w:type="dxa"/>
            <w:tcBorders>
              <w:top w:val="single" w:sz="4" w:space="0" w:color="auto"/>
              <w:left w:val="single" w:sz="4" w:space="0" w:color="auto"/>
              <w:bottom w:val="single" w:sz="4" w:space="0" w:color="auto"/>
              <w:right w:val="nil"/>
            </w:tcBorders>
          </w:tcPr>
          <w:p w14:paraId="5065AFA0" w14:textId="77777777" w:rsidR="00FA160E" w:rsidRPr="00315DC4" w:rsidRDefault="00FA160E" w:rsidP="00FA160E">
            <w:pPr>
              <w:spacing w:line="320" w:lineRule="exact"/>
              <w:ind w:leftChars="47" w:left="113" w:rightChars="46" w:right="110"/>
              <w:jc w:val="both"/>
            </w:pPr>
          </w:p>
        </w:tc>
        <w:tc>
          <w:tcPr>
            <w:tcW w:w="1559" w:type="dxa"/>
            <w:tcBorders>
              <w:top w:val="single" w:sz="4" w:space="0" w:color="auto"/>
              <w:left w:val="nil"/>
              <w:bottom w:val="single" w:sz="4" w:space="0" w:color="auto"/>
              <w:right w:val="single" w:sz="4" w:space="0" w:color="auto"/>
            </w:tcBorders>
          </w:tcPr>
          <w:p w14:paraId="680F7C8B" w14:textId="77777777" w:rsidR="00FA160E" w:rsidRPr="00315DC4" w:rsidRDefault="00FA160E" w:rsidP="00FA160E">
            <w:pPr>
              <w:spacing w:line="320" w:lineRule="exact"/>
              <w:ind w:leftChars="47" w:left="113" w:rightChars="46" w:right="110"/>
              <w:jc w:val="both"/>
            </w:pPr>
          </w:p>
        </w:tc>
      </w:tr>
      <w:tr w:rsidR="00FA160E" w:rsidRPr="00315DC4" w14:paraId="22A7F2DA" w14:textId="77777777" w:rsidTr="00C779D9">
        <w:tc>
          <w:tcPr>
            <w:tcW w:w="1135" w:type="dxa"/>
            <w:tcBorders>
              <w:top w:val="nil"/>
              <w:left w:val="single" w:sz="4" w:space="0" w:color="auto"/>
              <w:bottom w:val="nil"/>
              <w:right w:val="single" w:sz="4" w:space="0" w:color="auto"/>
            </w:tcBorders>
          </w:tcPr>
          <w:p w14:paraId="1D70E052" w14:textId="77777777" w:rsidR="00FA160E" w:rsidRPr="00315DC4" w:rsidRDefault="00FA160E" w:rsidP="00FA160E">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shd w:val="clear" w:color="auto" w:fill="auto"/>
            <w:vAlign w:val="center"/>
          </w:tcPr>
          <w:p w14:paraId="0E5A70D3" w14:textId="7C241DE4" w:rsidR="00FA160E" w:rsidRPr="00315DC4" w:rsidRDefault="00FA160E" w:rsidP="00AE3706">
            <w:pPr>
              <w:widowControl/>
              <w:numPr>
                <w:ilvl w:val="0"/>
                <w:numId w:val="104"/>
              </w:numPr>
              <w:overflowPunct w:val="0"/>
              <w:autoSpaceDE w:val="0"/>
              <w:autoSpaceDN w:val="0"/>
              <w:adjustRightInd w:val="0"/>
              <w:spacing w:line="320" w:lineRule="exact"/>
              <w:ind w:rightChars="46" w:right="110"/>
              <w:jc w:val="both"/>
              <w:textAlignment w:val="baseline"/>
            </w:pPr>
            <w:r w:rsidRPr="00315DC4">
              <w:t xml:space="preserve">One (1) of </w:t>
            </w:r>
            <w:r w:rsidR="00AE3706" w:rsidRPr="00315DC4">
              <w:t>H</w:t>
            </w:r>
            <w:r w:rsidRPr="00315DC4">
              <w:t>ygienic</w:t>
            </w:r>
            <w:r w:rsidR="00AE3706" w:rsidRPr="00315DC4">
              <w:t xml:space="preserve"> T</w:t>
            </w:r>
            <w:r w:rsidRPr="00315DC4">
              <w:t xml:space="preserve">ype </w:t>
            </w:r>
            <w:r w:rsidR="00A94DAE" w:rsidRPr="00315DC4">
              <w:t>Washer Extractor</w:t>
            </w:r>
            <w:r w:rsidRPr="00315DC4">
              <w:t xml:space="preserve"> system as detailed in section A2 below;</w:t>
            </w:r>
          </w:p>
        </w:tc>
        <w:tc>
          <w:tcPr>
            <w:tcW w:w="1559" w:type="dxa"/>
            <w:tcBorders>
              <w:top w:val="single" w:sz="4" w:space="0" w:color="auto"/>
              <w:left w:val="single" w:sz="4" w:space="0" w:color="auto"/>
              <w:bottom w:val="single" w:sz="4" w:space="0" w:color="auto"/>
              <w:right w:val="single" w:sz="4" w:space="0" w:color="auto"/>
            </w:tcBorders>
          </w:tcPr>
          <w:p w14:paraId="3EA7099F" w14:textId="77777777" w:rsidR="00FA160E" w:rsidRPr="00315DC4" w:rsidRDefault="00FA160E" w:rsidP="00FA160E">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928F0BB" w14:textId="77777777" w:rsidR="00FA160E" w:rsidRPr="00315DC4" w:rsidRDefault="00FA160E" w:rsidP="00FA160E">
            <w:pPr>
              <w:spacing w:line="320" w:lineRule="exact"/>
              <w:ind w:leftChars="47" w:left="113" w:rightChars="46" w:right="110"/>
              <w:jc w:val="both"/>
            </w:pPr>
          </w:p>
        </w:tc>
      </w:tr>
      <w:tr w:rsidR="00FA160E" w:rsidRPr="00315DC4" w14:paraId="32F0D52A" w14:textId="77777777" w:rsidTr="00C779D9">
        <w:tc>
          <w:tcPr>
            <w:tcW w:w="1135" w:type="dxa"/>
            <w:tcBorders>
              <w:top w:val="nil"/>
              <w:left w:val="single" w:sz="4" w:space="0" w:color="auto"/>
              <w:bottom w:val="nil"/>
              <w:right w:val="single" w:sz="4" w:space="0" w:color="auto"/>
            </w:tcBorders>
          </w:tcPr>
          <w:p w14:paraId="201C6286" w14:textId="77777777" w:rsidR="00FA160E" w:rsidRPr="00315DC4" w:rsidRDefault="00FA160E" w:rsidP="00FA160E">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shd w:val="clear" w:color="auto" w:fill="auto"/>
            <w:vAlign w:val="center"/>
          </w:tcPr>
          <w:p w14:paraId="7BFC7389" w14:textId="75020DEB" w:rsidR="00FA160E" w:rsidRPr="00315DC4" w:rsidRDefault="00FA160E" w:rsidP="00FA160E">
            <w:pPr>
              <w:widowControl/>
              <w:numPr>
                <w:ilvl w:val="0"/>
                <w:numId w:val="104"/>
              </w:numPr>
              <w:overflowPunct w:val="0"/>
              <w:autoSpaceDE w:val="0"/>
              <w:autoSpaceDN w:val="0"/>
              <w:adjustRightInd w:val="0"/>
              <w:spacing w:line="320" w:lineRule="exact"/>
              <w:ind w:leftChars="47" w:rightChars="46" w:right="110"/>
              <w:jc w:val="both"/>
              <w:textAlignment w:val="baseline"/>
            </w:pPr>
            <w:r w:rsidRPr="00315DC4">
              <w:t xml:space="preserve">One (1) set of </w:t>
            </w:r>
            <w:r w:rsidR="00A94DAE" w:rsidRPr="00315DC4">
              <w:t>Tumble Dryer</w:t>
            </w:r>
            <w:r w:rsidRPr="00315DC4">
              <w:t xml:space="preserve"> system as detailed in section A3 below;</w:t>
            </w:r>
          </w:p>
        </w:tc>
        <w:tc>
          <w:tcPr>
            <w:tcW w:w="1559" w:type="dxa"/>
            <w:tcBorders>
              <w:top w:val="single" w:sz="4" w:space="0" w:color="auto"/>
              <w:left w:val="single" w:sz="4" w:space="0" w:color="auto"/>
              <w:bottom w:val="single" w:sz="4" w:space="0" w:color="auto"/>
              <w:right w:val="single" w:sz="4" w:space="0" w:color="auto"/>
            </w:tcBorders>
          </w:tcPr>
          <w:p w14:paraId="1EE94C34" w14:textId="77777777" w:rsidR="00FA160E" w:rsidRPr="00315DC4" w:rsidRDefault="00FA160E" w:rsidP="00FA160E">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71D1D10" w14:textId="77777777" w:rsidR="00FA160E" w:rsidRPr="00315DC4" w:rsidRDefault="00FA160E" w:rsidP="00FA160E">
            <w:pPr>
              <w:spacing w:line="320" w:lineRule="exact"/>
              <w:ind w:leftChars="47" w:left="113" w:rightChars="46" w:right="110"/>
              <w:jc w:val="both"/>
            </w:pPr>
          </w:p>
        </w:tc>
      </w:tr>
      <w:tr w:rsidR="00FA160E" w:rsidRPr="00315DC4" w14:paraId="6A19BB39" w14:textId="77777777" w:rsidTr="00C779D9">
        <w:tc>
          <w:tcPr>
            <w:tcW w:w="1135" w:type="dxa"/>
            <w:tcBorders>
              <w:top w:val="nil"/>
              <w:left w:val="single" w:sz="4" w:space="0" w:color="auto"/>
              <w:bottom w:val="nil"/>
              <w:right w:val="single" w:sz="4" w:space="0" w:color="auto"/>
            </w:tcBorders>
          </w:tcPr>
          <w:p w14:paraId="5C2E8AE4" w14:textId="77777777" w:rsidR="00FA160E" w:rsidRPr="00315DC4" w:rsidRDefault="00FA160E" w:rsidP="00FA160E">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shd w:val="clear" w:color="auto" w:fill="auto"/>
            <w:vAlign w:val="center"/>
          </w:tcPr>
          <w:p w14:paraId="0093367B" w14:textId="7AD8ACE8" w:rsidR="00FA160E" w:rsidRPr="00315DC4" w:rsidRDefault="00FA160E" w:rsidP="00AE3706">
            <w:pPr>
              <w:pStyle w:val="afa"/>
              <w:numPr>
                <w:ilvl w:val="0"/>
                <w:numId w:val="104"/>
              </w:numPr>
              <w:spacing w:line="320" w:lineRule="exact"/>
              <w:ind w:leftChars="0" w:rightChars="46" w:right="110"/>
              <w:jc w:val="both"/>
            </w:pPr>
            <w:r w:rsidRPr="00315DC4">
              <w:t xml:space="preserve">One (1) set of </w:t>
            </w:r>
            <w:r w:rsidR="00AE3706" w:rsidRPr="00315DC4">
              <w:t>F</w:t>
            </w:r>
            <w:r w:rsidRPr="00315DC4">
              <w:t xml:space="preserve">latwork </w:t>
            </w:r>
            <w:r w:rsidR="00AE3706" w:rsidRPr="00315DC4">
              <w:t>I</w:t>
            </w:r>
            <w:r w:rsidRPr="00315DC4">
              <w:t xml:space="preserve">roning </w:t>
            </w:r>
            <w:r w:rsidR="00AE3706" w:rsidRPr="00315DC4">
              <w:t>S</w:t>
            </w:r>
            <w:r w:rsidRPr="00315DC4">
              <w:t xml:space="preserve">ystem with  </w:t>
            </w:r>
            <w:r w:rsidR="00AE3706" w:rsidRPr="00315DC4">
              <w:t>Large and Small Sheet Feeder, Flatwork Ironer</w:t>
            </w:r>
            <w:r w:rsidRPr="00315DC4">
              <w:t xml:space="preserve"> and </w:t>
            </w:r>
            <w:proofErr w:type="spellStart"/>
            <w:r w:rsidR="00AE3706" w:rsidRPr="00315DC4">
              <w:t>Autoamtic</w:t>
            </w:r>
            <w:proofErr w:type="spellEnd"/>
            <w:r w:rsidR="00AE3706" w:rsidRPr="00315DC4">
              <w:t xml:space="preserve"> Folder with Stacker for Large Sheet and Small Sheet</w:t>
            </w:r>
            <w:r w:rsidRPr="00315DC4">
              <w:t xml:space="preserve"> as detailed in section A4 below;</w:t>
            </w:r>
          </w:p>
        </w:tc>
        <w:tc>
          <w:tcPr>
            <w:tcW w:w="1559" w:type="dxa"/>
            <w:tcBorders>
              <w:top w:val="single" w:sz="4" w:space="0" w:color="auto"/>
              <w:left w:val="single" w:sz="4" w:space="0" w:color="auto"/>
              <w:bottom w:val="single" w:sz="4" w:space="0" w:color="auto"/>
              <w:right w:val="single" w:sz="4" w:space="0" w:color="auto"/>
            </w:tcBorders>
          </w:tcPr>
          <w:p w14:paraId="2A9DC482" w14:textId="77777777" w:rsidR="00FA160E" w:rsidRPr="00315DC4" w:rsidRDefault="00FA160E" w:rsidP="00FA160E">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1886F12" w14:textId="77777777" w:rsidR="00FA160E" w:rsidRPr="00315DC4" w:rsidRDefault="00FA160E" w:rsidP="00FA160E">
            <w:pPr>
              <w:spacing w:line="320" w:lineRule="exact"/>
              <w:ind w:leftChars="47" w:left="113" w:rightChars="46" w:right="110"/>
              <w:jc w:val="both"/>
            </w:pPr>
          </w:p>
        </w:tc>
      </w:tr>
      <w:tr w:rsidR="00FA160E" w:rsidRPr="00315DC4" w14:paraId="51D0DA71" w14:textId="77777777" w:rsidTr="00C779D9">
        <w:tc>
          <w:tcPr>
            <w:tcW w:w="1135" w:type="dxa"/>
            <w:tcBorders>
              <w:top w:val="nil"/>
              <w:left w:val="single" w:sz="4" w:space="0" w:color="auto"/>
              <w:bottom w:val="nil"/>
              <w:right w:val="single" w:sz="4" w:space="0" w:color="auto"/>
            </w:tcBorders>
          </w:tcPr>
          <w:p w14:paraId="78306C4F" w14:textId="77777777" w:rsidR="00FA160E" w:rsidRPr="00315DC4" w:rsidRDefault="00FA160E" w:rsidP="00FA160E">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shd w:val="clear" w:color="auto" w:fill="auto"/>
            <w:vAlign w:val="center"/>
          </w:tcPr>
          <w:p w14:paraId="74B8044A" w14:textId="4E0D6E8E" w:rsidR="00FA160E" w:rsidRPr="00315DC4" w:rsidRDefault="00FA160E" w:rsidP="00AE3706">
            <w:pPr>
              <w:widowControl/>
              <w:numPr>
                <w:ilvl w:val="0"/>
                <w:numId w:val="104"/>
              </w:numPr>
              <w:overflowPunct w:val="0"/>
              <w:autoSpaceDE w:val="0"/>
              <w:autoSpaceDN w:val="0"/>
              <w:adjustRightInd w:val="0"/>
              <w:spacing w:line="320" w:lineRule="exact"/>
              <w:ind w:leftChars="47" w:rightChars="46" w:right="110"/>
              <w:jc w:val="both"/>
              <w:textAlignment w:val="baseline"/>
            </w:pPr>
            <w:r w:rsidRPr="00315DC4">
              <w:t xml:space="preserve">One (1) set of </w:t>
            </w:r>
            <w:r w:rsidR="00AE3706" w:rsidRPr="00315DC4">
              <w:t>T</w:t>
            </w:r>
            <w:r w:rsidRPr="00315DC4">
              <w:t xml:space="preserve">unnel </w:t>
            </w:r>
            <w:r w:rsidR="00AE3706" w:rsidRPr="00315DC4">
              <w:t>F</w:t>
            </w:r>
            <w:r w:rsidRPr="00315DC4">
              <w:t xml:space="preserve">inishing </w:t>
            </w:r>
            <w:r w:rsidR="00AE3706" w:rsidRPr="00315DC4">
              <w:t>S</w:t>
            </w:r>
            <w:r w:rsidRPr="00315DC4">
              <w:t xml:space="preserve">ystem with </w:t>
            </w:r>
            <w:r w:rsidR="00AE3706" w:rsidRPr="00315DC4">
              <w:t>A</w:t>
            </w:r>
            <w:r w:rsidRPr="00315DC4">
              <w:t xml:space="preserve">utomatic </w:t>
            </w:r>
            <w:proofErr w:type="spellStart"/>
            <w:r w:rsidR="00AE3706" w:rsidRPr="00315DC4">
              <w:t>F</w:t>
            </w:r>
            <w:r w:rsidRPr="00315DC4">
              <w:t>arment</w:t>
            </w:r>
            <w:proofErr w:type="spellEnd"/>
            <w:r w:rsidRPr="00315DC4">
              <w:t xml:space="preserve"> </w:t>
            </w:r>
            <w:r w:rsidR="00AE3706" w:rsidRPr="00315DC4">
              <w:t>F</w:t>
            </w:r>
            <w:r w:rsidRPr="00315DC4">
              <w:t>older as detailed in section A5 below;</w:t>
            </w:r>
          </w:p>
        </w:tc>
        <w:tc>
          <w:tcPr>
            <w:tcW w:w="1559" w:type="dxa"/>
            <w:tcBorders>
              <w:top w:val="single" w:sz="4" w:space="0" w:color="auto"/>
              <w:left w:val="single" w:sz="4" w:space="0" w:color="auto"/>
              <w:bottom w:val="single" w:sz="4" w:space="0" w:color="auto"/>
              <w:right w:val="single" w:sz="4" w:space="0" w:color="auto"/>
            </w:tcBorders>
          </w:tcPr>
          <w:p w14:paraId="528972CF" w14:textId="77777777" w:rsidR="00FA160E" w:rsidRPr="00315DC4" w:rsidRDefault="00FA160E" w:rsidP="00FA160E">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E0646A3" w14:textId="77777777" w:rsidR="00FA160E" w:rsidRPr="00315DC4" w:rsidRDefault="00FA160E" w:rsidP="00FA160E">
            <w:pPr>
              <w:spacing w:line="320" w:lineRule="exact"/>
              <w:ind w:leftChars="47" w:left="113" w:rightChars="46" w:right="110"/>
              <w:jc w:val="both"/>
            </w:pPr>
          </w:p>
        </w:tc>
      </w:tr>
      <w:tr w:rsidR="00FA160E" w:rsidRPr="00315DC4" w14:paraId="2AA6D3E4" w14:textId="77777777" w:rsidTr="00FA160E">
        <w:trPr>
          <w:trHeight w:val="650"/>
        </w:trPr>
        <w:tc>
          <w:tcPr>
            <w:tcW w:w="1135" w:type="dxa"/>
            <w:tcBorders>
              <w:top w:val="nil"/>
              <w:left w:val="single" w:sz="4" w:space="0" w:color="auto"/>
              <w:bottom w:val="nil"/>
              <w:right w:val="single" w:sz="4" w:space="0" w:color="auto"/>
            </w:tcBorders>
          </w:tcPr>
          <w:p w14:paraId="54590B60" w14:textId="77777777" w:rsidR="00FA160E" w:rsidRPr="00315DC4" w:rsidRDefault="00FA160E" w:rsidP="00FA160E">
            <w:pPr>
              <w:spacing w:line="320" w:lineRule="exact"/>
              <w:ind w:right="114"/>
              <w:jc w:val="both"/>
            </w:pPr>
          </w:p>
        </w:tc>
        <w:tc>
          <w:tcPr>
            <w:tcW w:w="5703" w:type="dxa"/>
            <w:tcBorders>
              <w:top w:val="single" w:sz="4" w:space="0" w:color="auto"/>
              <w:left w:val="single" w:sz="4" w:space="0" w:color="auto"/>
              <w:right w:val="single" w:sz="4" w:space="0" w:color="auto"/>
            </w:tcBorders>
            <w:vAlign w:val="center"/>
          </w:tcPr>
          <w:p w14:paraId="7716320C" w14:textId="7154133E" w:rsidR="00FA160E" w:rsidRPr="00315DC4" w:rsidRDefault="00FA160E" w:rsidP="00FA160E">
            <w:pPr>
              <w:widowControl/>
              <w:numPr>
                <w:ilvl w:val="0"/>
                <w:numId w:val="104"/>
              </w:numPr>
              <w:overflowPunct w:val="0"/>
              <w:autoSpaceDE w:val="0"/>
              <w:autoSpaceDN w:val="0"/>
              <w:adjustRightInd w:val="0"/>
              <w:spacing w:line="320" w:lineRule="exact"/>
              <w:ind w:leftChars="47" w:rightChars="46" w:right="110"/>
              <w:jc w:val="both"/>
              <w:textAlignment w:val="baseline"/>
            </w:pPr>
            <w:r w:rsidRPr="00315DC4">
              <w:t xml:space="preserve">One (1) set of </w:t>
            </w:r>
            <w:r w:rsidR="009A52A3" w:rsidRPr="00315DC4">
              <w:t>Trolley Washer</w:t>
            </w:r>
            <w:r w:rsidRPr="00315DC4">
              <w:t xml:space="preserve"> as detailed in section A6 below; and</w:t>
            </w:r>
          </w:p>
        </w:tc>
        <w:tc>
          <w:tcPr>
            <w:tcW w:w="1559" w:type="dxa"/>
            <w:tcBorders>
              <w:top w:val="single" w:sz="4" w:space="0" w:color="auto"/>
              <w:left w:val="single" w:sz="4" w:space="0" w:color="auto"/>
              <w:right w:val="single" w:sz="4" w:space="0" w:color="auto"/>
            </w:tcBorders>
          </w:tcPr>
          <w:p w14:paraId="298ADDD6" w14:textId="77777777" w:rsidR="00FA160E" w:rsidRPr="00315DC4" w:rsidRDefault="00FA160E" w:rsidP="00FA160E">
            <w:pPr>
              <w:spacing w:line="320" w:lineRule="exact"/>
              <w:ind w:leftChars="47" w:left="113" w:rightChars="46" w:right="110"/>
              <w:jc w:val="both"/>
            </w:pPr>
          </w:p>
        </w:tc>
        <w:tc>
          <w:tcPr>
            <w:tcW w:w="1559" w:type="dxa"/>
            <w:tcBorders>
              <w:top w:val="single" w:sz="4" w:space="0" w:color="auto"/>
              <w:left w:val="single" w:sz="4" w:space="0" w:color="auto"/>
              <w:right w:val="single" w:sz="4" w:space="0" w:color="auto"/>
            </w:tcBorders>
          </w:tcPr>
          <w:p w14:paraId="4F6D2EBC" w14:textId="77777777" w:rsidR="00FA160E" w:rsidRPr="00315DC4" w:rsidRDefault="00FA160E" w:rsidP="00FA160E">
            <w:pPr>
              <w:spacing w:line="320" w:lineRule="exact"/>
              <w:ind w:leftChars="47" w:left="113" w:rightChars="46" w:right="110"/>
              <w:jc w:val="both"/>
            </w:pPr>
          </w:p>
        </w:tc>
      </w:tr>
      <w:tr w:rsidR="00FA160E" w:rsidRPr="00315DC4" w14:paraId="354CAEC0" w14:textId="77777777" w:rsidTr="00FA160E">
        <w:trPr>
          <w:trHeight w:val="285"/>
        </w:trPr>
        <w:tc>
          <w:tcPr>
            <w:tcW w:w="1135" w:type="dxa"/>
            <w:tcBorders>
              <w:top w:val="nil"/>
              <w:left w:val="single" w:sz="4" w:space="0" w:color="auto"/>
              <w:bottom w:val="single" w:sz="4" w:space="0" w:color="auto"/>
              <w:right w:val="single" w:sz="4" w:space="0" w:color="auto"/>
            </w:tcBorders>
          </w:tcPr>
          <w:p w14:paraId="5D1B9364" w14:textId="77777777" w:rsidR="00FA160E" w:rsidRPr="00315DC4" w:rsidRDefault="00FA160E" w:rsidP="00FA160E">
            <w:pPr>
              <w:spacing w:line="320" w:lineRule="exact"/>
              <w:ind w:right="114"/>
              <w:jc w:val="both"/>
            </w:pPr>
          </w:p>
        </w:tc>
        <w:tc>
          <w:tcPr>
            <w:tcW w:w="5703" w:type="dxa"/>
            <w:tcBorders>
              <w:top w:val="single" w:sz="4" w:space="0" w:color="auto"/>
              <w:left w:val="single" w:sz="4" w:space="0" w:color="auto"/>
              <w:right w:val="single" w:sz="4" w:space="0" w:color="auto"/>
            </w:tcBorders>
          </w:tcPr>
          <w:p w14:paraId="05F23AB3" w14:textId="521EE3BB" w:rsidR="00FA160E" w:rsidRPr="00315DC4" w:rsidRDefault="00FA160E" w:rsidP="00FA160E">
            <w:pPr>
              <w:widowControl/>
              <w:numPr>
                <w:ilvl w:val="0"/>
                <w:numId w:val="104"/>
              </w:numPr>
              <w:overflowPunct w:val="0"/>
              <w:autoSpaceDE w:val="0"/>
              <w:autoSpaceDN w:val="0"/>
              <w:adjustRightInd w:val="0"/>
              <w:spacing w:line="320" w:lineRule="exact"/>
              <w:ind w:leftChars="47" w:rightChars="46" w:right="110"/>
              <w:textAlignment w:val="baseline"/>
            </w:pPr>
            <w:r w:rsidRPr="00315DC4">
              <w:t>Sixty-five (65) sets of Linen Trolley as detailed in section A7</w:t>
            </w:r>
            <w:r w:rsidR="00AE3706" w:rsidRPr="00315DC4">
              <w:t>.</w:t>
            </w:r>
          </w:p>
        </w:tc>
        <w:tc>
          <w:tcPr>
            <w:tcW w:w="1559" w:type="dxa"/>
            <w:tcBorders>
              <w:top w:val="single" w:sz="4" w:space="0" w:color="auto"/>
              <w:left w:val="single" w:sz="4" w:space="0" w:color="auto"/>
              <w:right w:val="single" w:sz="4" w:space="0" w:color="auto"/>
            </w:tcBorders>
          </w:tcPr>
          <w:p w14:paraId="38C29090" w14:textId="77777777" w:rsidR="00FA160E" w:rsidRPr="00315DC4" w:rsidRDefault="00FA160E" w:rsidP="00FA160E">
            <w:pPr>
              <w:spacing w:line="320" w:lineRule="exact"/>
              <w:ind w:leftChars="47" w:left="113" w:rightChars="46" w:right="110"/>
              <w:jc w:val="both"/>
            </w:pPr>
          </w:p>
        </w:tc>
        <w:tc>
          <w:tcPr>
            <w:tcW w:w="1559" w:type="dxa"/>
            <w:tcBorders>
              <w:top w:val="single" w:sz="4" w:space="0" w:color="auto"/>
              <w:left w:val="single" w:sz="4" w:space="0" w:color="auto"/>
              <w:right w:val="single" w:sz="4" w:space="0" w:color="auto"/>
            </w:tcBorders>
          </w:tcPr>
          <w:p w14:paraId="1B30AC3F" w14:textId="77777777" w:rsidR="00FA160E" w:rsidRPr="00315DC4" w:rsidRDefault="00FA160E" w:rsidP="00FA160E">
            <w:pPr>
              <w:spacing w:line="320" w:lineRule="exact"/>
              <w:ind w:leftChars="47" w:left="113" w:rightChars="46" w:right="110"/>
              <w:jc w:val="both"/>
            </w:pPr>
          </w:p>
        </w:tc>
      </w:tr>
      <w:tr w:rsidR="000C559C" w:rsidRPr="00315DC4" w14:paraId="297A3B56" w14:textId="77777777" w:rsidTr="00FA160E">
        <w:trPr>
          <w:trHeight w:val="285"/>
        </w:trPr>
        <w:tc>
          <w:tcPr>
            <w:tcW w:w="1135" w:type="dxa"/>
            <w:tcBorders>
              <w:top w:val="nil"/>
              <w:left w:val="single" w:sz="4" w:space="0" w:color="auto"/>
              <w:bottom w:val="single" w:sz="4" w:space="0" w:color="auto"/>
              <w:right w:val="single" w:sz="4" w:space="0" w:color="auto"/>
            </w:tcBorders>
          </w:tcPr>
          <w:p w14:paraId="7602F51D" w14:textId="5E4F1D54" w:rsidR="000C559C" w:rsidRPr="00315DC4" w:rsidRDefault="000C559C" w:rsidP="00FA160E">
            <w:pPr>
              <w:spacing w:line="320" w:lineRule="exact"/>
              <w:ind w:right="114"/>
              <w:jc w:val="both"/>
            </w:pPr>
            <w:r w:rsidRPr="00315DC4">
              <w:lastRenderedPageBreak/>
              <w:t>1.2</w:t>
            </w:r>
          </w:p>
        </w:tc>
        <w:tc>
          <w:tcPr>
            <w:tcW w:w="5703" w:type="dxa"/>
            <w:tcBorders>
              <w:top w:val="single" w:sz="4" w:space="0" w:color="auto"/>
              <w:left w:val="single" w:sz="4" w:space="0" w:color="auto"/>
              <w:right w:val="single" w:sz="4" w:space="0" w:color="auto"/>
            </w:tcBorders>
          </w:tcPr>
          <w:p w14:paraId="6A8260DA" w14:textId="6A6D5D06" w:rsidR="000C559C" w:rsidRPr="00315DC4" w:rsidRDefault="000C559C" w:rsidP="00AE3706">
            <w:pPr>
              <w:widowControl/>
              <w:overflowPunct w:val="0"/>
              <w:autoSpaceDE w:val="0"/>
              <w:autoSpaceDN w:val="0"/>
              <w:adjustRightInd w:val="0"/>
              <w:spacing w:line="320" w:lineRule="exact"/>
              <w:ind w:left="117" w:rightChars="46" w:right="110"/>
              <w:textAlignment w:val="baseline"/>
            </w:pPr>
            <w:r w:rsidRPr="00315DC4">
              <w:t xml:space="preserve">The </w:t>
            </w:r>
            <w:r w:rsidR="00AE3706" w:rsidRPr="00315DC4">
              <w:t>L</w:t>
            </w:r>
            <w:r w:rsidRPr="00315DC4">
              <w:t xml:space="preserve">aundry </w:t>
            </w:r>
            <w:r w:rsidR="00AE3706" w:rsidRPr="00315DC4">
              <w:t>E</w:t>
            </w:r>
            <w:r w:rsidRPr="00315DC4">
              <w:t>quipment shall be capable of handling the hospital laundry washing capacity of 3,900 kg per day in 10 working hours per day, 6 working days per week. Future expansion of handling capacity shall be achieved by extension of operation hours.</w:t>
            </w:r>
          </w:p>
        </w:tc>
        <w:tc>
          <w:tcPr>
            <w:tcW w:w="1559" w:type="dxa"/>
            <w:tcBorders>
              <w:top w:val="single" w:sz="4" w:space="0" w:color="auto"/>
              <w:left w:val="single" w:sz="4" w:space="0" w:color="auto"/>
              <w:right w:val="single" w:sz="4" w:space="0" w:color="auto"/>
            </w:tcBorders>
          </w:tcPr>
          <w:p w14:paraId="26CA8D33" w14:textId="77777777" w:rsidR="000C559C" w:rsidRPr="00315DC4" w:rsidRDefault="000C559C" w:rsidP="00FA160E">
            <w:pPr>
              <w:spacing w:line="320" w:lineRule="exact"/>
              <w:ind w:leftChars="47" w:left="113" w:rightChars="46" w:right="110"/>
              <w:jc w:val="both"/>
            </w:pPr>
          </w:p>
        </w:tc>
        <w:tc>
          <w:tcPr>
            <w:tcW w:w="1559" w:type="dxa"/>
            <w:tcBorders>
              <w:top w:val="single" w:sz="4" w:space="0" w:color="auto"/>
              <w:left w:val="single" w:sz="4" w:space="0" w:color="auto"/>
              <w:right w:val="single" w:sz="4" w:space="0" w:color="auto"/>
            </w:tcBorders>
          </w:tcPr>
          <w:p w14:paraId="4397969F" w14:textId="77777777" w:rsidR="000C559C" w:rsidRPr="00315DC4" w:rsidRDefault="000C559C" w:rsidP="00FA160E">
            <w:pPr>
              <w:spacing w:line="320" w:lineRule="exact"/>
              <w:ind w:leftChars="47" w:left="113" w:rightChars="46" w:right="110"/>
              <w:jc w:val="both"/>
            </w:pPr>
          </w:p>
        </w:tc>
      </w:tr>
      <w:tr w:rsidR="0049647F" w:rsidRPr="00315DC4" w14:paraId="383D7337" w14:textId="77777777" w:rsidTr="00FA160E">
        <w:tc>
          <w:tcPr>
            <w:tcW w:w="1135" w:type="dxa"/>
            <w:tcBorders>
              <w:top w:val="single" w:sz="4" w:space="0" w:color="auto"/>
              <w:left w:val="single" w:sz="4" w:space="0" w:color="auto"/>
              <w:bottom w:val="single" w:sz="4" w:space="0" w:color="auto"/>
              <w:right w:val="single" w:sz="4" w:space="0" w:color="auto"/>
            </w:tcBorders>
          </w:tcPr>
          <w:p w14:paraId="15B2CDAB" w14:textId="77777777" w:rsidR="0049647F" w:rsidRPr="00315DC4" w:rsidRDefault="0049647F" w:rsidP="0049647F">
            <w:pPr>
              <w:spacing w:line="320" w:lineRule="exact"/>
              <w:ind w:right="114"/>
              <w:jc w:val="both"/>
            </w:pPr>
            <w:r w:rsidRPr="00315DC4">
              <w:t>1.3</w:t>
            </w:r>
          </w:p>
        </w:tc>
        <w:tc>
          <w:tcPr>
            <w:tcW w:w="5703" w:type="dxa"/>
            <w:tcBorders>
              <w:top w:val="single" w:sz="4" w:space="0" w:color="auto"/>
              <w:left w:val="single" w:sz="4" w:space="0" w:color="auto"/>
              <w:bottom w:val="single" w:sz="4" w:space="0" w:color="auto"/>
              <w:right w:val="single" w:sz="4" w:space="0" w:color="auto"/>
            </w:tcBorders>
            <w:vAlign w:val="center"/>
          </w:tcPr>
          <w:p w14:paraId="0788D2BF" w14:textId="77777777" w:rsidR="0049647F" w:rsidRPr="000A1472" w:rsidRDefault="0049647F" w:rsidP="0049647F">
            <w:pPr>
              <w:spacing w:line="320" w:lineRule="exact"/>
              <w:ind w:leftChars="47" w:left="113" w:rightChars="46" w:right="110"/>
              <w:jc w:val="both"/>
            </w:pPr>
            <w:r w:rsidRPr="000A1472">
              <w:t>The contractor shall supply and install the electrical and mechanical services provisions to the newly installed items of equipment, and conduct additional building provision works if required.</w:t>
            </w:r>
          </w:p>
        </w:tc>
        <w:tc>
          <w:tcPr>
            <w:tcW w:w="1559" w:type="dxa"/>
            <w:tcBorders>
              <w:top w:val="single" w:sz="4" w:space="0" w:color="auto"/>
              <w:left w:val="single" w:sz="4" w:space="0" w:color="auto"/>
              <w:bottom w:val="single" w:sz="4" w:space="0" w:color="auto"/>
              <w:right w:val="single" w:sz="4" w:space="0" w:color="auto"/>
            </w:tcBorders>
          </w:tcPr>
          <w:p w14:paraId="270990A7" w14:textId="4FA61C28" w:rsidR="0049647F" w:rsidRPr="00315DC4" w:rsidRDefault="0049647F" w:rsidP="0049647F">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4FF110A" w14:textId="77777777" w:rsidR="0049647F" w:rsidRPr="00315DC4" w:rsidRDefault="0049647F" w:rsidP="0049647F">
            <w:pPr>
              <w:spacing w:line="320" w:lineRule="exact"/>
              <w:ind w:leftChars="47" w:left="113" w:rightChars="46" w:right="110"/>
              <w:jc w:val="both"/>
            </w:pPr>
          </w:p>
        </w:tc>
      </w:tr>
      <w:tr w:rsidR="0049647F" w:rsidRPr="00315DC4" w14:paraId="0DA72413" w14:textId="77777777" w:rsidTr="00FA160E">
        <w:tc>
          <w:tcPr>
            <w:tcW w:w="1135" w:type="dxa"/>
            <w:tcBorders>
              <w:top w:val="single" w:sz="4" w:space="0" w:color="auto"/>
              <w:left w:val="single" w:sz="4" w:space="0" w:color="auto"/>
              <w:bottom w:val="single" w:sz="4" w:space="0" w:color="auto"/>
              <w:right w:val="single" w:sz="4" w:space="0" w:color="auto"/>
            </w:tcBorders>
          </w:tcPr>
          <w:p w14:paraId="2879E2DE" w14:textId="77777777" w:rsidR="0049647F" w:rsidRPr="00315DC4" w:rsidRDefault="0049647F" w:rsidP="0049647F">
            <w:pPr>
              <w:spacing w:line="320" w:lineRule="exact"/>
              <w:ind w:right="114"/>
              <w:jc w:val="both"/>
            </w:pPr>
            <w:r w:rsidRPr="00315DC4">
              <w:t>1.4</w:t>
            </w:r>
          </w:p>
        </w:tc>
        <w:tc>
          <w:tcPr>
            <w:tcW w:w="5703" w:type="dxa"/>
            <w:tcBorders>
              <w:top w:val="single" w:sz="4" w:space="0" w:color="auto"/>
              <w:left w:val="single" w:sz="4" w:space="0" w:color="auto"/>
              <w:bottom w:val="single" w:sz="4" w:space="0" w:color="auto"/>
              <w:right w:val="single" w:sz="4" w:space="0" w:color="auto"/>
            </w:tcBorders>
            <w:vAlign w:val="center"/>
          </w:tcPr>
          <w:p w14:paraId="670128FA" w14:textId="5DD274EE" w:rsidR="0049647F" w:rsidRPr="000A1472" w:rsidRDefault="0049647F" w:rsidP="0049647F">
            <w:pPr>
              <w:spacing w:line="320" w:lineRule="exact"/>
              <w:ind w:leftChars="47" w:left="113" w:rightChars="46" w:right="110"/>
              <w:jc w:val="both"/>
            </w:pPr>
            <w:r w:rsidRPr="000A1472">
              <w:t>Overall design of the system shall fit for the existing site condition</w:t>
            </w:r>
            <w:r w:rsidR="00A94DAE" w:rsidRPr="00315DC4">
              <w:t xml:space="preserve"> (refer to Appendix I (Composite Drawing))</w:t>
            </w:r>
            <w:r w:rsidRPr="000A1472">
              <w:t>. Contractor shall submit layout drawing during tender submission.</w:t>
            </w:r>
          </w:p>
        </w:tc>
        <w:tc>
          <w:tcPr>
            <w:tcW w:w="1559" w:type="dxa"/>
            <w:tcBorders>
              <w:top w:val="single" w:sz="4" w:space="0" w:color="auto"/>
              <w:left w:val="single" w:sz="4" w:space="0" w:color="auto"/>
              <w:bottom w:val="single" w:sz="4" w:space="0" w:color="auto"/>
              <w:right w:val="single" w:sz="4" w:space="0" w:color="auto"/>
            </w:tcBorders>
          </w:tcPr>
          <w:p w14:paraId="328DDFDB" w14:textId="388A179F" w:rsidR="0049647F" w:rsidRPr="00315DC4" w:rsidRDefault="0049647F" w:rsidP="0049647F">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7D190A8" w14:textId="77777777" w:rsidR="0049647F" w:rsidRPr="00315DC4" w:rsidRDefault="0049647F" w:rsidP="0049647F">
            <w:pPr>
              <w:spacing w:line="320" w:lineRule="exact"/>
              <w:ind w:leftChars="47" w:left="113" w:rightChars="46" w:right="110"/>
              <w:jc w:val="both"/>
            </w:pPr>
          </w:p>
        </w:tc>
      </w:tr>
      <w:tr w:rsidR="00FA160E" w:rsidRPr="00315DC4" w14:paraId="50CFF2E3" w14:textId="77777777" w:rsidTr="00FA160E">
        <w:tc>
          <w:tcPr>
            <w:tcW w:w="1135" w:type="dxa"/>
            <w:tcBorders>
              <w:top w:val="single" w:sz="4" w:space="0" w:color="auto"/>
              <w:left w:val="single" w:sz="4" w:space="0" w:color="auto"/>
              <w:bottom w:val="single" w:sz="4" w:space="0" w:color="auto"/>
              <w:right w:val="single" w:sz="4" w:space="0" w:color="auto"/>
            </w:tcBorders>
          </w:tcPr>
          <w:p w14:paraId="601F925D" w14:textId="77777777" w:rsidR="00FA160E" w:rsidRPr="00315DC4" w:rsidRDefault="00FA160E" w:rsidP="00FA160E">
            <w:pPr>
              <w:spacing w:line="320" w:lineRule="exact"/>
              <w:ind w:right="114"/>
              <w:jc w:val="both"/>
            </w:pPr>
            <w:r w:rsidRPr="00315DC4">
              <w:t>1.5</w:t>
            </w:r>
          </w:p>
        </w:tc>
        <w:tc>
          <w:tcPr>
            <w:tcW w:w="5703" w:type="dxa"/>
            <w:tcBorders>
              <w:top w:val="single" w:sz="4" w:space="0" w:color="auto"/>
              <w:left w:val="single" w:sz="4" w:space="0" w:color="auto"/>
              <w:bottom w:val="single" w:sz="4" w:space="0" w:color="auto"/>
              <w:right w:val="single" w:sz="4" w:space="0" w:color="auto"/>
            </w:tcBorders>
            <w:vAlign w:val="center"/>
          </w:tcPr>
          <w:p w14:paraId="363EF318" w14:textId="531536C1" w:rsidR="00FA160E" w:rsidRPr="00315DC4" w:rsidRDefault="00FA160E" w:rsidP="00FA160E">
            <w:pPr>
              <w:spacing w:line="320" w:lineRule="exact"/>
              <w:ind w:leftChars="47" w:left="113" w:rightChars="46" w:right="110"/>
              <w:jc w:val="both"/>
            </w:pPr>
            <w:r w:rsidRPr="000A1472">
              <w:t>The Contractor shall supply all necessary parts and labour for any necessary piping, exhaust ducting, accessories and modification works including but not limited to plinth, safety fences / guards and maintenance platform.</w:t>
            </w:r>
            <w:r w:rsidR="00242E28" w:rsidRPr="00315DC4">
              <w:t xml:space="preserve"> The Contractor shall also supply and install necessary hoisting facilities for safe operation and maintenance of the equipment.</w:t>
            </w:r>
          </w:p>
        </w:tc>
        <w:tc>
          <w:tcPr>
            <w:tcW w:w="1559" w:type="dxa"/>
            <w:tcBorders>
              <w:top w:val="single" w:sz="4" w:space="0" w:color="auto"/>
              <w:left w:val="single" w:sz="4" w:space="0" w:color="auto"/>
              <w:bottom w:val="single" w:sz="4" w:space="0" w:color="auto"/>
              <w:right w:val="single" w:sz="4" w:space="0" w:color="auto"/>
            </w:tcBorders>
          </w:tcPr>
          <w:p w14:paraId="2800BC7B" w14:textId="24B910B2" w:rsidR="00FA160E" w:rsidRPr="00315DC4" w:rsidRDefault="00FA160E" w:rsidP="00FA160E">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F4B8F94" w14:textId="77777777" w:rsidR="00FA160E" w:rsidRPr="00315DC4" w:rsidRDefault="00FA160E" w:rsidP="00FA160E">
            <w:pPr>
              <w:spacing w:line="320" w:lineRule="exact"/>
              <w:ind w:leftChars="47" w:left="113" w:rightChars="46" w:right="110"/>
              <w:jc w:val="both"/>
            </w:pPr>
          </w:p>
        </w:tc>
      </w:tr>
      <w:tr w:rsidR="0049647F" w:rsidRPr="00315DC4" w14:paraId="7928BF01"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54A5CB4D" w14:textId="77777777" w:rsidR="0049647F" w:rsidRPr="00315DC4" w:rsidRDefault="0049647F" w:rsidP="0049647F">
            <w:pPr>
              <w:spacing w:line="320" w:lineRule="exact"/>
              <w:ind w:right="114"/>
              <w:jc w:val="both"/>
              <w:rPr>
                <w:highlight w:val="yellow"/>
              </w:rPr>
            </w:pPr>
            <w:r w:rsidRPr="00315DC4">
              <w:t>1.6</w:t>
            </w:r>
          </w:p>
        </w:tc>
        <w:tc>
          <w:tcPr>
            <w:tcW w:w="5703" w:type="dxa"/>
            <w:tcBorders>
              <w:top w:val="single" w:sz="4" w:space="0" w:color="auto"/>
              <w:left w:val="single" w:sz="4" w:space="0" w:color="auto"/>
              <w:bottom w:val="single" w:sz="4" w:space="0" w:color="auto"/>
              <w:right w:val="single" w:sz="4" w:space="0" w:color="auto"/>
            </w:tcBorders>
            <w:vAlign w:val="center"/>
          </w:tcPr>
          <w:p w14:paraId="777524D5" w14:textId="10C05A83" w:rsidR="0049647F" w:rsidRPr="00315DC4" w:rsidRDefault="0049647F" w:rsidP="00C779D9">
            <w:pPr>
              <w:spacing w:line="320" w:lineRule="exact"/>
              <w:ind w:leftChars="47" w:left="113" w:rightChars="46" w:right="110"/>
              <w:jc w:val="both"/>
              <w:rPr>
                <w:highlight w:val="yellow"/>
              </w:rPr>
            </w:pPr>
            <w:r w:rsidRPr="00315DC4">
              <w:t xml:space="preserve">The </w:t>
            </w:r>
            <w:proofErr w:type="spellStart"/>
            <w:r w:rsidRPr="00315DC4">
              <w:t>Conrtactor</w:t>
            </w:r>
            <w:proofErr w:type="spellEnd"/>
            <w:r w:rsidRPr="00315DC4">
              <w:t xml:space="preserve"> shall be responsible for the provision of the </w:t>
            </w:r>
            <w:r w:rsidR="00C779D9" w:rsidRPr="00315DC4">
              <w:t>I</w:t>
            </w:r>
            <w:r w:rsidRPr="00315DC4">
              <w:t xml:space="preserve">mplementation </w:t>
            </w:r>
            <w:r w:rsidR="00C779D9" w:rsidRPr="00315DC4">
              <w:t>S</w:t>
            </w:r>
            <w:r w:rsidRPr="00315DC4">
              <w:t>ervices for the System as stipulated in section B below.</w:t>
            </w:r>
          </w:p>
        </w:tc>
        <w:tc>
          <w:tcPr>
            <w:tcW w:w="1559" w:type="dxa"/>
            <w:tcBorders>
              <w:top w:val="single" w:sz="4" w:space="0" w:color="auto"/>
              <w:left w:val="single" w:sz="4" w:space="0" w:color="auto"/>
              <w:bottom w:val="single" w:sz="4" w:space="0" w:color="auto"/>
              <w:right w:val="single" w:sz="4" w:space="0" w:color="auto"/>
            </w:tcBorders>
          </w:tcPr>
          <w:p w14:paraId="6412F3BE" w14:textId="6AC23FA6" w:rsidR="0049647F" w:rsidRPr="00315DC4" w:rsidRDefault="0049647F" w:rsidP="0049647F">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61D9D4F" w14:textId="77777777" w:rsidR="0049647F" w:rsidRPr="00315DC4" w:rsidRDefault="0049647F" w:rsidP="0049647F">
            <w:pPr>
              <w:spacing w:line="320" w:lineRule="exact"/>
              <w:ind w:leftChars="47" w:left="113" w:rightChars="46" w:right="110"/>
              <w:jc w:val="both"/>
            </w:pPr>
          </w:p>
        </w:tc>
      </w:tr>
      <w:tr w:rsidR="0049647F" w:rsidRPr="00315DC4" w14:paraId="21EC536C" w14:textId="77777777" w:rsidTr="00FA160E">
        <w:tc>
          <w:tcPr>
            <w:tcW w:w="1135" w:type="dxa"/>
            <w:tcBorders>
              <w:top w:val="single" w:sz="4" w:space="0" w:color="auto"/>
              <w:left w:val="single" w:sz="4" w:space="0" w:color="auto"/>
              <w:bottom w:val="single" w:sz="4" w:space="0" w:color="auto"/>
              <w:right w:val="single" w:sz="4" w:space="0" w:color="auto"/>
            </w:tcBorders>
          </w:tcPr>
          <w:p w14:paraId="385B1E0F" w14:textId="77777777" w:rsidR="0049647F" w:rsidRPr="00315DC4" w:rsidRDefault="0049647F" w:rsidP="0049647F">
            <w:pPr>
              <w:spacing w:line="320" w:lineRule="exact"/>
              <w:ind w:right="114"/>
              <w:jc w:val="both"/>
              <w:rPr>
                <w:highlight w:val="yellow"/>
              </w:rPr>
            </w:pPr>
            <w:r w:rsidRPr="00315DC4">
              <w:t>1.7</w:t>
            </w:r>
          </w:p>
        </w:tc>
        <w:tc>
          <w:tcPr>
            <w:tcW w:w="5703" w:type="dxa"/>
            <w:tcBorders>
              <w:top w:val="single" w:sz="4" w:space="0" w:color="auto"/>
              <w:left w:val="single" w:sz="4" w:space="0" w:color="auto"/>
              <w:bottom w:val="single" w:sz="4" w:space="0" w:color="auto"/>
              <w:right w:val="single" w:sz="4" w:space="0" w:color="auto"/>
            </w:tcBorders>
            <w:vAlign w:val="center"/>
          </w:tcPr>
          <w:p w14:paraId="1A9D0968" w14:textId="77777777" w:rsidR="0049647F" w:rsidRPr="00315DC4" w:rsidRDefault="0049647F" w:rsidP="0049647F">
            <w:pPr>
              <w:spacing w:line="320" w:lineRule="exact"/>
              <w:ind w:leftChars="47" w:left="113" w:rightChars="46" w:right="110"/>
              <w:jc w:val="both"/>
            </w:pPr>
            <w:r w:rsidRPr="00315DC4">
              <w:t>The Contractor shall be responsible for the provision of the Training for the System as stipulated in section C below.</w:t>
            </w:r>
          </w:p>
        </w:tc>
        <w:tc>
          <w:tcPr>
            <w:tcW w:w="1559" w:type="dxa"/>
            <w:tcBorders>
              <w:top w:val="single" w:sz="4" w:space="0" w:color="auto"/>
              <w:left w:val="single" w:sz="4" w:space="0" w:color="auto"/>
              <w:bottom w:val="single" w:sz="4" w:space="0" w:color="auto"/>
              <w:right w:val="single" w:sz="4" w:space="0" w:color="auto"/>
            </w:tcBorders>
          </w:tcPr>
          <w:p w14:paraId="157E9A19" w14:textId="3910ABFB" w:rsidR="0049647F" w:rsidRPr="00315DC4" w:rsidRDefault="0049647F" w:rsidP="0049647F">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4EA7737" w14:textId="77777777" w:rsidR="0049647F" w:rsidRPr="00315DC4" w:rsidRDefault="0049647F" w:rsidP="0049647F">
            <w:pPr>
              <w:spacing w:line="320" w:lineRule="exact"/>
              <w:ind w:leftChars="47" w:left="113" w:rightChars="46" w:right="110"/>
              <w:jc w:val="both"/>
            </w:pPr>
          </w:p>
        </w:tc>
      </w:tr>
      <w:tr w:rsidR="0049647F" w:rsidRPr="00315DC4" w14:paraId="355768F8" w14:textId="77777777" w:rsidTr="00FA160E">
        <w:tc>
          <w:tcPr>
            <w:tcW w:w="1135" w:type="dxa"/>
            <w:tcBorders>
              <w:top w:val="single" w:sz="4" w:space="0" w:color="auto"/>
              <w:left w:val="single" w:sz="4" w:space="0" w:color="auto"/>
              <w:bottom w:val="single" w:sz="4" w:space="0" w:color="auto"/>
              <w:right w:val="single" w:sz="4" w:space="0" w:color="auto"/>
            </w:tcBorders>
          </w:tcPr>
          <w:p w14:paraId="024912EE" w14:textId="77777777" w:rsidR="0049647F" w:rsidRPr="00315DC4" w:rsidRDefault="0049647F" w:rsidP="0049647F">
            <w:pPr>
              <w:spacing w:line="320" w:lineRule="exact"/>
              <w:ind w:right="114"/>
              <w:jc w:val="both"/>
            </w:pPr>
            <w:r w:rsidRPr="00315DC4">
              <w:t>1.8</w:t>
            </w:r>
          </w:p>
        </w:tc>
        <w:tc>
          <w:tcPr>
            <w:tcW w:w="5703" w:type="dxa"/>
            <w:tcBorders>
              <w:top w:val="single" w:sz="4" w:space="0" w:color="auto"/>
              <w:left w:val="single" w:sz="4" w:space="0" w:color="auto"/>
              <w:bottom w:val="single" w:sz="4" w:space="0" w:color="auto"/>
              <w:right w:val="single" w:sz="4" w:space="0" w:color="auto"/>
            </w:tcBorders>
            <w:vAlign w:val="center"/>
          </w:tcPr>
          <w:p w14:paraId="4867ECE2" w14:textId="77777777" w:rsidR="0049647F" w:rsidRPr="00315DC4" w:rsidRDefault="0049647F" w:rsidP="0049647F">
            <w:pPr>
              <w:spacing w:line="320" w:lineRule="exact"/>
              <w:ind w:leftChars="47" w:left="113" w:rightChars="46" w:right="110"/>
              <w:jc w:val="both"/>
            </w:pPr>
            <w:r w:rsidRPr="00315DC4">
              <w:t>The successful tenderer shall be responsible for the supply of Documentation for the System as stipulated in section D below.</w:t>
            </w:r>
          </w:p>
        </w:tc>
        <w:tc>
          <w:tcPr>
            <w:tcW w:w="1559" w:type="dxa"/>
            <w:tcBorders>
              <w:top w:val="single" w:sz="4" w:space="0" w:color="auto"/>
              <w:left w:val="single" w:sz="4" w:space="0" w:color="auto"/>
              <w:bottom w:val="single" w:sz="4" w:space="0" w:color="auto"/>
              <w:right w:val="single" w:sz="4" w:space="0" w:color="auto"/>
            </w:tcBorders>
          </w:tcPr>
          <w:p w14:paraId="55F76B53" w14:textId="4FA28C82" w:rsidR="0049647F" w:rsidRPr="00315DC4" w:rsidRDefault="0049647F" w:rsidP="0049647F">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FDD3C1A" w14:textId="77777777" w:rsidR="0049647F" w:rsidRPr="00315DC4" w:rsidRDefault="0049647F" w:rsidP="0049647F">
            <w:pPr>
              <w:spacing w:line="320" w:lineRule="exact"/>
              <w:ind w:leftChars="47" w:left="113" w:rightChars="46" w:right="110"/>
              <w:jc w:val="both"/>
            </w:pPr>
          </w:p>
        </w:tc>
      </w:tr>
      <w:tr w:rsidR="0049647F" w:rsidRPr="00315DC4" w14:paraId="5BA47BE9" w14:textId="77777777" w:rsidTr="00FA160E">
        <w:tc>
          <w:tcPr>
            <w:tcW w:w="1135" w:type="dxa"/>
            <w:tcBorders>
              <w:top w:val="single" w:sz="4" w:space="0" w:color="auto"/>
              <w:left w:val="single" w:sz="4" w:space="0" w:color="auto"/>
              <w:bottom w:val="single" w:sz="4" w:space="0" w:color="auto"/>
              <w:right w:val="single" w:sz="4" w:space="0" w:color="auto"/>
            </w:tcBorders>
          </w:tcPr>
          <w:p w14:paraId="7562BC6B" w14:textId="77777777" w:rsidR="0049647F" w:rsidRPr="00315DC4" w:rsidRDefault="0049647F" w:rsidP="0049647F">
            <w:pPr>
              <w:spacing w:line="320" w:lineRule="exact"/>
              <w:ind w:right="114"/>
              <w:jc w:val="both"/>
            </w:pPr>
            <w:r w:rsidRPr="00315DC4">
              <w:t>1.9</w:t>
            </w:r>
          </w:p>
        </w:tc>
        <w:tc>
          <w:tcPr>
            <w:tcW w:w="5703" w:type="dxa"/>
            <w:tcBorders>
              <w:top w:val="single" w:sz="4" w:space="0" w:color="auto"/>
              <w:left w:val="single" w:sz="4" w:space="0" w:color="auto"/>
              <w:bottom w:val="single" w:sz="4" w:space="0" w:color="auto"/>
              <w:right w:val="single" w:sz="4" w:space="0" w:color="auto"/>
            </w:tcBorders>
            <w:vAlign w:val="center"/>
          </w:tcPr>
          <w:p w14:paraId="67E35C44" w14:textId="77777777" w:rsidR="0049647F" w:rsidRPr="00315DC4" w:rsidRDefault="0049647F" w:rsidP="0049647F">
            <w:pPr>
              <w:spacing w:line="320" w:lineRule="exact"/>
              <w:ind w:leftChars="47" w:left="113" w:rightChars="46" w:right="110"/>
              <w:jc w:val="both"/>
            </w:pPr>
            <w:r w:rsidRPr="00315DC4">
              <w:t>The successful tenderer shall be responsible for the</w:t>
            </w:r>
          </w:p>
          <w:p w14:paraId="18577F3D" w14:textId="570B384E" w:rsidR="0049647F" w:rsidRPr="00315DC4" w:rsidRDefault="0049647F" w:rsidP="0049647F">
            <w:pPr>
              <w:spacing w:line="320" w:lineRule="exact"/>
              <w:ind w:leftChars="47" w:left="113" w:rightChars="46" w:right="110"/>
              <w:jc w:val="both"/>
            </w:pPr>
            <w:r w:rsidRPr="00315DC4">
              <w:t xml:space="preserve">performance of </w:t>
            </w:r>
            <w:r w:rsidR="008722A0" w:rsidRPr="00315DC4">
              <w:t>A</w:t>
            </w:r>
            <w:r w:rsidRPr="00315DC4">
              <w:t xml:space="preserve">cceptance </w:t>
            </w:r>
            <w:r w:rsidR="008722A0" w:rsidRPr="00315DC4">
              <w:t>T</w:t>
            </w:r>
            <w:r w:rsidRPr="00315DC4">
              <w:t>ests as stipulated in section E below.</w:t>
            </w:r>
          </w:p>
        </w:tc>
        <w:tc>
          <w:tcPr>
            <w:tcW w:w="1559" w:type="dxa"/>
            <w:tcBorders>
              <w:top w:val="single" w:sz="4" w:space="0" w:color="auto"/>
              <w:left w:val="single" w:sz="4" w:space="0" w:color="auto"/>
              <w:bottom w:val="single" w:sz="4" w:space="0" w:color="auto"/>
              <w:right w:val="single" w:sz="4" w:space="0" w:color="auto"/>
            </w:tcBorders>
          </w:tcPr>
          <w:p w14:paraId="6FB8F52A" w14:textId="29F52647" w:rsidR="0049647F" w:rsidRPr="00315DC4" w:rsidRDefault="0049647F" w:rsidP="0049647F">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5A23A54" w14:textId="77777777" w:rsidR="0049647F" w:rsidRPr="00315DC4" w:rsidRDefault="0049647F" w:rsidP="0049647F">
            <w:pPr>
              <w:spacing w:line="320" w:lineRule="exact"/>
              <w:ind w:leftChars="47" w:left="113" w:rightChars="46" w:right="110"/>
              <w:jc w:val="both"/>
            </w:pPr>
          </w:p>
        </w:tc>
      </w:tr>
      <w:tr w:rsidR="00BE4D08" w:rsidRPr="00315DC4" w14:paraId="3F98EDF1" w14:textId="77777777" w:rsidTr="00FA160E">
        <w:tc>
          <w:tcPr>
            <w:tcW w:w="1135" w:type="dxa"/>
            <w:tcBorders>
              <w:top w:val="single" w:sz="4" w:space="0" w:color="auto"/>
              <w:left w:val="single" w:sz="4" w:space="0" w:color="auto"/>
              <w:bottom w:val="single" w:sz="4" w:space="0" w:color="auto"/>
              <w:right w:val="single" w:sz="4" w:space="0" w:color="auto"/>
            </w:tcBorders>
          </w:tcPr>
          <w:p w14:paraId="503279DA" w14:textId="77777777" w:rsidR="00BE4D08" w:rsidRPr="00315DC4" w:rsidRDefault="00BE4D08" w:rsidP="00BE4D08">
            <w:pPr>
              <w:spacing w:line="320" w:lineRule="exact"/>
              <w:ind w:right="114"/>
              <w:jc w:val="both"/>
            </w:pPr>
            <w:r w:rsidRPr="00315DC4">
              <w:t>1.10</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3B7982BA" w14:textId="332B9DAD" w:rsidR="00BE4D08" w:rsidRPr="00315DC4" w:rsidRDefault="00BE4D08" w:rsidP="00BE4D08">
            <w:pPr>
              <w:spacing w:line="320" w:lineRule="exact"/>
              <w:ind w:leftChars="47" w:left="113" w:rightChars="46" w:right="110"/>
              <w:jc w:val="both"/>
              <w:rPr>
                <w:u w:val="single"/>
              </w:rPr>
            </w:pPr>
            <w:r w:rsidRPr="00315DC4">
              <w:rPr>
                <w:u w:val="single"/>
              </w:rPr>
              <w:t>Serviceable Life</w:t>
            </w:r>
          </w:p>
        </w:tc>
      </w:tr>
      <w:tr w:rsidR="00BE4D08" w:rsidRPr="00315DC4" w14:paraId="05EB550C" w14:textId="77777777" w:rsidTr="00FA160E">
        <w:tc>
          <w:tcPr>
            <w:tcW w:w="1135" w:type="dxa"/>
            <w:tcBorders>
              <w:top w:val="single" w:sz="4" w:space="0" w:color="auto"/>
              <w:left w:val="single" w:sz="4" w:space="0" w:color="auto"/>
              <w:bottom w:val="single" w:sz="4" w:space="0" w:color="auto"/>
              <w:right w:val="single" w:sz="4" w:space="0" w:color="auto"/>
            </w:tcBorders>
          </w:tcPr>
          <w:p w14:paraId="68ECFE41" w14:textId="77777777" w:rsidR="00BE4D08" w:rsidRPr="00315DC4" w:rsidRDefault="00BE4D08" w:rsidP="00BE4D08">
            <w:pPr>
              <w:spacing w:line="320" w:lineRule="exact"/>
              <w:ind w:right="114"/>
              <w:jc w:val="both"/>
            </w:pPr>
            <w:r w:rsidRPr="00315DC4">
              <w:t>1.10.1</w:t>
            </w:r>
          </w:p>
        </w:tc>
        <w:tc>
          <w:tcPr>
            <w:tcW w:w="5703" w:type="dxa"/>
            <w:tcBorders>
              <w:top w:val="single" w:sz="4" w:space="0" w:color="auto"/>
              <w:left w:val="single" w:sz="4" w:space="0" w:color="auto"/>
              <w:bottom w:val="single" w:sz="4" w:space="0" w:color="auto"/>
              <w:right w:val="single" w:sz="4" w:space="0" w:color="auto"/>
            </w:tcBorders>
            <w:vAlign w:val="center"/>
          </w:tcPr>
          <w:p w14:paraId="66E2FD4B" w14:textId="77777777" w:rsidR="00BE4D08" w:rsidRPr="00315DC4" w:rsidRDefault="00BE4D08" w:rsidP="00BE4D08">
            <w:pPr>
              <w:spacing w:line="320" w:lineRule="exact"/>
              <w:ind w:leftChars="47" w:left="113" w:rightChars="46" w:right="110"/>
              <w:jc w:val="both"/>
              <w:rPr>
                <w:w w:val="105"/>
              </w:rPr>
            </w:pPr>
            <w:r w:rsidRPr="00315DC4">
              <w:t>The System shall have a serviceable life of not less than ten (10) years from its Final Acceptance Date (“</w:t>
            </w:r>
            <w:r w:rsidRPr="00315DC4">
              <w:rPr>
                <w:b/>
              </w:rPr>
              <w:t>Serviceable Life</w:t>
            </w:r>
            <w:r w:rsidRPr="00315DC4">
              <w:t>”).</w:t>
            </w:r>
          </w:p>
        </w:tc>
        <w:tc>
          <w:tcPr>
            <w:tcW w:w="1559" w:type="dxa"/>
            <w:tcBorders>
              <w:top w:val="single" w:sz="4" w:space="0" w:color="auto"/>
              <w:left w:val="single" w:sz="4" w:space="0" w:color="auto"/>
              <w:bottom w:val="single" w:sz="4" w:space="0" w:color="auto"/>
              <w:right w:val="single" w:sz="4" w:space="0" w:color="auto"/>
            </w:tcBorders>
          </w:tcPr>
          <w:p w14:paraId="2D1C25DA" w14:textId="5FBFD41D"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BE4DC7C" w14:textId="77777777" w:rsidR="00BE4D08" w:rsidRPr="00315DC4" w:rsidRDefault="00BE4D08" w:rsidP="00BE4D08">
            <w:pPr>
              <w:spacing w:line="320" w:lineRule="exact"/>
              <w:ind w:leftChars="47" w:left="113" w:rightChars="46" w:right="110"/>
              <w:jc w:val="both"/>
            </w:pPr>
          </w:p>
        </w:tc>
      </w:tr>
      <w:tr w:rsidR="003A783A" w:rsidRPr="00315DC4" w14:paraId="3A42D542" w14:textId="77777777" w:rsidTr="00FA160E">
        <w:tc>
          <w:tcPr>
            <w:tcW w:w="1135" w:type="dxa"/>
            <w:tcBorders>
              <w:top w:val="single" w:sz="4" w:space="0" w:color="auto"/>
              <w:left w:val="single" w:sz="4" w:space="0" w:color="auto"/>
              <w:bottom w:val="single" w:sz="4" w:space="0" w:color="auto"/>
              <w:right w:val="single" w:sz="4" w:space="0" w:color="auto"/>
            </w:tcBorders>
          </w:tcPr>
          <w:p w14:paraId="35AB3958" w14:textId="23FC3972" w:rsidR="003A783A" w:rsidRPr="00315DC4" w:rsidRDefault="003A783A" w:rsidP="00BE4D08">
            <w:pPr>
              <w:spacing w:line="320" w:lineRule="exact"/>
              <w:ind w:right="114"/>
              <w:jc w:val="both"/>
            </w:pPr>
            <w:r w:rsidRPr="00315DC4">
              <w:rPr>
                <w:rFonts w:hint="eastAsia"/>
              </w:rPr>
              <w:t>1.1</w:t>
            </w:r>
            <w:r w:rsidRPr="00315DC4">
              <w:t>1</w:t>
            </w:r>
          </w:p>
        </w:tc>
        <w:tc>
          <w:tcPr>
            <w:tcW w:w="5703" w:type="dxa"/>
            <w:tcBorders>
              <w:top w:val="single" w:sz="4" w:space="0" w:color="auto"/>
              <w:left w:val="single" w:sz="4" w:space="0" w:color="auto"/>
              <w:bottom w:val="single" w:sz="4" w:space="0" w:color="auto"/>
              <w:right w:val="single" w:sz="4" w:space="0" w:color="auto"/>
            </w:tcBorders>
            <w:vAlign w:val="center"/>
          </w:tcPr>
          <w:p w14:paraId="04C3A410" w14:textId="372CD728" w:rsidR="003A783A" w:rsidRPr="00315DC4" w:rsidRDefault="003A783A" w:rsidP="003A783A">
            <w:pPr>
              <w:spacing w:after="120" w:line="320" w:lineRule="exact"/>
              <w:ind w:leftChars="47" w:left="113" w:rightChars="46" w:right="110"/>
              <w:jc w:val="both"/>
              <w:rPr>
                <w:u w:val="single"/>
              </w:rPr>
            </w:pPr>
            <w:r w:rsidRPr="00315DC4">
              <w:rPr>
                <w:u w:val="single"/>
              </w:rPr>
              <w:t>Power Supply Requirement</w:t>
            </w:r>
          </w:p>
        </w:tc>
        <w:tc>
          <w:tcPr>
            <w:tcW w:w="1559" w:type="dxa"/>
            <w:tcBorders>
              <w:top w:val="single" w:sz="4" w:space="0" w:color="auto"/>
              <w:left w:val="single" w:sz="4" w:space="0" w:color="auto"/>
              <w:bottom w:val="single" w:sz="4" w:space="0" w:color="auto"/>
              <w:right w:val="single" w:sz="4" w:space="0" w:color="auto"/>
            </w:tcBorders>
          </w:tcPr>
          <w:p w14:paraId="6079AB0A" w14:textId="77777777" w:rsidR="003A783A" w:rsidRPr="00315DC4" w:rsidRDefault="003A783A" w:rsidP="00BE4D08">
            <w:pPr>
              <w:spacing w:after="120"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6A3856F" w14:textId="77777777" w:rsidR="003A783A" w:rsidRPr="00315DC4" w:rsidRDefault="003A783A" w:rsidP="00BE4D08">
            <w:pPr>
              <w:spacing w:after="120" w:line="320" w:lineRule="exact"/>
              <w:ind w:leftChars="47" w:left="113" w:rightChars="46" w:right="110"/>
              <w:jc w:val="both"/>
              <w:rPr>
                <w:u w:val="single"/>
              </w:rPr>
            </w:pPr>
          </w:p>
        </w:tc>
      </w:tr>
      <w:tr w:rsidR="00BE4D08" w:rsidRPr="00315DC4" w14:paraId="1543CC5E" w14:textId="77777777" w:rsidTr="00FA160E">
        <w:tc>
          <w:tcPr>
            <w:tcW w:w="1135" w:type="dxa"/>
            <w:tcBorders>
              <w:top w:val="single" w:sz="4" w:space="0" w:color="auto"/>
              <w:left w:val="single" w:sz="4" w:space="0" w:color="auto"/>
              <w:bottom w:val="single" w:sz="4" w:space="0" w:color="auto"/>
              <w:right w:val="single" w:sz="4" w:space="0" w:color="auto"/>
            </w:tcBorders>
          </w:tcPr>
          <w:p w14:paraId="302A523A" w14:textId="72D6E930" w:rsidR="00BE4D08" w:rsidRPr="00315DC4" w:rsidRDefault="003A783A" w:rsidP="00BE4D08">
            <w:pPr>
              <w:spacing w:line="320" w:lineRule="exact"/>
              <w:ind w:right="114"/>
              <w:jc w:val="both"/>
            </w:pPr>
            <w:r w:rsidRPr="00315DC4">
              <w:lastRenderedPageBreak/>
              <w:t>1.11.1</w:t>
            </w:r>
          </w:p>
        </w:tc>
        <w:tc>
          <w:tcPr>
            <w:tcW w:w="5703" w:type="dxa"/>
            <w:tcBorders>
              <w:top w:val="single" w:sz="4" w:space="0" w:color="auto"/>
              <w:left w:val="single" w:sz="4" w:space="0" w:color="auto"/>
              <w:bottom w:val="single" w:sz="4" w:space="0" w:color="auto"/>
              <w:right w:val="single" w:sz="4" w:space="0" w:color="auto"/>
            </w:tcBorders>
            <w:vAlign w:val="center"/>
          </w:tcPr>
          <w:p w14:paraId="5E9FEA37" w14:textId="77777777" w:rsidR="00BE4D08" w:rsidRPr="00315DC4" w:rsidRDefault="00BE4D08" w:rsidP="00BE4D08">
            <w:pPr>
              <w:spacing w:line="320" w:lineRule="exact"/>
              <w:ind w:leftChars="47" w:left="113" w:rightChars="46" w:right="110"/>
              <w:jc w:val="both"/>
              <w:rPr>
                <w:w w:val="105"/>
              </w:rPr>
            </w:pPr>
            <w:r w:rsidRPr="00315DC4">
              <w:t>The System (including its accessories, if any, to the extent that they are electric operated), including also necessary electrical work and wiring work, shall comply with the power supply requirements stipulated in sections A2.1.8, 3.1.3, 4.1.3, 5.2.1.3, 5.4.1.18 and 5.5.1.1 below.</w:t>
            </w:r>
          </w:p>
        </w:tc>
        <w:tc>
          <w:tcPr>
            <w:tcW w:w="1559" w:type="dxa"/>
            <w:tcBorders>
              <w:top w:val="single" w:sz="4" w:space="0" w:color="auto"/>
              <w:left w:val="single" w:sz="4" w:space="0" w:color="auto"/>
              <w:bottom w:val="single" w:sz="4" w:space="0" w:color="auto"/>
              <w:right w:val="single" w:sz="4" w:space="0" w:color="auto"/>
            </w:tcBorders>
          </w:tcPr>
          <w:p w14:paraId="37E9383E" w14:textId="5D395325" w:rsidR="00BE4D08" w:rsidRPr="00315DC4" w:rsidRDefault="00BE4D08" w:rsidP="00BE4D08">
            <w:pPr>
              <w:spacing w:after="120"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91F6A75" w14:textId="77777777" w:rsidR="00BE4D08" w:rsidRPr="00315DC4" w:rsidRDefault="00BE4D08" w:rsidP="00BE4D08">
            <w:pPr>
              <w:spacing w:after="120" w:line="320" w:lineRule="exact"/>
              <w:ind w:leftChars="47" w:left="113" w:rightChars="46" w:right="110"/>
              <w:jc w:val="both"/>
              <w:rPr>
                <w:u w:val="single"/>
              </w:rPr>
            </w:pPr>
          </w:p>
        </w:tc>
      </w:tr>
      <w:tr w:rsidR="00384B03" w:rsidRPr="00315DC4" w14:paraId="74E35869" w14:textId="77777777" w:rsidTr="00F72E03">
        <w:tc>
          <w:tcPr>
            <w:tcW w:w="1135" w:type="dxa"/>
            <w:tcBorders>
              <w:top w:val="single" w:sz="4" w:space="0" w:color="auto"/>
              <w:left w:val="single" w:sz="4" w:space="0" w:color="auto"/>
              <w:bottom w:val="nil"/>
              <w:right w:val="single" w:sz="4" w:space="0" w:color="auto"/>
            </w:tcBorders>
          </w:tcPr>
          <w:p w14:paraId="6503FF06" w14:textId="20C3CF7A" w:rsidR="00384B03" w:rsidRPr="00315DC4" w:rsidRDefault="00384B03" w:rsidP="00BE4D08">
            <w:pPr>
              <w:spacing w:line="320" w:lineRule="exact"/>
              <w:ind w:right="114"/>
              <w:jc w:val="both"/>
            </w:pPr>
            <w:r w:rsidRPr="00315DC4">
              <w:t>1.11.2</w:t>
            </w:r>
          </w:p>
        </w:tc>
        <w:tc>
          <w:tcPr>
            <w:tcW w:w="5703" w:type="dxa"/>
            <w:tcBorders>
              <w:top w:val="single" w:sz="4" w:space="0" w:color="auto"/>
              <w:left w:val="single" w:sz="4" w:space="0" w:color="auto"/>
              <w:bottom w:val="single" w:sz="4" w:space="0" w:color="auto"/>
              <w:right w:val="single" w:sz="4" w:space="0" w:color="auto"/>
            </w:tcBorders>
            <w:shd w:val="clear" w:color="auto" w:fill="auto"/>
            <w:vAlign w:val="center"/>
          </w:tcPr>
          <w:p w14:paraId="655B70F4" w14:textId="77777777" w:rsidR="00384B03" w:rsidRPr="000A1472" w:rsidRDefault="00384B03" w:rsidP="00BE4D08">
            <w:pPr>
              <w:spacing w:line="320" w:lineRule="exact"/>
              <w:ind w:leftChars="47" w:left="113" w:rightChars="46" w:right="110"/>
              <w:jc w:val="both"/>
              <w:rPr>
                <w:w w:val="105"/>
              </w:rPr>
            </w:pPr>
            <w:r w:rsidRPr="000A1472">
              <w:t>All the equipment (including its accessories) of the System shall remain in full operation within the specification throughout the following supply voltage range, where appropriate:</w:t>
            </w:r>
            <w:r w:rsidRPr="000A1472">
              <w:rPr>
                <w:bCs/>
                <w:lang w:val="en-US"/>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14:paraId="7B93EC76" w14:textId="77777777" w:rsidR="00384B03" w:rsidRPr="00315DC4" w:rsidRDefault="00384B03" w:rsidP="00BE4D08">
            <w:pPr>
              <w:spacing w:line="320" w:lineRule="exact"/>
              <w:ind w:leftChars="47" w:left="113" w:rightChars="46" w:right="110"/>
              <w:jc w:val="both"/>
            </w:pPr>
          </w:p>
        </w:tc>
      </w:tr>
      <w:tr w:rsidR="00BE4D08" w:rsidRPr="00315DC4" w14:paraId="4A335523" w14:textId="77777777" w:rsidTr="000A1472">
        <w:tc>
          <w:tcPr>
            <w:tcW w:w="1135" w:type="dxa"/>
            <w:tcBorders>
              <w:top w:val="nil"/>
              <w:left w:val="single" w:sz="4" w:space="0" w:color="auto"/>
              <w:bottom w:val="nil"/>
              <w:right w:val="single" w:sz="4" w:space="0" w:color="auto"/>
            </w:tcBorders>
          </w:tcPr>
          <w:p w14:paraId="50C3B133" w14:textId="77777777" w:rsidR="00BE4D08" w:rsidRPr="00315DC4" w:rsidRDefault="00BE4D08" w:rsidP="00BE4D08">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shd w:val="clear" w:color="auto" w:fill="auto"/>
            <w:vAlign w:val="center"/>
          </w:tcPr>
          <w:p w14:paraId="7E71D182" w14:textId="77777777" w:rsidR="00BE4D08" w:rsidRPr="000A1472" w:rsidRDefault="00BE4D08" w:rsidP="00BE4D08">
            <w:pPr>
              <w:pStyle w:val="afa"/>
              <w:numPr>
                <w:ilvl w:val="0"/>
                <w:numId w:val="130"/>
              </w:numPr>
              <w:spacing w:line="320" w:lineRule="exact"/>
              <w:ind w:leftChars="0" w:rightChars="46" w:right="110"/>
              <w:jc w:val="both"/>
              <w:rPr>
                <w:bCs/>
                <w:lang w:val="en-US"/>
              </w:rPr>
            </w:pPr>
            <w:r w:rsidRPr="000A1472">
              <w:rPr>
                <w:bCs/>
                <w:lang w:val="en-US"/>
              </w:rPr>
              <w:t>Three phases using a 4-wire system: 380V AC ± 6%, 50 Hz ± 2%, 4-wire earthed neutral.</w:t>
            </w:r>
          </w:p>
        </w:tc>
        <w:tc>
          <w:tcPr>
            <w:tcW w:w="1559" w:type="dxa"/>
            <w:tcBorders>
              <w:top w:val="single" w:sz="4" w:space="0" w:color="auto"/>
              <w:left w:val="single" w:sz="4" w:space="0" w:color="auto"/>
              <w:bottom w:val="single" w:sz="4" w:space="0" w:color="auto"/>
              <w:right w:val="single" w:sz="4" w:space="0" w:color="auto"/>
            </w:tcBorders>
          </w:tcPr>
          <w:p w14:paraId="6F7F5C37" w14:textId="2023F444"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4018AB8" w14:textId="77777777" w:rsidR="00BE4D08" w:rsidRPr="00315DC4" w:rsidRDefault="00BE4D08" w:rsidP="00BE4D08">
            <w:pPr>
              <w:spacing w:line="320" w:lineRule="exact"/>
              <w:ind w:leftChars="47" w:left="113" w:rightChars="46" w:right="110"/>
              <w:jc w:val="both"/>
            </w:pPr>
          </w:p>
        </w:tc>
      </w:tr>
      <w:tr w:rsidR="00BE4D08" w:rsidRPr="00315DC4" w14:paraId="2308D8F2" w14:textId="77777777" w:rsidTr="000A1472">
        <w:tc>
          <w:tcPr>
            <w:tcW w:w="1135" w:type="dxa"/>
            <w:tcBorders>
              <w:top w:val="nil"/>
              <w:left w:val="single" w:sz="4" w:space="0" w:color="auto"/>
              <w:bottom w:val="single" w:sz="4" w:space="0" w:color="auto"/>
              <w:right w:val="single" w:sz="4" w:space="0" w:color="auto"/>
            </w:tcBorders>
          </w:tcPr>
          <w:p w14:paraId="2E560492" w14:textId="77777777" w:rsidR="00BE4D08" w:rsidRPr="00315DC4" w:rsidRDefault="00BE4D08" w:rsidP="00BE4D08">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34FA1B3F" w14:textId="77777777" w:rsidR="00BE4D08" w:rsidRPr="000A1472" w:rsidRDefault="00BE4D08" w:rsidP="000C559C">
            <w:pPr>
              <w:pStyle w:val="afa"/>
              <w:numPr>
                <w:ilvl w:val="0"/>
                <w:numId w:val="130"/>
              </w:numPr>
              <w:spacing w:line="320" w:lineRule="exact"/>
              <w:ind w:leftChars="0" w:rightChars="46" w:right="110"/>
            </w:pPr>
            <w:r w:rsidRPr="000A1472">
              <w:rPr>
                <w:bCs/>
                <w:lang w:val="en-US"/>
              </w:rPr>
              <w:t>Single phase: 220V AC ± 6%, 50 Hz ± 2%.</w:t>
            </w:r>
          </w:p>
        </w:tc>
        <w:tc>
          <w:tcPr>
            <w:tcW w:w="1559" w:type="dxa"/>
            <w:tcBorders>
              <w:top w:val="single" w:sz="4" w:space="0" w:color="auto"/>
              <w:left w:val="single" w:sz="4" w:space="0" w:color="auto"/>
              <w:bottom w:val="single" w:sz="4" w:space="0" w:color="auto"/>
              <w:right w:val="single" w:sz="4" w:space="0" w:color="auto"/>
            </w:tcBorders>
          </w:tcPr>
          <w:p w14:paraId="79F4214A" w14:textId="1E5E996A"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5AE192F" w14:textId="77777777" w:rsidR="00BE4D08" w:rsidRPr="00315DC4" w:rsidRDefault="00BE4D08" w:rsidP="00BE4D08">
            <w:pPr>
              <w:spacing w:line="320" w:lineRule="exact"/>
              <w:ind w:leftChars="47" w:left="113" w:rightChars="46" w:right="110"/>
              <w:jc w:val="both"/>
            </w:pPr>
          </w:p>
        </w:tc>
      </w:tr>
      <w:tr w:rsidR="00BE4D08" w:rsidRPr="00315DC4" w14:paraId="3B7C2BCE" w14:textId="77777777" w:rsidTr="00FA160E">
        <w:tc>
          <w:tcPr>
            <w:tcW w:w="1135" w:type="dxa"/>
            <w:tcBorders>
              <w:top w:val="single" w:sz="4" w:space="0" w:color="auto"/>
              <w:left w:val="single" w:sz="4" w:space="0" w:color="auto"/>
              <w:bottom w:val="single" w:sz="4" w:space="0" w:color="auto"/>
              <w:right w:val="single" w:sz="4" w:space="0" w:color="auto"/>
            </w:tcBorders>
          </w:tcPr>
          <w:p w14:paraId="25779096" w14:textId="500A268A" w:rsidR="00BE4D08" w:rsidRPr="00315DC4" w:rsidRDefault="00BE4D08" w:rsidP="00BE4D08">
            <w:pPr>
              <w:spacing w:line="320" w:lineRule="exact"/>
              <w:ind w:right="114"/>
              <w:jc w:val="both"/>
            </w:pPr>
            <w:r w:rsidRPr="00315DC4">
              <w:t>1.11</w:t>
            </w:r>
            <w:r w:rsidR="003A783A" w:rsidRPr="00315DC4">
              <w:t>.3</w:t>
            </w:r>
          </w:p>
        </w:tc>
        <w:tc>
          <w:tcPr>
            <w:tcW w:w="5703" w:type="dxa"/>
            <w:tcBorders>
              <w:top w:val="single" w:sz="4" w:space="0" w:color="auto"/>
              <w:left w:val="single" w:sz="4" w:space="0" w:color="auto"/>
              <w:bottom w:val="single" w:sz="4" w:space="0" w:color="auto"/>
              <w:right w:val="single" w:sz="4" w:space="0" w:color="auto"/>
            </w:tcBorders>
            <w:vAlign w:val="center"/>
          </w:tcPr>
          <w:p w14:paraId="76F287B5" w14:textId="77777777" w:rsidR="00BE4D08" w:rsidRPr="00315DC4" w:rsidRDefault="00BE4D08" w:rsidP="00BE4D08">
            <w:pPr>
              <w:spacing w:line="320" w:lineRule="exact"/>
              <w:ind w:leftChars="47" w:left="113" w:rightChars="46" w:right="110"/>
              <w:jc w:val="both"/>
              <w:rPr>
                <w:w w:val="105"/>
              </w:rPr>
            </w:pPr>
            <w:r w:rsidRPr="00315DC4">
              <w:t xml:space="preserve">All necessary power supply equipment (such as the switchgear, feeder cable, transformers, protection devices, voltage regulator/stabilisers and line filters) shall be provided and properly installed to ensure the </w:t>
            </w:r>
            <w:r w:rsidRPr="00315DC4">
              <w:rPr>
                <w:lang w:eastAsia="zh-HK"/>
              </w:rPr>
              <w:t>System</w:t>
            </w:r>
            <w:r w:rsidRPr="00315DC4">
              <w:t xml:space="preserve"> work safely and satisfactorily.</w:t>
            </w:r>
          </w:p>
        </w:tc>
        <w:tc>
          <w:tcPr>
            <w:tcW w:w="1559" w:type="dxa"/>
            <w:tcBorders>
              <w:top w:val="single" w:sz="4" w:space="0" w:color="auto"/>
              <w:left w:val="single" w:sz="4" w:space="0" w:color="auto"/>
              <w:bottom w:val="single" w:sz="4" w:space="0" w:color="auto"/>
              <w:right w:val="single" w:sz="4" w:space="0" w:color="auto"/>
            </w:tcBorders>
          </w:tcPr>
          <w:p w14:paraId="514D13F4" w14:textId="2E3040A4"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5035262" w14:textId="77777777" w:rsidR="00BE4D08" w:rsidRPr="00315DC4" w:rsidRDefault="00BE4D08" w:rsidP="00BE4D08">
            <w:pPr>
              <w:spacing w:line="320" w:lineRule="exact"/>
              <w:ind w:leftChars="47" w:left="113" w:rightChars="46" w:right="110"/>
              <w:jc w:val="both"/>
            </w:pPr>
          </w:p>
        </w:tc>
      </w:tr>
      <w:tr w:rsidR="00BE4D08" w:rsidRPr="00315DC4" w14:paraId="093CCEFC" w14:textId="77777777" w:rsidTr="00FA160E">
        <w:tc>
          <w:tcPr>
            <w:tcW w:w="1135" w:type="dxa"/>
            <w:tcBorders>
              <w:top w:val="single" w:sz="4" w:space="0" w:color="auto"/>
              <w:left w:val="single" w:sz="4" w:space="0" w:color="auto"/>
              <w:bottom w:val="single" w:sz="4" w:space="0" w:color="auto"/>
              <w:right w:val="single" w:sz="4" w:space="0" w:color="auto"/>
            </w:tcBorders>
          </w:tcPr>
          <w:p w14:paraId="25A94C23" w14:textId="272CAD14" w:rsidR="00BE4D08" w:rsidRPr="00315DC4" w:rsidRDefault="00BE4D08" w:rsidP="00BE4D08">
            <w:pPr>
              <w:spacing w:line="320" w:lineRule="exact"/>
              <w:ind w:right="114"/>
              <w:jc w:val="both"/>
            </w:pPr>
            <w:r w:rsidRPr="00315DC4">
              <w:t>1.11.</w:t>
            </w:r>
            <w:r w:rsidR="003A783A" w:rsidRPr="00315DC4">
              <w:t>4</w:t>
            </w:r>
          </w:p>
        </w:tc>
        <w:tc>
          <w:tcPr>
            <w:tcW w:w="5703" w:type="dxa"/>
            <w:tcBorders>
              <w:top w:val="single" w:sz="4" w:space="0" w:color="auto"/>
              <w:left w:val="single" w:sz="4" w:space="0" w:color="auto"/>
              <w:bottom w:val="single" w:sz="4" w:space="0" w:color="auto"/>
              <w:right w:val="single" w:sz="4" w:space="0" w:color="auto"/>
            </w:tcBorders>
            <w:vAlign w:val="center"/>
          </w:tcPr>
          <w:p w14:paraId="6ADAAD6F" w14:textId="77777777" w:rsidR="00BE4D08" w:rsidRPr="00315DC4" w:rsidRDefault="00BE4D08" w:rsidP="00BE4D08">
            <w:pPr>
              <w:spacing w:line="320" w:lineRule="exact"/>
              <w:ind w:leftChars="47" w:left="113" w:rightChars="46" w:right="110"/>
              <w:jc w:val="both"/>
              <w:rPr>
                <w:w w:val="105"/>
              </w:rPr>
            </w:pPr>
            <w:r w:rsidRPr="00315DC4">
              <w:t>All necessary harmonic filters and power factor correction device shall be provided and properly installed.</w:t>
            </w:r>
          </w:p>
        </w:tc>
        <w:tc>
          <w:tcPr>
            <w:tcW w:w="1559" w:type="dxa"/>
            <w:tcBorders>
              <w:top w:val="single" w:sz="4" w:space="0" w:color="auto"/>
              <w:left w:val="single" w:sz="4" w:space="0" w:color="auto"/>
              <w:bottom w:val="single" w:sz="4" w:space="0" w:color="auto"/>
              <w:right w:val="single" w:sz="4" w:space="0" w:color="auto"/>
            </w:tcBorders>
          </w:tcPr>
          <w:p w14:paraId="623C698B" w14:textId="0C2C91D9"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2A9DAD4" w14:textId="77777777" w:rsidR="00BE4D08" w:rsidRPr="00315DC4" w:rsidRDefault="00BE4D08" w:rsidP="00BE4D08">
            <w:pPr>
              <w:spacing w:line="320" w:lineRule="exact"/>
              <w:ind w:leftChars="47" w:left="113" w:rightChars="46" w:right="110"/>
              <w:jc w:val="both"/>
            </w:pPr>
          </w:p>
        </w:tc>
      </w:tr>
      <w:tr w:rsidR="00BE4D08" w:rsidRPr="00315DC4" w14:paraId="11E79B18" w14:textId="77777777" w:rsidTr="00FA160E">
        <w:tc>
          <w:tcPr>
            <w:tcW w:w="1135" w:type="dxa"/>
            <w:tcBorders>
              <w:top w:val="single" w:sz="4" w:space="0" w:color="auto"/>
              <w:left w:val="single" w:sz="4" w:space="0" w:color="auto"/>
              <w:bottom w:val="single" w:sz="4" w:space="0" w:color="auto"/>
              <w:right w:val="single" w:sz="4" w:space="0" w:color="auto"/>
            </w:tcBorders>
          </w:tcPr>
          <w:p w14:paraId="7CDD5676" w14:textId="46B5F2E2" w:rsidR="00BE4D08" w:rsidRPr="00315DC4" w:rsidRDefault="00BE4D08" w:rsidP="00BE4D08">
            <w:pPr>
              <w:spacing w:line="320" w:lineRule="exact"/>
              <w:ind w:right="114"/>
              <w:jc w:val="both"/>
            </w:pPr>
            <w:r w:rsidRPr="00315DC4">
              <w:t>1.11.</w:t>
            </w:r>
            <w:r w:rsidR="003A783A" w:rsidRPr="00315DC4">
              <w:t>5</w:t>
            </w:r>
          </w:p>
        </w:tc>
        <w:tc>
          <w:tcPr>
            <w:tcW w:w="5703" w:type="dxa"/>
            <w:tcBorders>
              <w:top w:val="single" w:sz="4" w:space="0" w:color="auto"/>
              <w:left w:val="single" w:sz="4" w:space="0" w:color="auto"/>
              <w:bottom w:val="single" w:sz="4" w:space="0" w:color="auto"/>
              <w:right w:val="single" w:sz="4" w:space="0" w:color="auto"/>
            </w:tcBorders>
            <w:vAlign w:val="center"/>
          </w:tcPr>
          <w:p w14:paraId="524AE08E" w14:textId="17F71D9D" w:rsidR="00BE4D08" w:rsidRPr="00315DC4" w:rsidRDefault="00BE4D08" w:rsidP="00BE4D08">
            <w:pPr>
              <w:spacing w:line="320" w:lineRule="exact"/>
              <w:ind w:leftChars="47" w:left="113" w:rightChars="46" w:right="110"/>
              <w:jc w:val="both"/>
              <w:rPr>
                <w:w w:val="105"/>
              </w:rPr>
            </w:pPr>
            <w:r w:rsidRPr="00315DC4">
              <w:t>All cables for power supply of the System shall be protected by proper means, e.g. conduit and trunking. The cable containment shall comply with requirements of the latest edition of the General Specification for Electrical Installation in Government Buildings of the Hong Kong Special Administrative Region issued by the Architectural Services Department.</w:t>
            </w:r>
          </w:p>
        </w:tc>
        <w:tc>
          <w:tcPr>
            <w:tcW w:w="1559" w:type="dxa"/>
            <w:tcBorders>
              <w:top w:val="single" w:sz="4" w:space="0" w:color="auto"/>
              <w:left w:val="single" w:sz="4" w:space="0" w:color="auto"/>
              <w:bottom w:val="single" w:sz="4" w:space="0" w:color="auto"/>
              <w:right w:val="single" w:sz="4" w:space="0" w:color="auto"/>
            </w:tcBorders>
          </w:tcPr>
          <w:p w14:paraId="1D9592D0" w14:textId="24E3E323"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E2DE645" w14:textId="77777777" w:rsidR="00BE4D08" w:rsidRPr="00315DC4" w:rsidRDefault="00BE4D08" w:rsidP="00BE4D08">
            <w:pPr>
              <w:spacing w:line="320" w:lineRule="exact"/>
              <w:ind w:leftChars="47" w:left="113" w:rightChars="46" w:right="110"/>
              <w:jc w:val="both"/>
            </w:pPr>
          </w:p>
        </w:tc>
      </w:tr>
      <w:tr w:rsidR="00BE4D08" w:rsidRPr="00315DC4" w14:paraId="0A1F8E67" w14:textId="77777777" w:rsidTr="00FA160E">
        <w:tc>
          <w:tcPr>
            <w:tcW w:w="1135" w:type="dxa"/>
            <w:tcBorders>
              <w:top w:val="single" w:sz="4" w:space="0" w:color="auto"/>
              <w:left w:val="single" w:sz="4" w:space="0" w:color="auto"/>
              <w:bottom w:val="single" w:sz="4" w:space="0" w:color="auto"/>
              <w:right w:val="single" w:sz="4" w:space="0" w:color="auto"/>
            </w:tcBorders>
          </w:tcPr>
          <w:p w14:paraId="7D3599C4" w14:textId="5EB74970" w:rsidR="00BE4D08" w:rsidRPr="00315DC4" w:rsidRDefault="00BE4D08" w:rsidP="00BE4D08">
            <w:pPr>
              <w:spacing w:line="320" w:lineRule="exact"/>
              <w:ind w:right="114"/>
              <w:jc w:val="both"/>
            </w:pPr>
            <w:r w:rsidRPr="00315DC4">
              <w:t>1.11.</w:t>
            </w:r>
            <w:r w:rsidR="003A783A" w:rsidRPr="00315DC4">
              <w:t>6</w:t>
            </w:r>
          </w:p>
        </w:tc>
        <w:tc>
          <w:tcPr>
            <w:tcW w:w="5703" w:type="dxa"/>
            <w:tcBorders>
              <w:top w:val="single" w:sz="4" w:space="0" w:color="auto"/>
              <w:left w:val="single" w:sz="4" w:space="0" w:color="auto"/>
              <w:bottom w:val="single" w:sz="4" w:space="0" w:color="auto"/>
              <w:right w:val="single" w:sz="4" w:space="0" w:color="auto"/>
            </w:tcBorders>
            <w:vAlign w:val="center"/>
          </w:tcPr>
          <w:p w14:paraId="0C59014C" w14:textId="77777777" w:rsidR="00BE4D08" w:rsidRPr="00315DC4" w:rsidRDefault="00BE4D08" w:rsidP="00BE4D08">
            <w:pPr>
              <w:spacing w:line="320" w:lineRule="exact"/>
              <w:ind w:leftChars="47" w:left="113" w:rightChars="46" w:right="110"/>
              <w:jc w:val="both"/>
              <w:rPr>
                <w:w w:val="105"/>
              </w:rPr>
            </w:pPr>
            <w:r w:rsidRPr="00315DC4">
              <w:t>All installation work of the System shall be performed in full compliance with the local and international, national and other recognised electrical standards or certifications (where appropriate) and requirements.</w:t>
            </w:r>
          </w:p>
        </w:tc>
        <w:tc>
          <w:tcPr>
            <w:tcW w:w="1559" w:type="dxa"/>
            <w:tcBorders>
              <w:top w:val="single" w:sz="4" w:space="0" w:color="auto"/>
              <w:left w:val="single" w:sz="4" w:space="0" w:color="auto"/>
              <w:bottom w:val="single" w:sz="4" w:space="0" w:color="auto"/>
              <w:right w:val="single" w:sz="4" w:space="0" w:color="auto"/>
            </w:tcBorders>
          </w:tcPr>
          <w:p w14:paraId="4D937549" w14:textId="558D7D1F"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D073F99" w14:textId="77777777" w:rsidR="00BE4D08" w:rsidRPr="00315DC4" w:rsidRDefault="00BE4D08" w:rsidP="00BE4D08">
            <w:pPr>
              <w:spacing w:line="320" w:lineRule="exact"/>
              <w:ind w:leftChars="47" w:left="113" w:rightChars="46" w:right="110"/>
              <w:jc w:val="both"/>
            </w:pPr>
          </w:p>
        </w:tc>
      </w:tr>
      <w:tr w:rsidR="00BE4D08" w:rsidRPr="00315DC4" w14:paraId="681CB605" w14:textId="77777777" w:rsidTr="00FA160E">
        <w:tc>
          <w:tcPr>
            <w:tcW w:w="1135" w:type="dxa"/>
            <w:tcBorders>
              <w:top w:val="single" w:sz="4" w:space="0" w:color="auto"/>
              <w:left w:val="single" w:sz="4" w:space="0" w:color="auto"/>
              <w:bottom w:val="single" w:sz="4" w:space="0" w:color="auto"/>
              <w:right w:val="single" w:sz="4" w:space="0" w:color="auto"/>
            </w:tcBorders>
          </w:tcPr>
          <w:p w14:paraId="77A6B345" w14:textId="4554DCDF" w:rsidR="00BE4D08" w:rsidRPr="00315DC4" w:rsidRDefault="00BE4D08" w:rsidP="00BE4D08">
            <w:pPr>
              <w:spacing w:line="320" w:lineRule="exact"/>
              <w:ind w:right="114"/>
              <w:jc w:val="both"/>
            </w:pPr>
            <w:r w:rsidRPr="00315DC4">
              <w:t>1.11.</w:t>
            </w:r>
            <w:r w:rsidR="003A783A" w:rsidRPr="00315DC4">
              <w:t>7</w:t>
            </w:r>
          </w:p>
        </w:tc>
        <w:tc>
          <w:tcPr>
            <w:tcW w:w="5703" w:type="dxa"/>
            <w:tcBorders>
              <w:top w:val="single" w:sz="4" w:space="0" w:color="auto"/>
              <w:left w:val="single" w:sz="4" w:space="0" w:color="auto"/>
              <w:bottom w:val="single" w:sz="4" w:space="0" w:color="auto"/>
              <w:right w:val="single" w:sz="4" w:space="0" w:color="auto"/>
            </w:tcBorders>
            <w:vAlign w:val="center"/>
          </w:tcPr>
          <w:p w14:paraId="51386490" w14:textId="77777777" w:rsidR="00BE4D08" w:rsidRPr="00315DC4" w:rsidRDefault="00BE4D08" w:rsidP="00BE4D08">
            <w:pPr>
              <w:spacing w:line="320" w:lineRule="exact"/>
              <w:ind w:leftChars="47" w:left="113" w:rightChars="46" w:right="110"/>
              <w:jc w:val="both"/>
              <w:rPr>
                <w:w w:val="105"/>
              </w:rPr>
            </w:pPr>
            <w:r w:rsidRPr="00315DC4">
              <w:t>All electrical work and wiring work required for providing sufficient power supply to the System shall be performed in full compliance with relevant statutory requirements, such as the Code of Practice for the Electricity (Wiring) Regulations.</w:t>
            </w:r>
          </w:p>
        </w:tc>
        <w:tc>
          <w:tcPr>
            <w:tcW w:w="1559" w:type="dxa"/>
            <w:tcBorders>
              <w:top w:val="single" w:sz="4" w:space="0" w:color="auto"/>
              <w:left w:val="single" w:sz="4" w:space="0" w:color="auto"/>
              <w:bottom w:val="single" w:sz="4" w:space="0" w:color="auto"/>
              <w:right w:val="single" w:sz="4" w:space="0" w:color="auto"/>
            </w:tcBorders>
          </w:tcPr>
          <w:p w14:paraId="7B76C3F2" w14:textId="3005EC13"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64820BD" w14:textId="77777777" w:rsidR="00BE4D08" w:rsidRPr="00315DC4" w:rsidRDefault="00BE4D08" w:rsidP="00BE4D08">
            <w:pPr>
              <w:spacing w:line="320" w:lineRule="exact"/>
              <w:ind w:leftChars="47" w:left="113" w:rightChars="46" w:right="110"/>
              <w:jc w:val="both"/>
            </w:pPr>
          </w:p>
        </w:tc>
      </w:tr>
      <w:tr w:rsidR="00BE4D08" w:rsidRPr="00315DC4" w14:paraId="0D5CDF93" w14:textId="77777777" w:rsidTr="00FA160E">
        <w:tc>
          <w:tcPr>
            <w:tcW w:w="1135" w:type="dxa"/>
            <w:tcBorders>
              <w:top w:val="single" w:sz="4" w:space="0" w:color="auto"/>
              <w:left w:val="single" w:sz="4" w:space="0" w:color="auto"/>
              <w:bottom w:val="single" w:sz="4" w:space="0" w:color="auto"/>
              <w:right w:val="single" w:sz="4" w:space="0" w:color="auto"/>
            </w:tcBorders>
          </w:tcPr>
          <w:p w14:paraId="307FC2F9" w14:textId="17329825" w:rsidR="00BE4D08" w:rsidRPr="00315DC4" w:rsidRDefault="00BE4D08" w:rsidP="00BE4D08">
            <w:pPr>
              <w:spacing w:line="320" w:lineRule="exact"/>
              <w:ind w:right="114"/>
              <w:jc w:val="both"/>
            </w:pPr>
            <w:r w:rsidRPr="00315DC4">
              <w:t>1.11.</w:t>
            </w:r>
            <w:r w:rsidR="003A783A" w:rsidRPr="00315DC4">
              <w:t>8</w:t>
            </w:r>
          </w:p>
        </w:tc>
        <w:tc>
          <w:tcPr>
            <w:tcW w:w="5703" w:type="dxa"/>
            <w:tcBorders>
              <w:top w:val="single" w:sz="4" w:space="0" w:color="auto"/>
              <w:left w:val="single" w:sz="4" w:space="0" w:color="auto"/>
              <w:bottom w:val="single" w:sz="4" w:space="0" w:color="auto"/>
              <w:right w:val="single" w:sz="4" w:space="0" w:color="auto"/>
            </w:tcBorders>
            <w:vAlign w:val="center"/>
          </w:tcPr>
          <w:p w14:paraId="3067862D" w14:textId="77777777" w:rsidR="00BE4D08" w:rsidRPr="00315DC4" w:rsidRDefault="00BE4D08" w:rsidP="00BE4D08">
            <w:pPr>
              <w:spacing w:line="320" w:lineRule="exact"/>
              <w:ind w:leftChars="47" w:left="113" w:rightChars="46" w:right="110"/>
              <w:jc w:val="both"/>
            </w:pPr>
            <w:r w:rsidRPr="00315DC4">
              <w:t xml:space="preserve">Adequate overload protective device shall be provided </w:t>
            </w:r>
            <w:r w:rsidRPr="00315DC4">
              <w:lastRenderedPageBreak/>
              <w:t>for the System where applicable.</w:t>
            </w:r>
          </w:p>
        </w:tc>
        <w:tc>
          <w:tcPr>
            <w:tcW w:w="1559" w:type="dxa"/>
            <w:tcBorders>
              <w:top w:val="single" w:sz="4" w:space="0" w:color="auto"/>
              <w:left w:val="single" w:sz="4" w:space="0" w:color="auto"/>
              <w:bottom w:val="single" w:sz="4" w:space="0" w:color="auto"/>
              <w:right w:val="single" w:sz="4" w:space="0" w:color="auto"/>
            </w:tcBorders>
          </w:tcPr>
          <w:p w14:paraId="0E933D46" w14:textId="77777777"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1A26080" w14:textId="77777777" w:rsidR="00BE4D08" w:rsidRPr="00315DC4" w:rsidRDefault="00BE4D08" w:rsidP="00BE4D08">
            <w:pPr>
              <w:spacing w:line="320" w:lineRule="exact"/>
              <w:ind w:leftChars="47" w:left="113" w:rightChars="46" w:right="110"/>
              <w:jc w:val="both"/>
            </w:pPr>
          </w:p>
        </w:tc>
      </w:tr>
      <w:tr w:rsidR="00BE4D08" w:rsidRPr="00315DC4" w14:paraId="453AFD85" w14:textId="77777777" w:rsidTr="00FA160E">
        <w:tc>
          <w:tcPr>
            <w:tcW w:w="1135" w:type="dxa"/>
            <w:tcBorders>
              <w:top w:val="single" w:sz="4" w:space="0" w:color="auto"/>
              <w:left w:val="single" w:sz="4" w:space="0" w:color="auto"/>
              <w:bottom w:val="single" w:sz="4" w:space="0" w:color="auto"/>
              <w:right w:val="single" w:sz="4" w:space="0" w:color="auto"/>
            </w:tcBorders>
          </w:tcPr>
          <w:p w14:paraId="41189723" w14:textId="72D82905" w:rsidR="00BE4D08" w:rsidRPr="00315DC4" w:rsidRDefault="00BE4D08" w:rsidP="00BE4D08">
            <w:pPr>
              <w:spacing w:line="320" w:lineRule="exact"/>
              <w:ind w:right="114"/>
              <w:jc w:val="both"/>
            </w:pPr>
            <w:r w:rsidRPr="00315DC4">
              <w:rPr>
                <w:lang w:val="en-US"/>
              </w:rPr>
              <w:t>1.11.</w:t>
            </w:r>
            <w:r w:rsidR="003A783A" w:rsidRPr="00315DC4">
              <w:rPr>
                <w:lang w:val="en-US"/>
              </w:rPr>
              <w:t>9</w:t>
            </w:r>
          </w:p>
        </w:tc>
        <w:tc>
          <w:tcPr>
            <w:tcW w:w="5703" w:type="dxa"/>
            <w:tcBorders>
              <w:top w:val="single" w:sz="4" w:space="0" w:color="auto"/>
              <w:left w:val="single" w:sz="4" w:space="0" w:color="auto"/>
              <w:bottom w:val="single" w:sz="4" w:space="0" w:color="auto"/>
              <w:right w:val="single" w:sz="4" w:space="0" w:color="auto"/>
            </w:tcBorders>
            <w:vAlign w:val="center"/>
          </w:tcPr>
          <w:p w14:paraId="676AE1DE" w14:textId="2E9D7A9A" w:rsidR="00BE4D08" w:rsidRPr="00315DC4" w:rsidRDefault="00BE4D08" w:rsidP="00BE4D08">
            <w:pPr>
              <w:spacing w:line="320" w:lineRule="exact"/>
              <w:ind w:leftChars="47" w:left="113" w:rightChars="46" w:right="110"/>
              <w:jc w:val="both"/>
            </w:pPr>
            <w:r w:rsidRPr="00315DC4">
              <w:t xml:space="preserve">All the equipment of the System shall be equipped with over-current protective </w:t>
            </w:r>
            <w:proofErr w:type="spellStart"/>
            <w:r w:rsidRPr="00315DC4">
              <w:t>cutout</w:t>
            </w:r>
            <w:proofErr w:type="spellEnd"/>
            <w:r w:rsidRPr="00315DC4">
              <w:t xml:space="preserve"> device.</w:t>
            </w:r>
          </w:p>
        </w:tc>
        <w:tc>
          <w:tcPr>
            <w:tcW w:w="1559" w:type="dxa"/>
            <w:tcBorders>
              <w:top w:val="single" w:sz="4" w:space="0" w:color="auto"/>
              <w:left w:val="single" w:sz="4" w:space="0" w:color="auto"/>
              <w:bottom w:val="single" w:sz="4" w:space="0" w:color="auto"/>
              <w:right w:val="single" w:sz="4" w:space="0" w:color="auto"/>
            </w:tcBorders>
          </w:tcPr>
          <w:p w14:paraId="0A67FEC8" w14:textId="60CA5CB4"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2A5FF2B" w14:textId="77777777" w:rsidR="00BE4D08" w:rsidRPr="00315DC4" w:rsidRDefault="00BE4D08" w:rsidP="00BE4D08">
            <w:pPr>
              <w:spacing w:line="320" w:lineRule="exact"/>
              <w:ind w:leftChars="47" w:left="113" w:rightChars="46" w:right="110"/>
              <w:jc w:val="both"/>
            </w:pPr>
          </w:p>
        </w:tc>
      </w:tr>
      <w:tr w:rsidR="00BE4D08" w:rsidRPr="00315DC4" w14:paraId="4100E870" w14:textId="77777777" w:rsidTr="00FA160E">
        <w:tc>
          <w:tcPr>
            <w:tcW w:w="1135" w:type="dxa"/>
            <w:tcBorders>
              <w:top w:val="single" w:sz="4" w:space="0" w:color="auto"/>
              <w:left w:val="single" w:sz="4" w:space="0" w:color="auto"/>
              <w:bottom w:val="single" w:sz="4" w:space="0" w:color="auto"/>
              <w:right w:val="single" w:sz="4" w:space="0" w:color="auto"/>
            </w:tcBorders>
          </w:tcPr>
          <w:p w14:paraId="2F4518B6" w14:textId="2AFDE328" w:rsidR="00BE4D08" w:rsidRPr="00315DC4" w:rsidRDefault="00BE4D08" w:rsidP="00BE4D08">
            <w:pPr>
              <w:spacing w:line="320" w:lineRule="exact"/>
              <w:ind w:right="114"/>
              <w:jc w:val="both"/>
            </w:pPr>
            <w:r w:rsidRPr="00315DC4">
              <w:rPr>
                <w:rFonts w:hint="eastAsia"/>
                <w:lang w:val="en-US"/>
              </w:rPr>
              <w:t>1</w:t>
            </w:r>
            <w:r w:rsidRPr="00315DC4">
              <w:rPr>
                <w:lang w:val="en-US"/>
              </w:rPr>
              <w:t>.12</w:t>
            </w:r>
          </w:p>
        </w:tc>
        <w:tc>
          <w:tcPr>
            <w:tcW w:w="5703" w:type="dxa"/>
            <w:tcBorders>
              <w:top w:val="single" w:sz="4" w:space="0" w:color="auto"/>
              <w:left w:val="single" w:sz="4" w:space="0" w:color="auto"/>
              <w:bottom w:val="single" w:sz="4" w:space="0" w:color="auto"/>
              <w:right w:val="single" w:sz="4" w:space="0" w:color="auto"/>
            </w:tcBorders>
            <w:vAlign w:val="center"/>
          </w:tcPr>
          <w:p w14:paraId="08D1DCC1" w14:textId="690038D1" w:rsidR="00BE4D08" w:rsidRPr="00315DC4" w:rsidRDefault="00BE4D08" w:rsidP="00BE4D08">
            <w:pPr>
              <w:spacing w:line="320" w:lineRule="exact"/>
              <w:ind w:leftChars="47" w:left="113" w:rightChars="46" w:right="110"/>
              <w:jc w:val="both"/>
            </w:pPr>
            <w:r w:rsidRPr="00315DC4">
              <w:rPr>
                <w:lang w:val="en-US"/>
              </w:rPr>
              <w:t>The heating element of</w:t>
            </w:r>
            <w:r w:rsidRPr="00315DC4">
              <w:rPr>
                <w:bCs/>
                <w:lang w:val="en-US"/>
              </w:rPr>
              <w:t xml:space="preserve"> the </w:t>
            </w:r>
            <w:r w:rsidRPr="00315DC4">
              <w:t>equipment</w:t>
            </w:r>
            <w:r w:rsidRPr="00315DC4">
              <w:rPr>
                <w:lang w:val="en-US"/>
              </w:rPr>
              <w:t xml:space="preserve"> shall be equipped with overheat protective cutout device.</w:t>
            </w:r>
          </w:p>
        </w:tc>
        <w:tc>
          <w:tcPr>
            <w:tcW w:w="1559" w:type="dxa"/>
            <w:tcBorders>
              <w:top w:val="single" w:sz="4" w:space="0" w:color="auto"/>
              <w:left w:val="single" w:sz="4" w:space="0" w:color="auto"/>
              <w:bottom w:val="single" w:sz="4" w:space="0" w:color="auto"/>
              <w:right w:val="single" w:sz="4" w:space="0" w:color="auto"/>
            </w:tcBorders>
          </w:tcPr>
          <w:p w14:paraId="760E9B65" w14:textId="4E534D3E"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96C763E" w14:textId="77777777" w:rsidR="00BE4D08" w:rsidRPr="00315DC4" w:rsidRDefault="00BE4D08" w:rsidP="00BE4D08">
            <w:pPr>
              <w:spacing w:line="320" w:lineRule="exact"/>
              <w:ind w:leftChars="47" w:left="113" w:rightChars="46" w:right="110"/>
              <w:jc w:val="both"/>
            </w:pPr>
          </w:p>
        </w:tc>
      </w:tr>
      <w:tr w:rsidR="00BE4D08" w:rsidRPr="00315DC4" w14:paraId="3283D17E" w14:textId="77777777" w:rsidTr="00FA160E">
        <w:tc>
          <w:tcPr>
            <w:tcW w:w="1135" w:type="dxa"/>
            <w:tcBorders>
              <w:top w:val="single" w:sz="4" w:space="0" w:color="auto"/>
              <w:left w:val="single" w:sz="4" w:space="0" w:color="auto"/>
              <w:bottom w:val="single" w:sz="4" w:space="0" w:color="auto"/>
              <w:right w:val="single" w:sz="4" w:space="0" w:color="auto"/>
            </w:tcBorders>
          </w:tcPr>
          <w:p w14:paraId="5454AE4B" w14:textId="6BC2805F" w:rsidR="00BE4D08" w:rsidRPr="00315DC4" w:rsidRDefault="00BE4D08" w:rsidP="00BE4D08">
            <w:pPr>
              <w:spacing w:line="320" w:lineRule="exact"/>
              <w:ind w:right="114"/>
              <w:jc w:val="both"/>
            </w:pPr>
            <w:r w:rsidRPr="00315DC4">
              <w:rPr>
                <w:lang w:val="en-US"/>
              </w:rPr>
              <w:t>1.13</w:t>
            </w:r>
          </w:p>
        </w:tc>
        <w:tc>
          <w:tcPr>
            <w:tcW w:w="5703" w:type="dxa"/>
            <w:tcBorders>
              <w:top w:val="single" w:sz="4" w:space="0" w:color="auto"/>
              <w:left w:val="single" w:sz="4" w:space="0" w:color="auto"/>
              <w:bottom w:val="single" w:sz="4" w:space="0" w:color="auto"/>
              <w:right w:val="single" w:sz="4" w:space="0" w:color="auto"/>
            </w:tcBorders>
            <w:vAlign w:val="center"/>
          </w:tcPr>
          <w:p w14:paraId="4FAF4EBC" w14:textId="1FC3B36D" w:rsidR="00BE4D08" w:rsidRPr="00315DC4" w:rsidRDefault="00BE4D08" w:rsidP="00BE4D08">
            <w:pPr>
              <w:spacing w:line="320" w:lineRule="exact"/>
              <w:ind w:leftChars="47" w:left="113" w:rightChars="46" w:right="110"/>
              <w:jc w:val="both"/>
            </w:pPr>
            <w:r w:rsidRPr="00315DC4">
              <w:rPr>
                <w:lang w:val="en-US"/>
              </w:rPr>
              <w:t>All equipment item which generate or utilize steam shall be equipped with suitable steam over-pressure relief valves.</w:t>
            </w:r>
          </w:p>
        </w:tc>
        <w:tc>
          <w:tcPr>
            <w:tcW w:w="1559" w:type="dxa"/>
            <w:tcBorders>
              <w:top w:val="single" w:sz="4" w:space="0" w:color="auto"/>
              <w:left w:val="single" w:sz="4" w:space="0" w:color="auto"/>
              <w:bottom w:val="single" w:sz="4" w:space="0" w:color="auto"/>
              <w:right w:val="single" w:sz="4" w:space="0" w:color="auto"/>
            </w:tcBorders>
          </w:tcPr>
          <w:p w14:paraId="136C53D2" w14:textId="6CC713EB"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DD86ABE" w14:textId="77777777" w:rsidR="00BE4D08" w:rsidRPr="00315DC4" w:rsidRDefault="00BE4D08" w:rsidP="00BE4D08">
            <w:pPr>
              <w:spacing w:line="320" w:lineRule="exact"/>
              <w:ind w:leftChars="47" w:left="113" w:rightChars="46" w:right="110"/>
              <w:jc w:val="both"/>
            </w:pPr>
          </w:p>
        </w:tc>
      </w:tr>
      <w:tr w:rsidR="00BE4D08" w:rsidRPr="00315DC4" w14:paraId="23CF1A29" w14:textId="77777777" w:rsidTr="00FA160E">
        <w:tc>
          <w:tcPr>
            <w:tcW w:w="1135" w:type="dxa"/>
            <w:tcBorders>
              <w:top w:val="single" w:sz="4" w:space="0" w:color="auto"/>
              <w:left w:val="single" w:sz="4" w:space="0" w:color="auto"/>
              <w:bottom w:val="single" w:sz="4" w:space="0" w:color="auto"/>
              <w:right w:val="single" w:sz="4" w:space="0" w:color="auto"/>
            </w:tcBorders>
          </w:tcPr>
          <w:p w14:paraId="754CFFD3" w14:textId="3E4768FC" w:rsidR="00BE4D08" w:rsidRPr="00315DC4" w:rsidRDefault="00BE4D08" w:rsidP="00BE4D08">
            <w:pPr>
              <w:spacing w:line="320" w:lineRule="exact"/>
              <w:ind w:right="114"/>
              <w:jc w:val="both"/>
            </w:pPr>
            <w:r w:rsidRPr="00315DC4">
              <w:rPr>
                <w:lang w:val="en-US"/>
              </w:rPr>
              <w:t>1.14</w:t>
            </w:r>
          </w:p>
        </w:tc>
        <w:tc>
          <w:tcPr>
            <w:tcW w:w="5703" w:type="dxa"/>
            <w:tcBorders>
              <w:top w:val="single" w:sz="4" w:space="0" w:color="auto"/>
              <w:left w:val="single" w:sz="4" w:space="0" w:color="auto"/>
              <w:bottom w:val="single" w:sz="4" w:space="0" w:color="auto"/>
              <w:right w:val="single" w:sz="4" w:space="0" w:color="auto"/>
            </w:tcBorders>
            <w:vAlign w:val="center"/>
          </w:tcPr>
          <w:p w14:paraId="25FF315F" w14:textId="549373EC" w:rsidR="00BE4D08" w:rsidRPr="00315DC4" w:rsidRDefault="00BE4D08" w:rsidP="00BE4D08">
            <w:pPr>
              <w:spacing w:line="320" w:lineRule="exact"/>
              <w:ind w:leftChars="47" w:left="113" w:rightChars="46" w:right="110"/>
              <w:jc w:val="both"/>
            </w:pPr>
            <w:r w:rsidRPr="000A1472">
              <w:t>All exposed components of the equipment shall be free of burrs, sharp edges, protrusions and other defects which may cause hazard to the operator or materials being processed. All surfaces and edges shall be smooth and non-abrasive.</w:t>
            </w:r>
          </w:p>
        </w:tc>
        <w:tc>
          <w:tcPr>
            <w:tcW w:w="1559" w:type="dxa"/>
            <w:tcBorders>
              <w:top w:val="single" w:sz="4" w:space="0" w:color="auto"/>
              <w:left w:val="single" w:sz="4" w:space="0" w:color="auto"/>
              <w:bottom w:val="single" w:sz="4" w:space="0" w:color="auto"/>
              <w:right w:val="single" w:sz="4" w:space="0" w:color="auto"/>
            </w:tcBorders>
          </w:tcPr>
          <w:p w14:paraId="4A15DCC2" w14:textId="2C541AC1"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3C2D0BF" w14:textId="77777777" w:rsidR="00BE4D08" w:rsidRPr="00315DC4" w:rsidRDefault="00BE4D08" w:rsidP="00BE4D08">
            <w:pPr>
              <w:spacing w:line="320" w:lineRule="exact"/>
              <w:ind w:leftChars="47" w:left="113" w:rightChars="46" w:right="110"/>
              <w:jc w:val="both"/>
            </w:pPr>
          </w:p>
        </w:tc>
      </w:tr>
      <w:tr w:rsidR="00BE4D08" w:rsidRPr="00315DC4" w14:paraId="4A3B7343" w14:textId="77777777" w:rsidTr="00FA160E">
        <w:tc>
          <w:tcPr>
            <w:tcW w:w="1135" w:type="dxa"/>
            <w:tcBorders>
              <w:top w:val="single" w:sz="4" w:space="0" w:color="auto"/>
              <w:left w:val="single" w:sz="4" w:space="0" w:color="auto"/>
              <w:bottom w:val="single" w:sz="4" w:space="0" w:color="auto"/>
              <w:right w:val="single" w:sz="4" w:space="0" w:color="auto"/>
            </w:tcBorders>
          </w:tcPr>
          <w:p w14:paraId="4483C073" w14:textId="34A27D65" w:rsidR="00BE4D08" w:rsidRPr="00315DC4" w:rsidRDefault="00BE4D08" w:rsidP="00BE4D08">
            <w:pPr>
              <w:spacing w:line="320" w:lineRule="exact"/>
              <w:ind w:right="114"/>
              <w:jc w:val="both"/>
            </w:pPr>
            <w:r w:rsidRPr="00315DC4">
              <w:rPr>
                <w:lang w:val="en-US"/>
              </w:rPr>
              <w:t>1.15</w:t>
            </w:r>
          </w:p>
        </w:tc>
        <w:tc>
          <w:tcPr>
            <w:tcW w:w="5703" w:type="dxa"/>
            <w:tcBorders>
              <w:top w:val="single" w:sz="4" w:space="0" w:color="auto"/>
              <w:left w:val="single" w:sz="4" w:space="0" w:color="auto"/>
              <w:bottom w:val="single" w:sz="4" w:space="0" w:color="auto"/>
              <w:right w:val="single" w:sz="4" w:space="0" w:color="auto"/>
            </w:tcBorders>
            <w:vAlign w:val="center"/>
          </w:tcPr>
          <w:p w14:paraId="0D7ADFCF" w14:textId="58B155DF" w:rsidR="00BE4D08" w:rsidRPr="00315DC4" w:rsidRDefault="00BE4D08" w:rsidP="00BE4D08">
            <w:pPr>
              <w:spacing w:line="320" w:lineRule="exact"/>
              <w:ind w:leftChars="47" w:left="113" w:rightChars="46" w:right="110"/>
              <w:jc w:val="both"/>
            </w:pPr>
            <w:r w:rsidRPr="000A1472">
              <w:rPr>
                <w:bCs/>
              </w:rPr>
              <w:t xml:space="preserve">All motors, gears, chains and belts of the equipment, if equipped, shall be enclosed in protective covers and shall not be accessible by users during normal operation of the equipment. </w:t>
            </w:r>
            <w:r w:rsidRPr="000A1472">
              <w:rPr>
                <w:w w:val="105"/>
              </w:rPr>
              <w:t xml:space="preserve">Interlocking mechanism shall be implemented so that the </w:t>
            </w:r>
            <w:proofErr w:type="spellStart"/>
            <w:r w:rsidRPr="000A1472">
              <w:rPr>
                <w:w w:val="105"/>
              </w:rPr>
              <w:t>equipmemnt</w:t>
            </w:r>
            <w:proofErr w:type="spellEnd"/>
            <w:r w:rsidRPr="000A1472">
              <w:rPr>
                <w:w w:val="105"/>
              </w:rPr>
              <w:t xml:space="preserve"> cannot be operated unless the protective covers is closed</w:t>
            </w:r>
            <w:r w:rsidRPr="000A1472">
              <w:rPr>
                <w:bCs/>
              </w:rPr>
              <w:t>.</w:t>
            </w:r>
          </w:p>
        </w:tc>
        <w:tc>
          <w:tcPr>
            <w:tcW w:w="1559" w:type="dxa"/>
            <w:tcBorders>
              <w:top w:val="single" w:sz="4" w:space="0" w:color="auto"/>
              <w:left w:val="single" w:sz="4" w:space="0" w:color="auto"/>
              <w:bottom w:val="single" w:sz="4" w:space="0" w:color="auto"/>
              <w:right w:val="single" w:sz="4" w:space="0" w:color="auto"/>
            </w:tcBorders>
          </w:tcPr>
          <w:p w14:paraId="3DE8CE7B" w14:textId="319325AC"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7462D0F" w14:textId="77777777" w:rsidR="00BE4D08" w:rsidRPr="00315DC4" w:rsidRDefault="00BE4D08" w:rsidP="00BE4D08">
            <w:pPr>
              <w:spacing w:line="320" w:lineRule="exact"/>
              <w:ind w:leftChars="47" w:left="113" w:rightChars="46" w:right="110"/>
              <w:jc w:val="both"/>
            </w:pPr>
          </w:p>
        </w:tc>
      </w:tr>
      <w:tr w:rsidR="00BE4D08" w:rsidRPr="00315DC4" w14:paraId="7C9F9953" w14:textId="77777777" w:rsidTr="00FA160E">
        <w:tc>
          <w:tcPr>
            <w:tcW w:w="1135" w:type="dxa"/>
            <w:tcBorders>
              <w:top w:val="single" w:sz="4" w:space="0" w:color="auto"/>
              <w:left w:val="single" w:sz="4" w:space="0" w:color="auto"/>
              <w:bottom w:val="single" w:sz="4" w:space="0" w:color="auto"/>
              <w:right w:val="single" w:sz="4" w:space="0" w:color="auto"/>
            </w:tcBorders>
          </w:tcPr>
          <w:p w14:paraId="67AFA05B" w14:textId="520E3981" w:rsidR="00BE4D08" w:rsidRPr="00315DC4" w:rsidRDefault="00BE4D08" w:rsidP="00BE4D08">
            <w:pPr>
              <w:spacing w:line="320" w:lineRule="exact"/>
              <w:ind w:right="114"/>
              <w:jc w:val="both"/>
            </w:pPr>
            <w:r w:rsidRPr="00315DC4">
              <w:rPr>
                <w:rFonts w:hint="eastAsia"/>
                <w:lang w:val="en-US"/>
              </w:rPr>
              <w:t>1</w:t>
            </w:r>
            <w:r w:rsidRPr="00315DC4">
              <w:rPr>
                <w:lang w:val="en-US"/>
              </w:rPr>
              <w:t>.16</w:t>
            </w:r>
          </w:p>
        </w:tc>
        <w:tc>
          <w:tcPr>
            <w:tcW w:w="5703" w:type="dxa"/>
            <w:tcBorders>
              <w:top w:val="single" w:sz="4" w:space="0" w:color="auto"/>
              <w:left w:val="single" w:sz="4" w:space="0" w:color="auto"/>
              <w:bottom w:val="single" w:sz="4" w:space="0" w:color="auto"/>
              <w:right w:val="single" w:sz="4" w:space="0" w:color="auto"/>
            </w:tcBorders>
            <w:vAlign w:val="center"/>
          </w:tcPr>
          <w:p w14:paraId="57A7B386" w14:textId="06C0FCE2" w:rsidR="00BE4D08" w:rsidRPr="00315DC4" w:rsidRDefault="00BE4D08" w:rsidP="00BE4D08">
            <w:pPr>
              <w:spacing w:line="320" w:lineRule="exact"/>
              <w:ind w:leftChars="47" w:left="113" w:rightChars="46" w:right="110"/>
              <w:jc w:val="both"/>
            </w:pPr>
            <w:r w:rsidRPr="00315DC4">
              <w:t xml:space="preserve">The thermal insulation material </w:t>
            </w:r>
            <w:r w:rsidRPr="00315DC4">
              <w:rPr>
                <w:lang w:val="en-US"/>
              </w:rPr>
              <w:t>of</w:t>
            </w:r>
            <w:r w:rsidRPr="00315DC4">
              <w:rPr>
                <w:bCs/>
                <w:lang w:val="en-US"/>
              </w:rPr>
              <w:t xml:space="preserve"> the </w:t>
            </w:r>
            <w:r w:rsidRPr="00315DC4">
              <w:t>equipment shall contain no asbestos or other flammable materials.</w:t>
            </w:r>
          </w:p>
        </w:tc>
        <w:tc>
          <w:tcPr>
            <w:tcW w:w="1559" w:type="dxa"/>
            <w:tcBorders>
              <w:top w:val="single" w:sz="4" w:space="0" w:color="auto"/>
              <w:left w:val="single" w:sz="4" w:space="0" w:color="auto"/>
              <w:bottom w:val="single" w:sz="4" w:space="0" w:color="auto"/>
              <w:right w:val="single" w:sz="4" w:space="0" w:color="auto"/>
            </w:tcBorders>
          </w:tcPr>
          <w:p w14:paraId="579F0E2B" w14:textId="3C8E83D3" w:rsidR="00BE4D08" w:rsidRPr="00315DC4" w:rsidRDefault="00BE4D08" w:rsidP="00BE4D08">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BEF7672" w14:textId="77777777" w:rsidR="00BE4D08" w:rsidRPr="00315DC4" w:rsidRDefault="00BE4D08" w:rsidP="00BE4D08">
            <w:pPr>
              <w:spacing w:line="320" w:lineRule="exact"/>
              <w:ind w:leftChars="47" w:left="113" w:rightChars="46" w:right="110"/>
              <w:jc w:val="both"/>
            </w:pPr>
          </w:p>
        </w:tc>
      </w:tr>
      <w:tr w:rsidR="00BE4D08" w:rsidRPr="00315DC4" w14:paraId="3996C09F" w14:textId="77777777" w:rsidTr="00FA160E">
        <w:tc>
          <w:tcPr>
            <w:tcW w:w="1135" w:type="dxa"/>
            <w:tcBorders>
              <w:top w:val="single" w:sz="4" w:space="0" w:color="auto"/>
              <w:left w:val="single" w:sz="4" w:space="0" w:color="auto"/>
              <w:bottom w:val="single" w:sz="4" w:space="0" w:color="auto"/>
              <w:right w:val="single" w:sz="4" w:space="0" w:color="auto"/>
            </w:tcBorders>
          </w:tcPr>
          <w:p w14:paraId="4A48246D" w14:textId="77777777" w:rsidR="00BE4D08" w:rsidRPr="00315DC4" w:rsidRDefault="00BE4D08" w:rsidP="00BE4D08">
            <w:pPr>
              <w:spacing w:line="320" w:lineRule="exact"/>
              <w:ind w:right="114"/>
              <w:jc w:val="both"/>
              <w:rPr>
                <w:b/>
                <w:lang w:val="en-US"/>
              </w:rPr>
            </w:pPr>
            <w:r w:rsidRPr="00315DC4">
              <w:rPr>
                <w:b/>
                <w:lang w:val="en-US"/>
              </w:rPr>
              <w:t>2</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4CAA3A98" w14:textId="42640560" w:rsidR="00BE4D08" w:rsidRPr="00315DC4" w:rsidRDefault="00BE4D08" w:rsidP="00BE4D08">
            <w:pPr>
              <w:spacing w:line="320" w:lineRule="exact"/>
              <w:ind w:leftChars="47" w:left="113" w:right="156"/>
              <w:jc w:val="both"/>
              <w:rPr>
                <w:b/>
                <w:w w:val="105"/>
                <w:u w:val="single"/>
              </w:rPr>
            </w:pPr>
          </w:p>
        </w:tc>
      </w:tr>
      <w:tr w:rsidR="00BE4D08" w:rsidRPr="00315DC4" w14:paraId="0CDE0BF6" w14:textId="77777777" w:rsidTr="00FA160E">
        <w:trPr>
          <w:trHeight w:val="239"/>
        </w:trPr>
        <w:tc>
          <w:tcPr>
            <w:tcW w:w="1135" w:type="dxa"/>
            <w:tcBorders>
              <w:top w:val="single" w:sz="4" w:space="0" w:color="auto"/>
              <w:left w:val="single" w:sz="4" w:space="0" w:color="auto"/>
              <w:bottom w:val="nil"/>
              <w:right w:val="single" w:sz="4" w:space="0" w:color="auto"/>
            </w:tcBorders>
          </w:tcPr>
          <w:p w14:paraId="676860B6" w14:textId="77777777" w:rsidR="00BE4D08" w:rsidRPr="00315DC4" w:rsidDel="006C6258" w:rsidRDefault="00BE4D08" w:rsidP="00BE4D08">
            <w:pPr>
              <w:spacing w:after="120" w:line="320" w:lineRule="exact"/>
              <w:ind w:right="114"/>
              <w:jc w:val="both"/>
              <w:rPr>
                <w:lang w:val="en-US"/>
              </w:rPr>
            </w:pPr>
            <w:r w:rsidRPr="00315DC4">
              <w:rPr>
                <w:lang w:val="en-US"/>
              </w:rPr>
              <w:t>2.1</w:t>
            </w:r>
          </w:p>
        </w:tc>
        <w:tc>
          <w:tcPr>
            <w:tcW w:w="5703" w:type="dxa"/>
            <w:tcBorders>
              <w:top w:val="single" w:sz="4" w:space="0" w:color="auto"/>
              <w:left w:val="single" w:sz="4" w:space="0" w:color="auto"/>
              <w:bottom w:val="single" w:sz="4" w:space="0" w:color="auto"/>
              <w:right w:val="nil"/>
            </w:tcBorders>
            <w:vAlign w:val="center"/>
          </w:tcPr>
          <w:p w14:paraId="2A5314DD" w14:textId="77777777" w:rsidR="00BE4D08" w:rsidRPr="00315DC4" w:rsidRDefault="00BE4D08" w:rsidP="00BE4D08">
            <w:pPr>
              <w:spacing w:line="320" w:lineRule="exact"/>
              <w:ind w:leftChars="47" w:left="113" w:right="156"/>
              <w:jc w:val="both"/>
            </w:pPr>
            <w:r w:rsidRPr="00315DC4">
              <w:rPr>
                <w:u w:val="single"/>
              </w:rPr>
              <w:t>General</w:t>
            </w:r>
          </w:p>
        </w:tc>
        <w:tc>
          <w:tcPr>
            <w:tcW w:w="1559" w:type="dxa"/>
            <w:tcBorders>
              <w:top w:val="single" w:sz="4" w:space="0" w:color="auto"/>
              <w:left w:val="nil"/>
              <w:bottom w:val="single" w:sz="4" w:space="0" w:color="auto"/>
              <w:right w:val="nil"/>
            </w:tcBorders>
          </w:tcPr>
          <w:p w14:paraId="50542798" w14:textId="77777777" w:rsidR="00BE4D08" w:rsidRPr="00315DC4" w:rsidRDefault="00BE4D08" w:rsidP="00BE4D08">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477FCCBB" w14:textId="77777777" w:rsidR="00BE4D08" w:rsidRPr="00315DC4" w:rsidRDefault="00BE4D08" w:rsidP="00BE4D08">
            <w:pPr>
              <w:spacing w:line="320" w:lineRule="exact"/>
              <w:ind w:leftChars="47" w:left="113" w:right="156"/>
              <w:jc w:val="both"/>
            </w:pPr>
          </w:p>
        </w:tc>
      </w:tr>
      <w:tr w:rsidR="00BE4D08" w:rsidRPr="00315DC4" w14:paraId="489FE71A" w14:textId="77777777" w:rsidTr="00FA160E">
        <w:tc>
          <w:tcPr>
            <w:tcW w:w="1135" w:type="dxa"/>
            <w:tcBorders>
              <w:top w:val="single" w:sz="4" w:space="0" w:color="auto"/>
              <w:left w:val="single" w:sz="4" w:space="0" w:color="auto"/>
              <w:bottom w:val="nil"/>
              <w:right w:val="single" w:sz="4" w:space="0" w:color="auto"/>
            </w:tcBorders>
          </w:tcPr>
          <w:p w14:paraId="3D7D90AB" w14:textId="77777777" w:rsidR="00BE4D08" w:rsidRPr="00315DC4" w:rsidRDefault="00BE4D08" w:rsidP="00BE4D08">
            <w:pPr>
              <w:spacing w:after="120" w:line="320" w:lineRule="exact"/>
              <w:ind w:right="114"/>
              <w:jc w:val="both"/>
              <w:rPr>
                <w:lang w:val="en-US"/>
              </w:rPr>
            </w:pPr>
            <w:r w:rsidRPr="00315DC4">
              <w:rPr>
                <w:lang w:val="en-US"/>
              </w:rPr>
              <w:t>2.1.1</w:t>
            </w:r>
          </w:p>
        </w:tc>
        <w:tc>
          <w:tcPr>
            <w:tcW w:w="5703" w:type="dxa"/>
            <w:tcBorders>
              <w:top w:val="single" w:sz="4" w:space="0" w:color="auto"/>
              <w:left w:val="single" w:sz="4" w:space="0" w:color="auto"/>
              <w:bottom w:val="single" w:sz="4" w:space="0" w:color="auto"/>
              <w:right w:val="nil"/>
            </w:tcBorders>
            <w:vAlign w:val="center"/>
          </w:tcPr>
          <w:p w14:paraId="1523C1B9" w14:textId="77777777" w:rsidR="00BE4D08" w:rsidRPr="00315DC4" w:rsidRDefault="00BE4D08" w:rsidP="00BE4D08">
            <w:pPr>
              <w:spacing w:line="320" w:lineRule="exact"/>
              <w:ind w:leftChars="47" w:left="113" w:right="156"/>
              <w:jc w:val="both"/>
            </w:pPr>
            <w:r w:rsidRPr="00315DC4">
              <w:t>The Contractor shall provide, design supply and install of the following:</w:t>
            </w:r>
          </w:p>
        </w:tc>
        <w:tc>
          <w:tcPr>
            <w:tcW w:w="1559" w:type="dxa"/>
            <w:tcBorders>
              <w:top w:val="single" w:sz="4" w:space="0" w:color="auto"/>
              <w:left w:val="nil"/>
              <w:bottom w:val="single" w:sz="4" w:space="0" w:color="auto"/>
              <w:right w:val="nil"/>
            </w:tcBorders>
          </w:tcPr>
          <w:p w14:paraId="17CB8245" w14:textId="77777777" w:rsidR="00BE4D08" w:rsidRPr="00315DC4" w:rsidRDefault="00BE4D08" w:rsidP="00BE4D08">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75513D0C" w14:textId="77777777" w:rsidR="00BE4D08" w:rsidRPr="00315DC4" w:rsidRDefault="00BE4D08" w:rsidP="00BE4D08">
            <w:pPr>
              <w:spacing w:line="320" w:lineRule="exact"/>
              <w:ind w:leftChars="47" w:left="113" w:right="156"/>
              <w:jc w:val="both"/>
            </w:pPr>
          </w:p>
        </w:tc>
      </w:tr>
      <w:tr w:rsidR="00BE4D08" w:rsidRPr="00315DC4" w14:paraId="01D1491E" w14:textId="77777777" w:rsidTr="00FA160E">
        <w:tc>
          <w:tcPr>
            <w:tcW w:w="1135" w:type="dxa"/>
            <w:tcBorders>
              <w:top w:val="nil"/>
              <w:left w:val="single" w:sz="4" w:space="0" w:color="auto"/>
              <w:bottom w:val="nil"/>
              <w:right w:val="single" w:sz="4" w:space="0" w:color="auto"/>
            </w:tcBorders>
          </w:tcPr>
          <w:p w14:paraId="3971A018" w14:textId="77777777" w:rsidR="00BE4D08" w:rsidRPr="00315DC4" w:rsidRDefault="00BE4D08" w:rsidP="00BE4D08">
            <w:pPr>
              <w:spacing w:after="120" w:line="320" w:lineRule="exact"/>
              <w:ind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571795C7" w14:textId="7772D316" w:rsidR="00BE4D08" w:rsidRPr="000A1472" w:rsidRDefault="00BE4D08" w:rsidP="00BE4D08">
            <w:pPr>
              <w:pStyle w:val="afa"/>
              <w:numPr>
                <w:ilvl w:val="0"/>
                <w:numId w:val="143"/>
              </w:numPr>
              <w:spacing w:line="320" w:lineRule="exact"/>
              <w:ind w:leftChars="0" w:left="538" w:right="156" w:hanging="425"/>
              <w:jc w:val="both"/>
            </w:pPr>
            <w:r w:rsidRPr="000A1472">
              <w:t xml:space="preserve">One (1) set of the 120 kg hygienic type </w:t>
            </w:r>
            <w:r w:rsidR="00A94DAE" w:rsidRPr="00315DC4">
              <w:t>Washer Extractor</w:t>
            </w:r>
            <w:r w:rsidRPr="000A1472">
              <w:t>;</w:t>
            </w:r>
          </w:p>
        </w:tc>
        <w:tc>
          <w:tcPr>
            <w:tcW w:w="1559" w:type="dxa"/>
            <w:tcBorders>
              <w:top w:val="single" w:sz="4" w:space="0" w:color="auto"/>
              <w:left w:val="single" w:sz="4" w:space="0" w:color="auto"/>
              <w:bottom w:val="single" w:sz="4" w:space="0" w:color="auto"/>
              <w:right w:val="single" w:sz="4" w:space="0" w:color="auto"/>
            </w:tcBorders>
          </w:tcPr>
          <w:p w14:paraId="3ED9E40F" w14:textId="122F17E8" w:rsidR="00BE4D08" w:rsidRPr="00315DC4" w:rsidRDefault="00BE4D08" w:rsidP="00BE4D08">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24398BC" w14:textId="77777777" w:rsidR="00BE4D08" w:rsidRPr="00315DC4" w:rsidRDefault="00BE4D08" w:rsidP="00BE4D08">
            <w:pPr>
              <w:spacing w:line="320" w:lineRule="exact"/>
              <w:ind w:leftChars="47" w:left="113" w:right="156"/>
              <w:jc w:val="both"/>
              <w:rPr>
                <w:sz w:val="20"/>
              </w:rPr>
            </w:pPr>
            <w:r w:rsidRPr="000A1472">
              <w:rPr>
                <w:sz w:val="20"/>
              </w:rPr>
              <w:t>Please specify:</w:t>
            </w:r>
          </w:p>
          <w:p w14:paraId="480EFB73" w14:textId="38AC9EAF" w:rsidR="00BE4D08" w:rsidRPr="000A1472" w:rsidRDefault="00BE4D08" w:rsidP="00BE4D08">
            <w:pPr>
              <w:spacing w:line="320" w:lineRule="exact"/>
              <w:ind w:leftChars="47" w:left="113" w:right="156"/>
              <w:jc w:val="both"/>
              <w:rPr>
                <w:sz w:val="20"/>
              </w:rPr>
            </w:pPr>
          </w:p>
        </w:tc>
      </w:tr>
      <w:tr w:rsidR="00105F8A" w:rsidRPr="00315DC4" w14:paraId="32492E19" w14:textId="77777777" w:rsidTr="00FA160E">
        <w:tc>
          <w:tcPr>
            <w:tcW w:w="1135" w:type="dxa"/>
            <w:tcBorders>
              <w:top w:val="nil"/>
              <w:left w:val="single" w:sz="4" w:space="0" w:color="auto"/>
              <w:bottom w:val="nil"/>
              <w:right w:val="single" w:sz="4" w:space="0" w:color="auto"/>
            </w:tcBorders>
          </w:tcPr>
          <w:p w14:paraId="54EEAB4F" w14:textId="77777777" w:rsidR="00105F8A" w:rsidRPr="00315DC4" w:rsidRDefault="00105F8A" w:rsidP="00105F8A">
            <w:pPr>
              <w:spacing w:after="120" w:line="320" w:lineRule="exact"/>
              <w:ind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632EE45E" w14:textId="53E3BD31" w:rsidR="00105F8A" w:rsidRPr="000A1472" w:rsidRDefault="00105F8A" w:rsidP="00105F8A">
            <w:pPr>
              <w:pStyle w:val="afa"/>
              <w:numPr>
                <w:ilvl w:val="0"/>
                <w:numId w:val="143"/>
              </w:numPr>
              <w:spacing w:line="320" w:lineRule="exact"/>
              <w:ind w:leftChars="0" w:left="538" w:right="156" w:hanging="425"/>
              <w:jc w:val="both"/>
            </w:pPr>
            <w:r w:rsidRPr="000A1472">
              <w:t xml:space="preserve">Two (2) sets of 90 kg hygienic type </w:t>
            </w:r>
            <w:r w:rsidR="00A94DAE" w:rsidRPr="00315DC4">
              <w:t>Washer Extractor</w:t>
            </w:r>
            <w:r w:rsidRPr="000A1472">
              <w:t>;</w:t>
            </w:r>
          </w:p>
        </w:tc>
        <w:tc>
          <w:tcPr>
            <w:tcW w:w="1559" w:type="dxa"/>
            <w:tcBorders>
              <w:top w:val="single" w:sz="4" w:space="0" w:color="auto"/>
              <w:left w:val="single" w:sz="4" w:space="0" w:color="auto"/>
              <w:bottom w:val="single" w:sz="4" w:space="0" w:color="auto"/>
              <w:right w:val="single" w:sz="4" w:space="0" w:color="auto"/>
            </w:tcBorders>
          </w:tcPr>
          <w:p w14:paraId="18FBE5DC" w14:textId="33B4E591" w:rsidR="00105F8A" w:rsidRPr="00315DC4" w:rsidRDefault="00105F8A" w:rsidP="00105F8A">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2ADD821" w14:textId="2828BA74" w:rsidR="00105F8A" w:rsidRPr="00315DC4" w:rsidRDefault="00105F8A" w:rsidP="00105F8A">
            <w:pPr>
              <w:spacing w:line="320" w:lineRule="exact"/>
              <w:ind w:leftChars="47" w:left="113" w:right="156"/>
              <w:jc w:val="both"/>
            </w:pPr>
            <w:r w:rsidRPr="00315DC4">
              <w:rPr>
                <w:sz w:val="20"/>
              </w:rPr>
              <w:t>Please specify:</w:t>
            </w:r>
          </w:p>
        </w:tc>
      </w:tr>
      <w:tr w:rsidR="00105F8A" w:rsidRPr="00315DC4" w14:paraId="233FA568" w14:textId="77777777" w:rsidTr="000A1472">
        <w:tc>
          <w:tcPr>
            <w:tcW w:w="1135" w:type="dxa"/>
            <w:tcBorders>
              <w:top w:val="nil"/>
              <w:left w:val="single" w:sz="4" w:space="0" w:color="auto"/>
              <w:bottom w:val="single" w:sz="4" w:space="0" w:color="auto"/>
              <w:right w:val="single" w:sz="4" w:space="0" w:color="auto"/>
            </w:tcBorders>
          </w:tcPr>
          <w:p w14:paraId="3C7A5331" w14:textId="77777777" w:rsidR="00105F8A" w:rsidRPr="00315DC4" w:rsidRDefault="00105F8A" w:rsidP="00105F8A">
            <w:pPr>
              <w:spacing w:after="120" w:line="320" w:lineRule="exact"/>
              <w:ind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3BD65E09" w14:textId="77777777" w:rsidR="00105F8A" w:rsidRPr="000A1472" w:rsidRDefault="00105F8A" w:rsidP="00105F8A">
            <w:pPr>
              <w:pStyle w:val="afa"/>
              <w:numPr>
                <w:ilvl w:val="0"/>
                <w:numId w:val="143"/>
              </w:numPr>
              <w:spacing w:line="320" w:lineRule="exact"/>
              <w:ind w:leftChars="0" w:left="538" w:right="156" w:hanging="425"/>
              <w:jc w:val="both"/>
            </w:pPr>
            <w:r w:rsidRPr="000A1472">
              <w:t>Two (2) sets of 50 kg hygienic type washer  extractor.</w:t>
            </w:r>
          </w:p>
        </w:tc>
        <w:tc>
          <w:tcPr>
            <w:tcW w:w="1559" w:type="dxa"/>
            <w:tcBorders>
              <w:top w:val="single" w:sz="4" w:space="0" w:color="auto"/>
              <w:left w:val="single" w:sz="4" w:space="0" w:color="auto"/>
              <w:bottom w:val="single" w:sz="4" w:space="0" w:color="auto"/>
              <w:right w:val="single" w:sz="4" w:space="0" w:color="auto"/>
            </w:tcBorders>
          </w:tcPr>
          <w:p w14:paraId="29E253F1" w14:textId="3DD7ADB0" w:rsidR="00105F8A" w:rsidRPr="00315DC4" w:rsidRDefault="00105F8A" w:rsidP="00105F8A">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ABB01C4" w14:textId="3D85B28E" w:rsidR="00105F8A" w:rsidRPr="00315DC4" w:rsidRDefault="00105F8A" w:rsidP="00105F8A">
            <w:pPr>
              <w:spacing w:line="320" w:lineRule="exact"/>
              <w:ind w:leftChars="47" w:left="113" w:right="156"/>
              <w:jc w:val="both"/>
            </w:pPr>
            <w:r w:rsidRPr="00315DC4">
              <w:rPr>
                <w:sz w:val="20"/>
              </w:rPr>
              <w:t>Please specify:</w:t>
            </w:r>
          </w:p>
        </w:tc>
      </w:tr>
      <w:tr w:rsidR="00B93503" w:rsidRPr="00315DC4" w14:paraId="169387EA" w14:textId="77777777" w:rsidTr="000A1472">
        <w:tc>
          <w:tcPr>
            <w:tcW w:w="1135" w:type="dxa"/>
            <w:tcBorders>
              <w:top w:val="nil"/>
              <w:left w:val="single" w:sz="4" w:space="0" w:color="auto"/>
              <w:bottom w:val="single" w:sz="4" w:space="0" w:color="auto"/>
              <w:right w:val="single" w:sz="4" w:space="0" w:color="auto"/>
            </w:tcBorders>
          </w:tcPr>
          <w:p w14:paraId="1314D700" w14:textId="48895925" w:rsidR="00B93503" w:rsidRPr="00315DC4" w:rsidRDefault="00B93503" w:rsidP="00B93503">
            <w:pPr>
              <w:spacing w:after="120" w:line="320" w:lineRule="exact"/>
              <w:ind w:right="114"/>
              <w:jc w:val="both"/>
              <w:rPr>
                <w:lang w:val="en-US"/>
              </w:rPr>
            </w:pPr>
            <w:r w:rsidRPr="00315DC4">
              <w:rPr>
                <w:lang w:val="en-US"/>
              </w:rPr>
              <w:t>2.1.2</w:t>
            </w:r>
          </w:p>
        </w:tc>
        <w:tc>
          <w:tcPr>
            <w:tcW w:w="5703" w:type="dxa"/>
            <w:tcBorders>
              <w:top w:val="single" w:sz="4" w:space="0" w:color="auto"/>
              <w:left w:val="single" w:sz="4" w:space="0" w:color="auto"/>
              <w:bottom w:val="single" w:sz="4" w:space="0" w:color="auto"/>
              <w:right w:val="single" w:sz="4" w:space="0" w:color="auto"/>
            </w:tcBorders>
          </w:tcPr>
          <w:p w14:paraId="2188E794" w14:textId="73E8B972" w:rsidR="00B93503" w:rsidRPr="00315DC4" w:rsidRDefault="00B93503" w:rsidP="000A1472">
            <w:pPr>
              <w:spacing w:line="320" w:lineRule="exact"/>
              <w:ind w:left="117" w:right="156"/>
              <w:jc w:val="both"/>
            </w:pPr>
            <w:r w:rsidRPr="00315DC4">
              <w:rPr>
                <w:lang w:eastAsia="zh-HK"/>
              </w:rPr>
              <w:t xml:space="preserve">The </w:t>
            </w:r>
            <w:r w:rsidR="00A94DAE" w:rsidRPr="00315DC4">
              <w:rPr>
                <w:lang w:eastAsia="zh-HK"/>
              </w:rPr>
              <w:t>Washer Extractor</w:t>
            </w:r>
            <w:r w:rsidRPr="00315DC4">
              <w:rPr>
                <w:lang w:eastAsia="zh-HK"/>
              </w:rPr>
              <w:t xml:space="preserve"> shall be steam heated.</w:t>
            </w:r>
          </w:p>
        </w:tc>
        <w:tc>
          <w:tcPr>
            <w:tcW w:w="1559" w:type="dxa"/>
            <w:tcBorders>
              <w:top w:val="single" w:sz="4" w:space="0" w:color="auto"/>
              <w:left w:val="single" w:sz="4" w:space="0" w:color="auto"/>
              <w:bottom w:val="single" w:sz="4" w:space="0" w:color="auto"/>
              <w:right w:val="single" w:sz="4" w:space="0" w:color="auto"/>
            </w:tcBorders>
          </w:tcPr>
          <w:p w14:paraId="1C28E4AC" w14:textId="162F13C1"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7D94E08" w14:textId="77777777" w:rsidR="00B93503" w:rsidRPr="00315DC4" w:rsidRDefault="00B93503" w:rsidP="00B93503">
            <w:pPr>
              <w:spacing w:line="320" w:lineRule="exact"/>
              <w:ind w:leftChars="47" w:left="113" w:right="156"/>
              <w:jc w:val="both"/>
              <w:rPr>
                <w:sz w:val="20"/>
              </w:rPr>
            </w:pPr>
          </w:p>
        </w:tc>
      </w:tr>
      <w:tr w:rsidR="00B93503" w:rsidRPr="00315DC4" w14:paraId="71CA64E0" w14:textId="77777777" w:rsidTr="00FA160E">
        <w:tc>
          <w:tcPr>
            <w:tcW w:w="1135" w:type="dxa"/>
            <w:tcBorders>
              <w:top w:val="single" w:sz="4" w:space="0" w:color="auto"/>
              <w:left w:val="single" w:sz="4" w:space="0" w:color="auto"/>
              <w:bottom w:val="nil"/>
              <w:right w:val="single" w:sz="4" w:space="0" w:color="auto"/>
            </w:tcBorders>
          </w:tcPr>
          <w:p w14:paraId="5BB93B28" w14:textId="50D8B113" w:rsidR="00B93503" w:rsidRPr="00315DC4" w:rsidRDefault="000C559C" w:rsidP="00B93503">
            <w:pPr>
              <w:spacing w:after="120" w:line="320" w:lineRule="exact"/>
              <w:ind w:right="114"/>
              <w:jc w:val="both"/>
              <w:rPr>
                <w:lang w:val="en-US"/>
              </w:rPr>
            </w:pPr>
            <w:r w:rsidRPr="00315DC4">
              <w:rPr>
                <w:lang w:val="en-US"/>
              </w:rPr>
              <w:t>2.1.3</w:t>
            </w:r>
          </w:p>
        </w:tc>
        <w:tc>
          <w:tcPr>
            <w:tcW w:w="5703" w:type="dxa"/>
            <w:tcBorders>
              <w:top w:val="single" w:sz="4" w:space="0" w:color="auto"/>
              <w:left w:val="single" w:sz="4" w:space="0" w:color="auto"/>
              <w:bottom w:val="single" w:sz="4" w:space="0" w:color="auto"/>
              <w:right w:val="nil"/>
            </w:tcBorders>
            <w:vAlign w:val="center"/>
          </w:tcPr>
          <w:p w14:paraId="6C1F4618" w14:textId="446D4D5B" w:rsidR="00B93503" w:rsidRPr="00315DC4" w:rsidRDefault="00B93503" w:rsidP="00B93503">
            <w:pPr>
              <w:spacing w:line="320" w:lineRule="exact"/>
              <w:ind w:leftChars="47" w:left="113" w:right="156"/>
              <w:jc w:val="both"/>
            </w:pPr>
            <w:r w:rsidRPr="00315DC4">
              <w:t xml:space="preserve">The Contractor shall coordinate with the following system with the </w:t>
            </w:r>
            <w:r w:rsidR="00A94DAE" w:rsidRPr="00315DC4">
              <w:t>Washer Extractor</w:t>
            </w:r>
            <w:r w:rsidRPr="00315DC4">
              <w:t xml:space="preserve"> System:</w:t>
            </w:r>
          </w:p>
        </w:tc>
        <w:tc>
          <w:tcPr>
            <w:tcW w:w="1559" w:type="dxa"/>
            <w:tcBorders>
              <w:top w:val="single" w:sz="4" w:space="0" w:color="auto"/>
              <w:left w:val="nil"/>
              <w:bottom w:val="single" w:sz="4" w:space="0" w:color="auto"/>
              <w:right w:val="nil"/>
            </w:tcBorders>
          </w:tcPr>
          <w:p w14:paraId="06D0FB63"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1A48B166" w14:textId="77777777" w:rsidR="00B93503" w:rsidRPr="00315DC4" w:rsidRDefault="00B93503" w:rsidP="00B93503">
            <w:pPr>
              <w:spacing w:line="320" w:lineRule="exact"/>
              <w:ind w:leftChars="47" w:left="113" w:right="156"/>
              <w:jc w:val="both"/>
            </w:pPr>
          </w:p>
        </w:tc>
      </w:tr>
      <w:tr w:rsidR="00B93503" w:rsidRPr="00315DC4" w14:paraId="717206DA" w14:textId="77777777" w:rsidTr="000A1472">
        <w:trPr>
          <w:trHeight w:val="313"/>
        </w:trPr>
        <w:tc>
          <w:tcPr>
            <w:tcW w:w="1135" w:type="dxa"/>
            <w:tcBorders>
              <w:top w:val="nil"/>
              <w:left w:val="single" w:sz="4" w:space="0" w:color="auto"/>
              <w:bottom w:val="nil"/>
              <w:right w:val="single" w:sz="4" w:space="0" w:color="auto"/>
            </w:tcBorders>
          </w:tcPr>
          <w:p w14:paraId="7C8CE8DF" w14:textId="77777777" w:rsidR="00B93503" w:rsidRPr="00315DC4" w:rsidRDefault="00B93503" w:rsidP="00B93503">
            <w:pPr>
              <w:spacing w:after="120" w:line="320" w:lineRule="exact"/>
              <w:ind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tcPr>
          <w:p w14:paraId="44CEAAD2" w14:textId="77777777" w:rsidR="00B93503" w:rsidRPr="00315DC4" w:rsidRDefault="00B93503" w:rsidP="000A1472">
            <w:pPr>
              <w:pStyle w:val="afa"/>
              <w:numPr>
                <w:ilvl w:val="0"/>
                <w:numId w:val="155"/>
              </w:numPr>
              <w:spacing w:line="320" w:lineRule="exact"/>
              <w:ind w:leftChars="0" w:left="542" w:right="156" w:hanging="425"/>
            </w:pPr>
            <w:r w:rsidRPr="00315DC4">
              <w:t xml:space="preserve">Laundry chemical dispensing system; </w:t>
            </w:r>
          </w:p>
        </w:tc>
        <w:tc>
          <w:tcPr>
            <w:tcW w:w="1559" w:type="dxa"/>
            <w:tcBorders>
              <w:top w:val="single" w:sz="4" w:space="0" w:color="auto"/>
              <w:left w:val="single" w:sz="4" w:space="0" w:color="auto"/>
              <w:bottom w:val="single" w:sz="4" w:space="0" w:color="auto"/>
              <w:right w:val="single" w:sz="4" w:space="0" w:color="auto"/>
            </w:tcBorders>
          </w:tcPr>
          <w:p w14:paraId="477C2536" w14:textId="3360909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0AC6A2E" w14:textId="77777777" w:rsidR="00B93503" w:rsidRPr="00315DC4" w:rsidRDefault="00B93503" w:rsidP="00B93503">
            <w:pPr>
              <w:spacing w:line="320" w:lineRule="exact"/>
              <w:ind w:leftChars="47" w:left="113" w:right="156"/>
              <w:jc w:val="both"/>
            </w:pPr>
          </w:p>
        </w:tc>
      </w:tr>
      <w:tr w:rsidR="00B93503" w:rsidRPr="00315DC4" w14:paraId="30B244CF" w14:textId="77777777" w:rsidTr="000A1472">
        <w:trPr>
          <w:trHeight w:val="349"/>
        </w:trPr>
        <w:tc>
          <w:tcPr>
            <w:tcW w:w="1135" w:type="dxa"/>
            <w:tcBorders>
              <w:top w:val="nil"/>
              <w:left w:val="single" w:sz="4" w:space="0" w:color="auto"/>
              <w:bottom w:val="single" w:sz="4" w:space="0" w:color="auto"/>
              <w:right w:val="single" w:sz="4" w:space="0" w:color="auto"/>
            </w:tcBorders>
          </w:tcPr>
          <w:p w14:paraId="3E7DD67A" w14:textId="77777777" w:rsidR="00B93503" w:rsidRPr="00315DC4" w:rsidRDefault="00B93503" w:rsidP="00B93503">
            <w:pPr>
              <w:spacing w:after="120" w:line="320" w:lineRule="exact"/>
              <w:ind w:right="114"/>
              <w:jc w:val="both"/>
              <w:rPr>
                <w:lang w:val="en-US"/>
              </w:rPr>
            </w:pPr>
          </w:p>
        </w:tc>
        <w:tc>
          <w:tcPr>
            <w:tcW w:w="5703" w:type="dxa"/>
            <w:tcBorders>
              <w:top w:val="single" w:sz="4" w:space="0" w:color="auto"/>
              <w:left w:val="single" w:sz="4" w:space="0" w:color="auto"/>
              <w:bottom w:val="single" w:sz="4" w:space="0" w:color="auto"/>
              <w:right w:val="single" w:sz="4" w:space="0" w:color="auto"/>
            </w:tcBorders>
          </w:tcPr>
          <w:p w14:paraId="7C99E04E" w14:textId="77777777" w:rsidR="00B93503" w:rsidRPr="00315DC4" w:rsidRDefault="00B93503" w:rsidP="000A1472">
            <w:pPr>
              <w:pStyle w:val="afa"/>
              <w:numPr>
                <w:ilvl w:val="0"/>
                <w:numId w:val="155"/>
              </w:numPr>
              <w:spacing w:line="320" w:lineRule="exact"/>
              <w:ind w:leftChars="0" w:left="542" w:right="156" w:hanging="425"/>
            </w:pPr>
            <w:r w:rsidRPr="00315DC4">
              <w:t>Other accessories equipment as deemed necessary</w:t>
            </w:r>
          </w:p>
        </w:tc>
        <w:tc>
          <w:tcPr>
            <w:tcW w:w="1559" w:type="dxa"/>
            <w:tcBorders>
              <w:top w:val="single" w:sz="4" w:space="0" w:color="auto"/>
              <w:left w:val="single" w:sz="4" w:space="0" w:color="auto"/>
              <w:bottom w:val="single" w:sz="4" w:space="0" w:color="auto"/>
              <w:right w:val="single" w:sz="4" w:space="0" w:color="auto"/>
            </w:tcBorders>
          </w:tcPr>
          <w:p w14:paraId="363F164F"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D47A5D9" w14:textId="77777777" w:rsidR="00B93503" w:rsidRPr="00315DC4" w:rsidRDefault="00B93503" w:rsidP="00B93503">
            <w:pPr>
              <w:spacing w:line="320" w:lineRule="exact"/>
              <w:ind w:leftChars="47" w:left="113" w:right="156"/>
              <w:jc w:val="both"/>
            </w:pPr>
          </w:p>
        </w:tc>
      </w:tr>
      <w:tr w:rsidR="00B93503" w:rsidRPr="00315DC4" w14:paraId="363D584F" w14:textId="77777777" w:rsidTr="00FA160E">
        <w:tc>
          <w:tcPr>
            <w:tcW w:w="1135" w:type="dxa"/>
            <w:tcBorders>
              <w:top w:val="single" w:sz="4" w:space="0" w:color="auto"/>
              <w:left w:val="single" w:sz="4" w:space="0" w:color="auto"/>
              <w:bottom w:val="single" w:sz="4" w:space="0" w:color="auto"/>
              <w:right w:val="single" w:sz="4" w:space="0" w:color="auto"/>
            </w:tcBorders>
          </w:tcPr>
          <w:p w14:paraId="0B997964" w14:textId="1370DBDF" w:rsidR="00B93503" w:rsidRPr="00315DC4" w:rsidRDefault="00B93503" w:rsidP="00B93503">
            <w:pPr>
              <w:spacing w:after="120" w:line="320" w:lineRule="exact"/>
              <w:ind w:right="114"/>
              <w:jc w:val="both"/>
              <w:rPr>
                <w:lang w:val="en-US"/>
              </w:rPr>
            </w:pPr>
            <w:r w:rsidRPr="00315DC4">
              <w:rPr>
                <w:rFonts w:hint="eastAsia"/>
              </w:rPr>
              <w:t>2.</w:t>
            </w:r>
            <w:r w:rsidRPr="00315DC4">
              <w:t>1.</w:t>
            </w:r>
            <w:r w:rsidR="000C559C" w:rsidRPr="00315DC4">
              <w:t>4</w:t>
            </w:r>
          </w:p>
        </w:tc>
        <w:tc>
          <w:tcPr>
            <w:tcW w:w="5703" w:type="dxa"/>
            <w:tcBorders>
              <w:top w:val="single" w:sz="4" w:space="0" w:color="auto"/>
              <w:left w:val="single" w:sz="4" w:space="0" w:color="auto"/>
              <w:bottom w:val="single" w:sz="4" w:space="0" w:color="auto"/>
              <w:right w:val="single" w:sz="4" w:space="0" w:color="auto"/>
            </w:tcBorders>
            <w:vAlign w:val="center"/>
          </w:tcPr>
          <w:p w14:paraId="19D2AC73" w14:textId="06913D2C" w:rsidR="00B93503" w:rsidRPr="000A1472" w:rsidRDefault="00B93503" w:rsidP="00B93503">
            <w:pPr>
              <w:spacing w:line="320" w:lineRule="exact"/>
              <w:ind w:leftChars="47" w:left="113" w:right="156"/>
              <w:jc w:val="both"/>
            </w:pPr>
            <w:r w:rsidRPr="000A1472">
              <w:t xml:space="preserve">The </w:t>
            </w:r>
            <w:r w:rsidR="00A94DAE" w:rsidRPr="00315DC4">
              <w:t>Washer Extractor</w:t>
            </w:r>
            <w:r w:rsidRPr="000A1472">
              <w:t xml:space="preserve">s shall be installed through the barrier wall between dirty zone and clean zone with adequate space for maintenance. The Contractor shall be responsible for the sealing of barrier wall or other works required for installation of the </w:t>
            </w:r>
            <w:r w:rsidR="00A94DAE" w:rsidRPr="00315DC4">
              <w:t>Washer Extractor</w:t>
            </w:r>
            <w:r w:rsidRPr="000A1472">
              <w:t xml:space="preserve">s, </w:t>
            </w:r>
            <w:r w:rsidRPr="00315DC4">
              <w:t>i</w:t>
            </w:r>
            <w:r w:rsidRPr="000A1472">
              <w:t xml:space="preserve">ncluding but not limited to drilling holes on wall (utilities detection with proper detection equipment (e.g. metal detector) shall be performed to avoid the damage of utilities (e.g. </w:t>
            </w:r>
            <w:proofErr w:type="spellStart"/>
            <w:r w:rsidRPr="000A1472">
              <w:t>pipline</w:t>
            </w:r>
            <w:proofErr w:type="spellEnd"/>
            <w:r w:rsidRPr="000A1472">
              <w:t>, ducts, wiring) inside the wall).</w:t>
            </w:r>
          </w:p>
        </w:tc>
        <w:tc>
          <w:tcPr>
            <w:tcW w:w="1559" w:type="dxa"/>
            <w:tcBorders>
              <w:top w:val="single" w:sz="4" w:space="0" w:color="auto"/>
              <w:left w:val="single" w:sz="4" w:space="0" w:color="auto"/>
              <w:bottom w:val="single" w:sz="4" w:space="0" w:color="auto"/>
              <w:right w:val="single" w:sz="4" w:space="0" w:color="auto"/>
            </w:tcBorders>
          </w:tcPr>
          <w:p w14:paraId="422E7751" w14:textId="1A97C84D" w:rsidR="00B93503" w:rsidRPr="000A1472"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BA43978" w14:textId="77777777" w:rsidR="00B93503" w:rsidRPr="00315DC4" w:rsidRDefault="00B93503" w:rsidP="00B93503">
            <w:pPr>
              <w:spacing w:line="320" w:lineRule="exact"/>
              <w:ind w:leftChars="47" w:left="113" w:right="156"/>
              <w:jc w:val="both"/>
              <w:rPr>
                <w:u w:val="single"/>
              </w:rPr>
            </w:pPr>
          </w:p>
        </w:tc>
      </w:tr>
      <w:tr w:rsidR="00B93503" w:rsidRPr="00315DC4" w14:paraId="079D06CE" w14:textId="77777777" w:rsidTr="00FA160E">
        <w:tc>
          <w:tcPr>
            <w:tcW w:w="1135" w:type="dxa"/>
            <w:tcBorders>
              <w:top w:val="single" w:sz="4" w:space="0" w:color="auto"/>
              <w:left w:val="single" w:sz="4" w:space="0" w:color="auto"/>
              <w:bottom w:val="nil"/>
              <w:right w:val="single" w:sz="4" w:space="0" w:color="auto"/>
            </w:tcBorders>
            <w:shd w:val="clear" w:color="auto" w:fill="auto"/>
          </w:tcPr>
          <w:p w14:paraId="372380A3" w14:textId="709D9324" w:rsidR="00B93503" w:rsidRPr="00315DC4" w:rsidRDefault="00B93503" w:rsidP="00B93503">
            <w:pPr>
              <w:spacing w:line="320" w:lineRule="exact"/>
              <w:ind w:right="114"/>
            </w:pPr>
            <w:r w:rsidRPr="00315DC4">
              <w:t>2.1.</w:t>
            </w:r>
            <w:r w:rsidR="000C559C" w:rsidRPr="00315DC4">
              <w:t>5</w:t>
            </w:r>
          </w:p>
        </w:tc>
        <w:tc>
          <w:tcPr>
            <w:tcW w:w="5703" w:type="dxa"/>
            <w:tcBorders>
              <w:top w:val="single" w:sz="4" w:space="0" w:color="auto"/>
              <w:left w:val="single" w:sz="4" w:space="0" w:color="auto"/>
              <w:bottom w:val="single" w:sz="4" w:space="0" w:color="auto"/>
              <w:right w:val="single" w:sz="4" w:space="0" w:color="auto"/>
            </w:tcBorders>
          </w:tcPr>
          <w:p w14:paraId="680ACFE5" w14:textId="77777777" w:rsidR="00B93503" w:rsidRPr="00315DC4" w:rsidRDefault="00B93503" w:rsidP="00B93503">
            <w:pPr>
              <w:spacing w:line="320" w:lineRule="exact"/>
              <w:ind w:leftChars="47" w:left="113" w:right="156"/>
              <w:jc w:val="both"/>
            </w:pPr>
            <w:r w:rsidRPr="00315DC4">
              <w:t>Power Supply Requirement</w:t>
            </w:r>
          </w:p>
        </w:tc>
        <w:tc>
          <w:tcPr>
            <w:tcW w:w="1559" w:type="dxa"/>
            <w:tcBorders>
              <w:top w:val="single" w:sz="4" w:space="0" w:color="auto"/>
              <w:left w:val="single" w:sz="4" w:space="0" w:color="auto"/>
              <w:bottom w:val="single" w:sz="4" w:space="0" w:color="auto"/>
              <w:right w:val="single" w:sz="4" w:space="0" w:color="auto"/>
            </w:tcBorders>
          </w:tcPr>
          <w:p w14:paraId="01D66680"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926FBF8" w14:textId="77777777" w:rsidR="00B93503" w:rsidRPr="00315DC4" w:rsidRDefault="00B93503" w:rsidP="00B93503">
            <w:pPr>
              <w:spacing w:line="320" w:lineRule="exact"/>
              <w:ind w:leftChars="47" w:left="113" w:right="156"/>
              <w:jc w:val="both"/>
            </w:pPr>
          </w:p>
        </w:tc>
      </w:tr>
      <w:tr w:rsidR="00B93503" w:rsidRPr="00315DC4" w14:paraId="0857F6A8" w14:textId="77777777" w:rsidTr="00FA160E">
        <w:tc>
          <w:tcPr>
            <w:tcW w:w="1135" w:type="dxa"/>
            <w:tcBorders>
              <w:top w:val="nil"/>
              <w:left w:val="single" w:sz="4" w:space="0" w:color="auto"/>
              <w:bottom w:val="nil"/>
              <w:right w:val="single" w:sz="4" w:space="0" w:color="auto"/>
            </w:tcBorders>
            <w:shd w:val="clear" w:color="auto" w:fill="auto"/>
          </w:tcPr>
          <w:p w14:paraId="2E1ACFAC" w14:textId="77777777" w:rsidR="00B93503" w:rsidRPr="00315DC4" w:rsidRDefault="00B93503" w:rsidP="00B93503">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559DD439" w14:textId="77777777" w:rsidR="00B93503" w:rsidRPr="00315DC4" w:rsidRDefault="00B93503" w:rsidP="00B93503">
            <w:pPr>
              <w:pStyle w:val="afa"/>
              <w:numPr>
                <w:ilvl w:val="0"/>
                <w:numId w:val="184"/>
              </w:numPr>
              <w:tabs>
                <w:tab w:val="left" w:pos="2291"/>
              </w:tabs>
              <w:spacing w:line="320" w:lineRule="exact"/>
              <w:ind w:leftChars="0" w:left="400" w:right="156"/>
              <w:jc w:val="both"/>
            </w:pPr>
            <w:r w:rsidRPr="00315DC4">
              <w:t>1 x 63A TPN Isolator (IP65 &amp; Essential)</w:t>
            </w:r>
          </w:p>
        </w:tc>
        <w:tc>
          <w:tcPr>
            <w:tcW w:w="1559" w:type="dxa"/>
            <w:tcBorders>
              <w:top w:val="single" w:sz="4" w:space="0" w:color="auto"/>
              <w:left w:val="single" w:sz="4" w:space="0" w:color="auto"/>
              <w:bottom w:val="single" w:sz="4" w:space="0" w:color="auto"/>
              <w:right w:val="single" w:sz="4" w:space="0" w:color="auto"/>
            </w:tcBorders>
          </w:tcPr>
          <w:p w14:paraId="22E36746"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8FDB6BC" w14:textId="77777777" w:rsidR="00B93503" w:rsidRPr="00315DC4" w:rsidRDefault="00B93503" w:rsidP="00B93503">
            <w:pPr>
              <w:spacing w:line="320" w:lineRule="exact"/>
              <w:ind w:leftChars="47" w:left="113" w:right="156"/>
              <w:jc w:val="both"/>
            </w:pPr>
          </w:p>
        </w:tc>
      </w:tr>
      <w:tr w:rsidR="00B93503" w:rsidRPr="00315DC4" w14:paraId="19D07933" w14:textId="77777777" w:rsidTr="00FA160E">
        <w:tc>
          <w:tcPr>
            <w:tcW w:w="1135" w:type="dxa"/>
            <w:tcBorders>
              <w:top w:val="nil"/>
              <w:left w:val="single" w:sz="4" w:space="0" w:color="auto"/>
              <w:bottom w:val="single" w:sz="4" w:space="0" w:color="auto"/>
              <w:right w:val="single" w:sz="4" w:space="0" w:color="auto"/>
            </w:tcBorders>
            <w:shd w:val="clear" w:color="auto" w:fill="auto"/>
          </w:tcPr>
          <w:p w14:paraId="319E52E4" w14:textId="77777777" w:rsidR="00B93503" w:rsidRPr="00315DC4" w:rsidRDefault="00B93503" w:rsidP="00B93503">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21DEAFB9" w14:textId="77777777" w:rsidR="00B93503" w:rsidRPr="00315DC4" w:rsidRDefault="00B93503" w:rsidP="00B93503">
            <w:pPr>
              <w:pStyle w:val="afa"/>
              <w:numPr>
                <w:ilvl w:val="0"/>
                <w:numId w:val="184"/>
              </w:numPr>
              <w:tabs>
                <w:tab w:val="left" w:pos="2291"/>
              </w:tabs>
              <w:spacing w:line="320" w:lineRule="exact"/>
              <w:ind w:leftChars="0" w:left="400" w:right="156"/>
              <w:jc w:val="both"/>
            </w:pPr>
            <w:r w:rsidRPr="00315DC4">
              <w:t>4 x 63A TPN Isolator (IP65 &amp; Normal)</w:t>
            </w:r>
          </w:p>
        </w:tc>
        <w:tc>
          <w:tcPr>
            <w:tcW w:w="1559" w:type="dxa"/>
            <w:tcBorders>
              <w:top w:val="single" w:sz="4" w:space="0" w:color="auto"/>
              <w:left w:val="single" w:sz="4" w:space="0" w:color="auto"/>
              <w:bottom w:val="single" w:sz="4" w:space="0" w:color="auto"/>
              <w:right w:val="single" w:sz="4" w:space="0" w:color="auto"/>
            </w:tcBorders>
          </w:tcPr>
          <w:p w14:paraId="77081D34"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D553B4C" w14:textId="77777777" w:rsidR="00B93503" w:rsidRPr="00315DC4" w:rsidRDefault="00B93503" w:rsidP="00B93503">
            <w:pPr>
              <w:spacing w:line="320" w:lineRule="exact"/>
              <w:ind w:leftChars="47" w:left="113" w:right="156"/>
              <w:jc w:val="both"/>
            </w:pPr>
          </w:p>
        </w:tc>
      </w:tr>
      <w:tr w:rsidR="00B93503" w:rsidRPr="00315DC4" w14:paraId="68689539"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6DC661E8" w14:textId="4DD97F36" w:rsidR="00B93503" w:rsidRPr="00315DC4" w:rsidRDefault="00B93503" w:rsidP="00B93503">
            <w:pPr>
              <w:spacing w:line="320" w:lineRule="exact"/>
              <w:ind w:right="114"/>
            </w:pPr>
            <w:r w:rsidRPr="00315DC4">
              <w:t>2.1.</w:t>
            </w:r>
            <w:r w:rsidR="000C559C" w:rsidRPr="00315DC4">
              <w:t>6</w:t>
            </w:r>
          </w:p>
        </w:tc>
        <w:tc>
          <w:tcPr>
            <w:tcW w:w="5703" w:type="dxa"/>
            <w:tcBorders>
              <w:top w:val="single" w:sz="4" w:space="0" w:color="auto"/>
              <w:left w:val="single" w:sz="4" w:space="0" w:color="auto"/>
              <w:bottom w:val="single" w:sz="4" w:space="0" w:color="auto"/>
              <w:right w:val="single" w:sz="4" w:space="0" w:color="auto"/>
            </w:tcBorders>
          </w:tcPr>
          <w:p w14:paraId="6EA6ECF3" w14:textId="77777777" w:rsidR="00B93503" w:rsidRPr="00315DC4" w:rsidRDefault="00B93503" w:rsidP="00B93503">
            <w:pPr>
              <w:tabs>
                <w:tab w:val="left" w:pos="2291"/>
              </w:tabs>
              <w:spacing w:line="320" w:lineRule="exact"/>
              <w:ind w:left="117" w:right="156"/>
              <w:jc w:val="both"/>
            </w:pPr>
            <w:r w:rsidRPr="00315DC4">
              <w:t>The Contractor shall also coordinate with the design and build contractor or CMHHK representative(s) to ensure compliance with the existing building service provisions with reference to Appendix I (Composite drawing).</w:t>
            </w:r>
          </w:p>
        </w:tc>
        <w:tc>
          <w:tcPr>
            <w:tcW w:w="1559" w:type="dxa"/>
            <w:tcBorders>
              <w:top w:val="single" w:sz="4" w:space="0" w:color="auto"/>
              <w:left w:val="single" w:sz="4" w:space="0" w:color="auto"/>
              <w:bottom w:val="single" w:sz="4" w:space="0" w:color="auto"/>
              <w:right w:val="single" w:sz="4" w:space="0" w:color="auto"/>
            </w:tcBorders>
          </w:tcPr>
          <w:p w14:paraId="14DD273B"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336CD24" w14:textId="77777777" w:rsidR="00B93503" w:rsidRPr="00315DC4" w:rsidRDefault="00B93503" w:rsidP="00B93503">
            <w:pPr>
              <w:spacing w:line="320" w:lineRule="exact"/>
              <w:ind w:leftChars="47" w:left="113" w:right="156"/>
              <w:jc w:val="both"/>
            </w:pPr>
          </w:p>
        </w:tc>
      </w:tr>
      <w:tr w:rsidR="00B93503" w:rsidRPr="00315DC4" w14:paraId="1DA9FA22" w14:textId="77777777" w:rsidTr="000A1472">
        <w:tc>
          <w:tcPr>
            <w:tcW w:w="1135" w:type="dxa"/>
            <w:tcBorders>
              <w:top w:val="single" w:sz="4" w:space="0" w:color="auto"/>
              <w:left w:val="single" w:sz="4" w:space="0" w:color="auto"/>
              <w:bottom w:val="single" w:sz="4" w:space="0" w:color="auto"/>
              <w:right w:val="single" w:sz="4" w:space="0" w:color="auto"/>
            </w:tcBorders>
            <w:shd w:val="clear" w:color="auto" w:fill="auto"/>
          </w:tcPr>
          <w:p w14:paraId="0F319FED" w14:textId="77777777" w:rsidR="00B93503" w:rsidRPr="00315DC4" w:rsidRDefault="00B93503" w:rsidP="00B93503">
            <w:pPr>
              <w:spacing w:line="320" w:lineRule="exact"/>
              <w:ind w:right="114"/>
            </w:pPr>
            <w:r w:rsidRPr="00315DC4">
              <w:t>2.2</w:t>
            </w:r>
          </w:p>
        </w:tc>
        <w:tc>
          <w:tcPr>
            <w:tcW w:w="5703" w:type="dxa"/>
            <w:tcBorders>
              <w:top w:val="single" w:sz="4" w:space="0" w:color="auto"/>
              <w:left w:val="single" w:sz="4" w:space="0" w:color="auto"/>
              <w:bottom w:val="single" w:sz="4" w:space="0" w:color="auto"/>
              <w:right w:val="single" w:sz="4" w:space="0" w:color="auto"/>
            </w:tcBorders>
          </w:tcPr>
          <w:p w14:paraId="7DD10702" w14:textId="77777777" w:rsidR="00B93503" w:rsidRPr="00315DC4" w:rsidRDefault="00B93503" w:rsidP="00B93503">
            <w:pPr>
              <w:spacing w:line="320" w:lineRule="exact"/>
              <w:ind w:leftChars="47" w:left="113" w:right="156"/>
              <w:jc w:val="both"/>
              <w:rPr>
                <w:u w:val="single"/>
              </w:rPr>
            </w:pPr>
            <w:r w:rsidRPr="00315DC4">
              <w:rPr>
                <w:u w:val="single"/>
              </w:rPr>
              <w:t>Functional Specifications</w:t>
            </w:r>
          </w:p>
        </w:tc>
        <w:tc>
          <w:tcPr>
            <w:tcW w:w="1559" w:type="dxa"/>
            <w:tcBorders>
              <w:top w:val="single" w:sz="4" w:space="0" w:color="auto"/>
              <w:left w:val="single" w:sz="4" w:space="0" w:color="auto"/>
              <w:bottom w:val="single" w:sz="4" w:space="0" w:color="auto"/>
              <w:right w:val="single" w:sz="4" w:space="0" w:color="auto"/>
            </w:tcBorders>
          </w:tcPr>
          <w:p w14:paraId="5706D59B"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C3D7B24" w14:textId="77777777" w:rsidR="00B93503" w:rsidRPr="00315DC4" w:rsidRDefault="00B93503" w:rsidP="00B93503">
            <w:pPr>
              <w:spacing w:line="320" w:lineRule="exact"/>
              <w:ind w:leftChars="47" w:left="113" w:right="156"/>
              <w:jc w:val="both"/>
            </w:pPr>
          </w:p>
        </w:tc>
      </w:tr>
      <w:tr w:rsidR="00B93503" w:rsidRPr="00315DC4" w14:paraId="4D269BCE" w14:textId="77777777" w:rsidTr="000A1472">
        <w:tc>
          <w:tcPr>
            <w:tcW w:w="1135" w:type="dxa"/>
            <w:tcBorders>
              <w:top w:val="single" w:sz="4" w:space="0" w:color="auto"/>
              <w:left w:val="single" w:sz="4" w:space="0" w:color="auto"/>
              <w:bottom w:val="nil"/>
              <w:right w:val="single" w:sz="4" w:space="0" w:color="auto"/>
            </w:tcBorders>
            <w:shd w:val="clear" w:color="auto" w:fill="auto"/>
          </w:tcPr>
          <w:p w14:paraId="251B0B66" w14:textId="736483EC" w:rsidR="00B93503" w:rsidRPr="00315DC4" w:rsidRDefault="00B93503" w:rsidP="00B93503">
            <w:pPr>
              <w:spacing w:line="320" w:lineRule="exact"/>
              <w:ind w:right="114"/>
            </w:pPr>
            <w:r w:rsidRPr="00315DC4">
              <w:rPr>
                <w:rFonts w:hint="eastAsia"/>
              </w:rPr>
              <w:t>2.</w:t>
            </w:r>
            <w:r w:rsidRPr="00315DC4">
              <w:t>2.1</w:t>
            </w:r>
          </w:p>
        </w:tc>
        <w:tc>
          <w:tcPr>
            <w:tcW w:w="5703" w:type="dxa"/>
            <w:tcBorders>
              <w:top w:val="single" w:sz="4" w:space="0" w:color="auto"/>
              <w:left w:val="single" w:sz="4" w:space="0" w:color="auto"/>
              <w:bottom w:val="single" w:sz="4" w:space="0" w:color="auto"/>
              <w:right w:val="single" w:sz="4" w:space="0" w:color="auto"/>
            </w:tcBorders>
          </w:tcPr>
          <w:p w14:paraId="1991215F" w14:textId="727A2ED4" w:rsidR="00B93503" w:rsidRPr="00315DC4" w:rsidRDefault="00B93503" w:rsidP="00B93503">
            <w:pPr>
              <w:spacing w:line="320" w:lineRule="exact"/>
              <w:ind w:leftChars="47" w:left="113" w:right="156"/>
              <w:jc w:val="both"/>
              <w:rPr>
                <w:u w:val="single"/>
              </w:rPr>
            </w:pPr>
            <w:r w:rsidRPr="00315DC4">
              <w:rPr>
                <w:u w:val="single"/>
              </w:rPr>
              <w:t>Capacity</w:t>
            </w:r>
          </w:p>
        </w:tc>
        <w:tc>
          <w:tcPr>
            <w:tcW w:w="1559" w:type="dxa"/>
            <w:tcBorders>
              <w:top w:val="single" w:sz="4" w:space="0" w:color="auto"/>
              <w:left w:val="single" w:sz="4" w:space="0" w:color="auto"/>
              <w:bottom w:val="single" w:sz="4" w:space="0" w:color="auto"/>
              <w:right w:val="single" w:sz="4" w:space="0" w:color="auto"/>
            </w:tcBorders>
          </w:tcPr>
          <w:p w14:paraId="6FBA00C4"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DBC5571" w14:textId="77777777" w:rsidR="00B93503" w:rsidRPr="00315DC4" w:rsidRDefault="00B93503" w:rsidP="00B93503">
            <w:pPr>
              <w:spacing w:line="320" w:lineRule="exact"/>
              <w:ind w:leftChars="47" w:left="113" w:right="156"/>
              <w:jc w:val="both"/>
            </w:pPr>
          </w:p>
        </w:tc>
      </w:tr>
      <w:tr w:rsidR="00B93503" w:rsidRPr="00315DC4" w14:paraId="60078D5F" w14:textId="77777777" w:rsidTr="000A1472">
        <w:tc>
          <w:tcPr>
            <w:tcW w:w="1135" w:type="dxa"/>
            <w:tcBorders>
              <w:top w:val="nil"/>
              <w:left w:val="single" w:sz="4" w:space="0" w:color="auto"/>
              <w:bottom w:val="nil"/>
              <w:right w:val="single" w:sz="4" w:space="0" w:color="auto"/>
            </w:tcBorders>
            <w:shd w:val="clear" w:color="auto" w:fill="auto"/>
          </w:tcPr>
          <w:p w14:paraId="1CEDACF7" w14:textId="3E202CD4" w:rsidR="00B93503" w:rsidRPr="00315DC4" w:rsidRDefault="00B93503" w:rsidP="00B93503">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62A68A3D" w14:textId="30B6E2AC" w:rsidR="00B93503" w:rsidRPr="000A1472" w:rsidRDefault="00B93503" w:rsidP="00B93503">
            <w:pPr>
              <w:pStyle w:val="afa"/>
              <w:numPr>
                <w:ilvl w:val="0"/>
                <w:numId w:val="171"/>
              </w:numPr>
              <w:spacing w:line="320" w:lineRule="exact"/>
              <w:ind w:leftChars="0" w:left="396" w:right="156"/>
              <w:jc w:val="both"/>
            </w:pPr>
            <w:r w:rsidRPr="000A1472">
              <w:t xml:space="preserve">For 120 kg </w:t>
            </w:r>
            <w:r w:rsidR="00A94DAE" w:rsidRPr="00315DC4">
              <w:t>Washer Extractor</w:t>
            </w:r>
            <w:r w:rsidRPr="000A1472">
              <w:t>: 120 kg or above with at least</w:t>
            </w:r>
            <w:r w:rsidRPr="00315DC4">
              <w:t xml:space="preserve"> two</w:t>
            </w:r>
            <w:r w:rsidRPr="000A1472">
              <w:t xml:space="preserve"> </w:t>
            </w:r>
            <w:r w:rsidRPr="00315DC4">
              <w:t>(</w:t>
            </w:r>
            <w:r w:rsidRPr="000A1472">
              <w:t>2</w:t>
            </w:r>
            <w:r w:rsidRPr="00315DC4">
              <w:t>)</w:t>
            </w:r>
            <w:r w:rsidRPr="000A1472">
              <w:t xml:space="preserve"> inner drum compartments;</w:t>
            </w:r>
          </w:p>
        </w:tc>
        <w:tc>
          <w:tcPr>
            <w:tcW w:w="1559" w:type="dxa"/>
            <w:tcBorders>
              <w:top w:val="single" w:sz="4" w:space="0" w:color="auto"/>
              <w:left w:val="single" w:sz="4" w:space="0" w:color="auto"/>
              <w:bottom w:val="single" w:sz="4" w:space="0" w:color="auto"/>
              <w:right w:val="single" w:sz="4" w:space="0" w:color="auto"/>
            </w:tcBorders>
          </w:tcPr>
          <w:p w14:paraId="2A1239B4" w14:textId="141CDE6B"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9F291E5" w14:textId="77777777" w:rsidR="00B93503" w:rsidRPr="00315DC4" w:rsidRDefault="00B93503" w:rsidP="00B93503">
            <w:pPr>
              <w:spacing w:line="320" w:lineRule="exact"/>
              <w:ind w:leftChars="47" w:left="113" w:right="156"/>
              <w:jc w:val="both"/>
              <w:rPr>
                <w:sz w:val="20"/>
              </w:rPr>
            </w:pPr>
            <w:r w:rsidRPr="00315DC4">
              <w:rPr>
                <w:sz w:val="20"/>
              </w:rPr>
              <w:t>Please specify:</w:t>
            </w:r>
          </w:p>
          <w:p w14:paraId="183C6551" w14:textId="77777777" w:rsidR="00B93503" w:rsidRPr="00315DC4" w:rsidRDefault="00B93503" w:rsidP="00B93503">
            <w:pPr>
              <w:spacing w:line="320" w:lineRule="exact"/>
              <w:ind w:leftChars="47" w:left="113" w:right="156"/>
              <w:jc w:val="both"/>
            </w:pPr>
          </w:p>
        </w:tc>
      </w:tr>
      <w:tr w:rsidR="00B93503" w:rsidRPr="00315DC4" w14:paraId="774D7E07" w14:textId="77777777" w:rsidTr="000A1472">
        <w:tc>
          <w:tcPr>
            <w:tcW w:w="1135" w:type="dxa"/>
            <w:tcBorders>
              <w:top w:val="nil"/>
              <w:left w:val="single" w:sz="4" w:space="0" w:color="auto"/>
              <w:bottom w:val="nil"/>
              <w:right w:val="single" w:sz="4" w:space="0" w:color="auto"/>
            </w:tcBorders>
            <w:shd w:val="clear" w:color="auto" w:fill="auto"/>
          </w:tcPr>
          <w:p w14:paraId="1CC75127" w14:textId="77777777" w:rsidR="00B93503" w:rsidRPr="00315DC4" w:rsidRDefault="00B93503" w:rsidP="00B93503">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2580FE44" w14:textId="166CB2AA" w:rsidR="00B93503" w:rsidRPr="000A1472" w:rsidRDefault="00B93503" w:rsidP="00B93503">
            <w:pPr>
              <w:pStyle w:val="afa"/>
              <w:numPr>
                <w:ilvl w:val="0"/>
                <w:numId w:val="171"/>
              </w:numPr>
              <w:spacing w:line="320" w:lineRule="exact"/>
              <w:ind w:leftChars="0" w:left="396" w:right="156"/>
              <w:jc w:val="both"/>
            </w:pPr>
            <w:r w:rsidRPr="000A1472">
              <w:t xml:space="preserve">For 90 kg </w:t>
            </w:r>
            <w:r w:rsidR="00A94DAE" w:rsidRPr="00315DC4">
              <w:t>Washer Extractor</w:t>
            </w:r>
            <w:r w:rsidRPr="000A1472">
              <w:t xml:space="preserve">: 90 kg or above with at least </w:t>
            </w:r>
            <w:r w:rsidRPr="00315DC4">
              <w:t>two (</w:t>
            </w:r>
            <w:r w:rsidRPr="000A1472">
              <w:t>2</w:t>
            </w:r>
            <w:r w:rsidRPr="00315DC4">
              <w:t>)</w:t>
            </w:r>
            <w:r w:rsidRPr="000A1472">
              <w:t xml:space="preserve"> inner drum compartments;</w:t>
            </w:r>
          </w:p>
        </w:tc>
        <w:tc>
          <w:tcPr>
            <w:tcW w:w="1559" w:type="dxa"/>
            <w:tcBorders>
              <w:top w:val="single" w:sz="4" w:space="0" w:color="auto"/>
              <w:left w:val="single" w:sz="4" w:space="0" w:color="auto"/>
              <w:bottom w:val="single" w:sz="4" w:space="0" w:color="auto"/>
              <w:right w:val="single" w:sz="4" w:space="0" w:color="auto"/>
            </w:tcBorders>
          </w:tcPr>
          <w:p w14:paraId="60A739EA" w14:textId="328D7BC0"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E88BABF" w14:textId="77777777" w:rsidR="00B93503" w:rsidRPr="00315DC4" w:rsidRDefault="00B93503" w:rsidP="00B93503">
            <w:pPr>
              <w:spacing w:line="320" w:lineRule="exact"/>
              <w:ind w:leftChars="47" w:left="113" w:right="156"/>
              <w:jc w:val="both"/>
              <w:rPr>
                <w:sz w:val="20"/>
              </w:rPr>
            </w:pPr>
            <w:r w:rsidRPr="00315DC4">
              <w:rPr>
                <w:sz w:val="20"/>
              </w:rPr>
              <w:t>Please specify:</w:t>
            </w:r>
          </w:p>
          <w:p w14:paraId="0A659D3A" w14:textId="77777777" w:rsidR="00B93503" w:rsidRPr="00315DC4" w:rsidRDefault="00B93503" w:rsidP="00B93503">
            <w:pPr>
              <w:spacing w:line="320" w:lineRule="exact"/>
              <w:ind w:leftChars="47" w:left="113" w:right="156"/>
              <w:jc w:val="both"/>
            </w:pPr>
          </w:p>
        </w:tc>
      </w:tr>
      <w:tr w:rsidR="00B93503" w:rsidRPr="00315DC4" w14:paraId="5A65B953" w14:textId="77777777" w:rsidTr="000A1472">
        <w:tc>
          <w:tcPr>
            <w:tcW w:w="1135" w:type="dxa"/>
            <w:tcBorders>
              <w:top w:val="nil"/>
              <w:left w:val="single" w:sz="4" w:space="0" w:color="auto"/>
              <w:bottom w:val="single" w:sz="4" w:space="0" w:color="auto"/>
              <w:right w:val="single" w:sz="4" w:space="0" w:color="auto"/>
            </w:tcBorders>
            <w:shd w:val="clear" w:color="auto" w:fill="auto"/>
          </w:tcPr>
          <w:p w14:paraId="72E8C914" w14:textId="77777777" w:rsidR="00B93503" w:rsidRPr="00315DC4" w:rsidRDefault="00B93503" w:rsidP="00B93503">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6776EBE4" w14:textId="4B8668EB" w:rsidR="00B93503" w:rsidRPr="000A1472" w:rsidRDefault="00B93503" w:rsidP="00B93503">
            <w:pPr>
              <w:pStyle w:val="afa"/>
              <w:numPr>
                <w:ilvl w:val="0"/>
                <w:numId w:val="171"/>
              </w:numPr>
              <w:spacing w:line="320" w:lineRule="exact"/>
              <w:ind w:leftChars="0" w:left="396" w:right="156"/>
              <w:jc w:val="both"/>
            </w:pPr>
            <w:r w:rsidRPr="000A1472">
              <w:t xml:space="preserve">For 50 kg </w:t>
            </w:r>
            <w:r w:rsidR="00A94DAE" w:rsidRPr="00315DC4">
              <w:t>Washer Extractor</w:t>
            </w:r>
            <w:r w:rsidRPr="000A1472">
              <w:t xml:space="preserve">: 50 kg or above with at least </w:t>
            </w:r>
            <w:r w:rsidRPr="00315DC4">
              <w:t>one (</w:t>
            </w:r>
            <w:r w:rsidRPr="000A1472">
              <w:t>1</w:t>
            </w:r>
            <w:r w:rsidRPr="00315DC4">
              <w:t>)</w:t>
            </w:r>
            <w:r w:rsidRPr="000A1472">
              <w:t xml:space="preserve"> inner drum compartment.</w:t>
            </w:r>
          </w:p>
        </w:tc>
        <w:tc>
          <w:tcPr>
            <w:tcW w:w="1559" w:type="dxa"/>
            <w:tcBorders>
              <w:top w:val="single" w:sz="4" w:space="0" w:color="auto"/>
              <w:left w:val="single" w:sz="4" w:space="0" w:color="auto"/>
              <w:bottom w:val="single" w:sz="4" w:space="0" w:color="auto"/>
              <w:right w:val="single" w:sz="4" w:space="0" w:color="auto"/>
            </w:tcBorders>
          </w:tcPr>
          <w:p w14:paraId="58446BC2" w14:textId="78D13629"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E70FBF0" w14:textId="77777777" w:rsidR="00B93503" w:rsidRPr="00315DC4" w:rsidRDefault="00B93503" w:rsidP="00B93503">
            <w:pPr>
              <w:spacing w:line="320" w:lineRule="exact"/>
              <w:ind w:leftChars="47" w:left="113" w:right="156"/>
              <w:jc w:val="both"/>
              <w:rPr>
                <w:sz w:val="20"/>
              </w:rPr>
            </w:pPr>
            <w:r w:rsidRPr="00315DC4">
              <w:rPr>
                <w:sz w:val="20"/>
              </w:rPr>
              <w:t>Please specify:</w:t>
            </w:r>
          </w:p>
          <w:p w14:paraId="53E6DAD3" w14:textId="77777777" w:rsidR="00B93503" w:rsidRPr="00315DC4" w:rsidRDefault="00B93503" w:rsidP="00B93503">
            <w:pPr>
              <w:spacing w:line="320" w:lineRule="exact"/>
              <w:ind w:leftChars="47" w:left="113" w:right="156"/>
              <w:jc w:val="both"/>
            </w:pPr>
          </w:p>
        </w:tc>
      </w:tr>
      <w:tr w:rsidR="00B93503" w:rsidRPr="00315DC4" w14:paraId="156B1322" w14:textId="77777777" w:rsidTr="000A1472">
        <w:tc>
          <w:tcPr>
            <w:tcW w:w="1135" w:type="dxa"/>
            <w:tcBorders>
              <w:top w:val="single" w:sz="4" w:space="0" w:color="auto"/>
              <w:left w:val="single" w:sz="4" w:space="0" w:color="auto"/>
              <w:bottom w:val="nil"/>
              <w:right w:val="single" w:sz="4" w:space="0" w:color="auto"/>
            </w:tcBorders>
            <w:shd w:val="clear" w:color="auto" w:fill="auto"/>
          </w:tcPr>
          <w:p w14:paraId="0B839BD8" w14:textId="77777777" w:rsidR="00B93503" w:rsidRPr="00315DC4" w:rsidRDefault="00B93503" w:rsidP="00B93503">
            <w:pPr>
              <w:spacing w:line="320" w:lineRule="exact"/>
              <w:ind w:right="114"/>
            </w:pPr>
            <w:r w:rsidRPr="00315DC4">
              <w:t>2.2.2</w:t>
            </w:r>
          </w:p>
        </w:tc>
        <w:tc>
          <w:tcPr>
            <w:tcW w:w="5703" w:type="dxa"/>
            <w:tcBorders>
              <w:top w:val="single" w:sz="4" w:space="0" w:color="auto"/>
              <w:left w:val="single" w:sz="4" w:space="0" w:color="auto"/>
              <w:bottom w:val="single" w:sz="4" w:space="0" w:color="auto"/>
              <w:right w:val="single" w:sz="4" w:space="0" w:color="auto"/>
            </w:tcBorders>
          </w:tcPr>
          <w:p w14:paraId="52FE5627" w14:textId="3BA61235" w:rsidR="00B93503" w:rsidRPr="00315DC4" w:rsidRDefault="00B93503" w:rsidP="00B93503">
            <w:pPr>
              <w:spacing w:line="320" w:lineRule="exact"/>
              <w:ind w:leftChars="47" w:left="113" w:right="156"/>
              <w:jc w:val="both"/>
            </w:pPr>
            <w:r w:rsidRPr="00315DC4">
              <w:t xml:space="preserve">The operation of the </w:t>
            </w:r>
            <w:r w:rsidR="00A94DAE" w:rsidRPr="00315DC4">
              <w:t>Washer Extractor</w:t>
            </w:r>
            <w:r w:rsidRPr="00315DC4">
              <w:t xml:space="preserve"> shall be controlled by the microprocessor controller </w:t>
            </w:r>
            <w:r w:rsidRPr="000A1472">
              <w:t>which controls duration, temperature, water level, water inlet, drain, drum rotation speed &amp; direction and dispensing of laundry chemicals</w:t>
            </w:r>
          </w:p>
        </w:tc>
        <w:tc>
          <w:tcPr>
            <w:tcW w:w="1559" w:type="dxa"/>
            <w:tcBorders>
              <w:top w:val="single" w:sz="4" w:space="0" w:color="auto"/>
              <w:left w:val="single" w:sz="4" w:space="0" w:color="auto"/>
              <w:bottom w:val="single" w:sz="4" w:space="0" w:color="auto"/>
              <w:right w:val="single" w:sz="4" w:space="0" w:color="auto"/>
            </w:tcBorders>
          </w:tcPr>
          <w:p w14:paraId="023C0837" w14:textId="0D17B2B1"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413C4A0" w14:textId="77777777" w:rsidR="00B93503" w:rsidRPr="00315DC4" w:rsidRDefault="00B93503" w:rsidP="00B93503">
            <w:pPr>
              <w:spacing w:line="320" w:lineRule="exact"/>
              <w:ind w:leftChars="47" w:left="113" w:right="156"/>
              <w:jc w:val="both"/>
            </w:pPr>
          </w:p>
        </w:tc>
      </w:tr>
      <w:tr w:rsidR="00B93503" w:rsidRPr="00315DC4" w14:paraId="5D0EAC1F"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564BABBC" w14:textId="77777777" w:rsidR="00B93503" w:rsidRPr="00315DC4" w:rsidRDefault="00B93503" w:rsidP="00B93503">
            <w:pPr>
              <w:spacing w:line="320" w:lineRule="exact"/>
              <w:ind w:right="114"/>
            </w:pPr>
            <w:r w:rsidRPr="00315DC4">
              <w:t>2.2.3</w:t>
            </w:r>
          </w:p>
        </w:tc>
        <w:tc>
          <w:tcPr>
            <w:tcW w:w="5703" w:type="dxa"/>
            <w:tcBorders>
              <w:top w:val="single" w:sz="4" w:space="0" w:color="auto"/>
              <w:left w:val="single" w:sz="4" w:space="0" w:color="auto"/>
              <w:bottom w:val="single" w:sz="4" w:space="0" w:color="auto"/>
              <w:right w:val="single" w:sz="4" w:space="0" w:color="auto"/>
            </w:tcBorders>
          </w:tcPr>
          <w:p w14:paraId="30083672" w14:textId="77777777" w:rsidR="00B93503" w:rsidRPr="000A1472" w:rsidRDefault="00B93503" w:rsidP="00B93503">
            <w:pPr>
              <w:spacing w:line="320" w:lineRule="exact"/>
              <w:ind w:leftChars="47" w:left="113" w:right="156"/>
              <w:jc w:val="both"/>
            </w:pPr>
            <w:r w:rsidRPr="000A1472">
              <w:t>Display panel shall be provided on the door side to show the parameters, including but not limited to washing temperature, pH value, weight of linen and cycling time.</w:t>
            </w:r>
          </w:p>
        </w:tc>
        <w:tc>
          <w:tcPr>
            <w:tcW w:w="1559" w:type="dxa"/>
            <w:tcBorders>
              <w:top w:val="single" w:sz="4" w:space="0" w:color="auto"/>
              <w:left w:val="single" w:sz="4" w:space="0" w:color="auto"/>
              <w:bottom w:val="single" w:sz="4" w:space="0" w:color="auto"/>
              <w:right w:val="single" w:sz="4" w:space="0" w:color="auto"/>
            </w:tcBorders>
          </w:tcPr>
          <w:p w14:paraId="461D8383" w14:textId="612EE413"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54B1918" w14:textId="77777777" w:rsidR="00B93503" w:rsidRPr="00315DC4" w:rsidRDefault="00B93503" w:rsidP="00B93503">
            <w:pPr>
              <w:spacing w:line="320" w:lineRule="exact"/>
              <w:ind w:leftChars="47" w:left="113" w:right="156"/>
              <w:jc w:val="both"/>
            </w:pPr>
          </w:p>
        </w:tc>
      </w:tr>
      <w:tr w:rsidR="00B93503" w:rsidRPr="00315DC4" w14:paraId="2B1EDA1B"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16EE0B96" w14:textId="77777777" w:rsidR="00B93503" w:rsidRPr="00315DC4" w:rsidRDefault="00B93503" w:rsidP="00B93503">
            <w:pPr>
              <w:spacing w:line="320" w:lineRule="exact"/>
              <w:ind w:right="114"/>
            </w:pPr>
            <w:r w:rsidRPr="00315DC4">
              <w:t>2.2.4</w:t>
            </w:r>
          </w:p>
        </w:tc>
        <w:tc>
          <w:tcPr>
            <w:tcW w:w="5703" w:type="dxa"/>
            <w:tcBorders>
              <w:top w:val="single" w:sz="4" w:space="0" w:color="auto"/>
              <w:left w:val="single" w:sz="4" w:space="0" w:color="auto"/>
              <w:bottom w:val="single" w:sz="4" w:space="0" w:color="auto"/>
              <w:right w:val="single" w:sz="4" w:space="0" w:color="auto"/>
            </w:tcBorders>
          </w:tcPr>
          <w:p w14:paraId="453F49AA" w14:textId="47C1A506" w:rsidR="00B93503" w:rsidRPr="000A1472" w:rsidDel="00FF0E3F" w:rsidRDefault="008B5678" w:rsidP="008B5678">
            <w:pPr>
              <w:spacing w:line="320" w:lineRule="exact"/>
              <w:ind w:leftChars="47" w:left="113" w:right="156"/>
              <w:jc w:val="both"/>
            </w:pPr>
            <w:r w:rsidRPr="00315DC4">
              <w:t>N</w:t>
            </w:r>
            <w:r w:rsidR="00B93503" w:rsidRPr="000A1472">
              <w:t xml:space="preserve">ot less than five (5) </w:t>
            </w:r>
            <w:r w:rsidRPr="00315DC4">
              <w:t xml:space="preserve">automatic flushing liquid detergent dispenser or </w:t>
            </w:r>
            <w:r w:rsidR="00B93503" w:rsidRPr="000A1472">
              <w:t>liquid valve inlet(s) shall be provided</w:t>
            </w:r>
            <w:r w:rsidRPr="00315DC4">
              <w:t>.</w:t>
            </w:r>
          </w:p>
        </w:tc>
        <w:tc>
          <w:tcPr>
            <w:tcW w:w="1559" w:type="dxa"/>
            <w:tcBorders>
              <w:top w:val="single" w:sz="4" w:space="0" w:color="auto"/>
              <w:left w:val="single" w:sz="4" w:space="0" w:color="auto"/>
              <w:bottom w:val="single" w:sz="4" w:space="0" w:color="auto"/>
              <w:right w:val="single" w:sz="4" w:space="0" w:color="auto"/>
            </w:tcBorders>
          </w:tcPr>
          <w:p w14:paraId="27F9E63C" w14:textId="5EF09A72"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9025FB8" w14:textId="77777777" w:rsidR="00B93503" w:rsidRPr="00315DC4" w:rsidRDefault="00B93503" w:rsidP="00B93503">
            <w:pPr>
              <w:spacing w:line="320" w:lineRule="exact"/>
              <w:ind w:leftChars="47" w:left="113" w:right="156"/>
              <w:jc w:val="both"/>
            </w:pPr>
          </w:p>
        </w:tc>
      </w:tr>
      <w:tr w:rsidR="00B93503" w:rsidRPr="00315DC4" w14:paraId="38FA94D9" w14:textId="77777777" w:rsidTr="000A1472">
        <w:trPr>
          <w:trHeight w:val="849"/>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72973DB" w14:textId="3FBF75F9" w:rsidR="00B93503" w:rsidRPr="00315DC4" w:rsidRDefault="00B93503" w:rsidP="00B93503">
            <w:pPr>
              <w:spacing w:line="320" w:lineRule="exact"/>
              <w:ind w:right="114"/>
            </w:pPr>
            <w:r w:rsidRPr="00315DC4">
              <w:lastRenderedPageBreak/>
              <w:t>2.2.</w:t>
            </w:r>
            <w:r w:rsidR="008B5678" w:rsidRPr="00315DC4">
              <w:t>5</w:t>
            </w:r>
          </w:p>
        </w:tc>
        <w:tc>
          <w:tcPr>
            <w:tcW w:w="5703" w:type="dxa"/>
            <w:tcBorders>
              <w:top w:val="single" w:sz="4" w:space="0" w:color="auto"/>
              <w:left w:val="single" w:sz="4" w:space="0" w:color="auto"/>
              <w:bottom w:val="single" w:sz="4" w:space="0" w:color="auto"/>
              <w:right w:val="single" w:sz="4" w:space="0" w:color="auto"/>
            </w:tcBorders>
          </w:tcPr>
          <w:p w14:paraId="5C4E4DE8" w14:textId="63BC6A6D" w:rsidR="00B93503" w:rsidRPr="00315DC4" w:rsidRDefault="00B93503" w:rsidP="00B93503">
            <w:pPr>
              <w:spacing w:line="320" w:lineRule="exact"/>
              <w:ind w:leftChars="47" w:left="113" w:right="156"/>
              <w:jc w:val="both"/>
            </w:pPr>
            <w:r w:rsidRPr="000A1472">
              <w:t xml:space="preserve">The </w:t>
            </w:r>
            <w:r w:rsidR="00A94DAE" w:rsidRPr="00315DC4">
              <w:t>Washer Extractor</w:t>
            </w:r>
            <w:r w:rsidRPr="000A1472">
              <w:t xml:space="preserve"> shall be capable for holding not less than </w:t>
            </w:r>
            <w:r w:rsidR="008B5678" w:rsidRPr="00315DC4">
              <w:t>ninety (</w:t>
            </w:r>
            <w:r w:rsidRPr="000A1472">
              <w:t>90</w:t>
            </w:r>
            <w:r w:rsidR="008B5678" w:rsidRPr="00315DC4">
              <w:t>)</w:t>
            </w:r>
            <w:r w:rsidRPr="000A1472">
              <w:t xml:space="preserve"> programmable washing formulae.</w:t>
            </w:r>
          </w:p>
        </w:tc>
        <w:tc>
          <w:tcPr>
            <w:tcW w:w="1559" w:type="dxa"/>
            <w:tcBorders>
              <w:top w:val="single" w:sz="4" w:space="0" w:color="auto"/>
              <w:left w:val="single" w:sz="4" w:space="0" w:color="auto"/>
              <w:bottom w:val="single" w:sz="4" w:space="0" w:color="auto"/>
              <w:right w:val="single" w:sz="4" w:space="0" w:color="auto"/>
            </w:tcBorders>
          </w:tcPr>
          <w:p w14:paraId="430FA3B5" w14:textId="4F61F6AF"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5FF2FDF" w14:textId="77777777" w:rsidR="008B5678" w:rsidRPr="00315DC4" w:rsidRDefault="008B5678" w:rsidP="008B5678">
            <w:pPr>
              <w:spacing w:line="320" w:lineRule="exact"/>
              <w:ind w:leftChars="47" w:left="113" w:right="156"/>
              <w:jc w:val="both"/>
              <w:rPr>
                <w:sz w:val="20"/>
              </w:rPr>
            </w:pPr>
            <w:r w:rsidRPr="00315DC4">
              <w:rPr>
                <w:sz w:val="20"/>
              </w:rPr>
              <w:t>Please specify:</w:t>
            </w:r>
          </w:p>
          <w:p w14:paraId="4A083C35" w14:textId="77777777" w:rsidR="00B93503" w:rsidRPr="00315DC4" w:rsidRDefault="00B93503" w:rsidP="00B93503">
            <w:pPr>
              <w:spacing w:line="320" w:lineRule="exact"/>
              <w:ind w:leftChars="47" w:left="113" w:right="156"/>
              <w:jc w:val="both"/>
            </w:pPr>
          </w:p>
        </w:tc>
      </w:tr>
      <w:tr w:rsidR="00B93503" w:rsidRPr="00315DC4" w14:paraId="74CB8646"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002D0946" w14:textId="1F8DB9E0" w:rsidR="00B93503" w:rsidRPr="00315DC4" w:rsidRDefault="00B93503" w:rsidP="00B93503">
            <w:pPr>
              <w:spacing w:line="320" w:lineRule="exact"/>
              <w:ind w:right="114"/>
            </w:pPr>
            <w:r w:rsidRPr="00315DC4">
              <w:t>2.2.</w:t>
            </w:r>
            <w:r w:rsidR="008B5678" w:rsidRPr="00315DC4">
              <w:t>6</w:t>
            </w:r>
          </w:p>
        </w:tc>
        <w:tc>
          <w:tcPr>
            <w:tcW w:w="5703" w:type="dxa"/>
            <w:tcBorders>
              <w:top w:val="single" w:sz="4" w:space="0" w:color="auto"/>
              <w:left w:val="single" w:sz="4" w:space="0" w:color="auto"/>
              <w:bottom w:val="single" w:sz="4" w:space="0" w:color="auto"/>
              <w:right w:val="single" w:sz="4" w:space="0" w:color="auto"/>
            </w:tcBorders>
          </w:tcPr>
          <w:p w14:paraId="5AC97DFF" w14:textId="77777777" w:rsidR="00B93503" w:rsidRPr="000A1472" w:rsidRDefault="00B93503" w:rsidP="00B93503">
            <w:pPr>
              <w:spacing w:line="320" w:lineRule="exact"/>
              <w:ind w:leftChars="47" w:left="113" w:right="156"/>
              <w:jc w:val="both"/>
            </w:pPr>
            <w:r w:rsidRPr="000A1472">
              <w:t>Two (2) water inlet valves shall be provided, one (1) hot water inlet and one (1) cold water inlet.</w:t>
            </w:r>
          </w:p>
        </w:tc>
        <w:tc>
          <w:tcPr>
            <w:tcW w:w="1559" w:type="dxa"/>
            <w:tcBorders>
              <w:top w:val="single" w:sz="4" w:space="0" w:color="auto"/>
              <w:left w:val="single" w:sz="4" w:space="0" w:color="auto"/>
              <w:bottom w:val="single" w:sz="4" w:space="0" w:color="auto"/>
              <w:right w:val="single" w:sz="4" w:space="0" w:color="auto"/>
            </w:tcBorders>
          </w:tcPr>
          <w:p w14:paraId="7EF388FC" w14:textId="7C41674B"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FDB229B" w14:textId="77777777" w:rsidR="00B93503" w:rsidRPr="00315DC4" w:rsidRDefault="00B93503" w:rsidP="00B93503">
            <w:pPr>
              <w:spacing w:line="320" w:lineRule="exact"/>
              <w:ind w:leftChars="47" w:left="113" w:right="156"/>
              <w:jc w:val="both"/>
            </w:pPr>
          </w:p>
        </w:tc>
      </w:tr>
      <w:tr w:rsidR="00B93503" w:rsidRPr="00315DC4" w14:paraId="10447FD4" w14:textId="77777777" w:rsidTr="00FA160E">
        <w:tc>
          <w:tcPr>
            <w:tcW w:w="1135" w:type="dxa"/>
            <w:tcBorders>
              <w:top w:val="single" w:sz="4" w:space="0" w:color="auto"/>
              <w:left w:val="single" w:sz="4" w:space="0" w:color="auto"/>
              <w:bottom w:val="nil"/>
              <w:right w:val="single" w:sz="4" w:space="0" w:color="auto"/>
            </w:tcBorders>
            <w:shd w:val="clear" w:color="auto" w:fill="auto"/>
          </w:tcPr>
          <w:p w14:paraId="3D17509A" w14:textId="11AAC1EB" w:rsidR="00B93503" w:rsidRPr="00315DC4" w:rsidRDefault="00B93503" w:rsidP="00B93503">
            <w:pPr>
              <w:spacing w:line="320" w:lineRule="exact"/>
              <w:ind w:right="114"/>
            </w:pPr>
            <w:r w:rsidRPr="00315DC4">
              <w:t>2.2.8</w:t>
            </w:r>
          </w:p>
        </w:tc>
        <w:tc>
          <w:tcPr>
            <w:tcW w:w="5703" w:type="dxa"/>
            <w:tcBorders>
              <w:top w:val="single" w:sz="4" w:space="0" w:color="auto"/>
              <w:left w:val="single" w:sz="4" w:space="0" w:color="auto"/>
              <w:bottom w:val="single" w:sz="4" w:space="0" w:color="auto"/>
              <w:right w:val="single" w:sz="4" w:space="0" w:color="auto"/>
            </w:tcBorders>
          </w:tcPr>
          <w:p w14:paraId="427C007B" w14:textId="77777777" w:rsidR="00B93503" w:rsidRPr="00315DC4" w:rsidRDefault="00B93503" w:rsidP="00B93503">
            <w:pPr>
              <w:spacing w:line="320" w:lineRule="exact"/>
              <w:ind w:left="113" w:right="156"/>
              <w:jc w:val="both"/>
            </w:pPr>
            <w:r w:rsidRPr="00315DC4">
              <w:rPr>
                <w:u w:val="single"/>
              </w:rPr>
              <w:t>Drain valve</w:t>
            </w:r>
          </w:p>
        </w:tc>
        <w:tc>
          <w:tcPr>
            <w:tcW w:w="1559" w:type="dxa"/>
            <w:tcBorders>
              <w:top w:val="single" w:sz="4" w:space="0" w:color="auto"/>
              <w:left w:val="single" w:sz="4" w:space="0" w:color="auto"/>
              <w:bottom w:val="single" w:sz="4" w:space="0" w:color="auto"/>
              <w:right w:val="single" w:sz="4" w:space="0" w:color="auto"/>
            </w:tcBorders>
          </w:tcPr>
          <w:p w14:paraId="2A2B550A"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B6A18C1" w14:textId="77777777" w:rsidR="00B93503" w:rsidRPr="00315DC4" w:rsidRDefault="00B93503" w:rsidP="00B93503">
            <w:pPr>
              <w:spacing w:line="320" w:lineRule="exact"/>
              <w:ind w:leftChars="47" w:left="113" w:right="156"/>
              <w:jc w:val="both"/>
            </w:pPr>
          </w:p>
        </w:tc>
      </w:tr>
      <w:tr w:rsidR="00AD7558" w:rsidRPr="00315DC4" w14:paraId="5B18488E" w14:textId="77777777" w:rsidTr="00FA160E">
        <w:tc>
          <w:tcPr>
            <w:tcW w:w="1135" w:type="dxa"/>
            <w:tcBorders>
              <w:top w:val="nil"/>
              <w:left w:val="single" w:sz="4" w:space="0" w:color="auto"/>
              <w:bottom w:val="nil"/>
              <w:right w:val="single" w:sz="4" w:space="0" w:color="auto"/>
            </w:tcBorders>
            <w:shd w:val="clear" w:color="auto" w:fill="auto"/>
          </w:tcPr>
          <w:p w14:paraId="2EE8A815" w14:textId="77777777" w:rsidR="00AD7558" w:rsidRPr="00315DC4" w:rsidRDefault="00AD7558" w:rsidP="00AD7558">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2E84ECB8" w14:textId="4D553425" w:rsidR="00AD7558" w:rsidRPr="00315DC4" w:rsidRDefault="00AD7558" w:rsidP="00AD7558">
            <w:pPr>
              <w:pStyle w:val="afa"/>
              <w:numPr>
                <w:ilvl w:val="0"/>
                <w:numId w:val="168"/>
              </w:numPr>
              <w:spacing w:line="320" w:lineRule="exact"/>
              <w:ind w:leftChars="0" w:left="400" w:right="156"/>
              <w:jc w:val="both"/>
            </w:pPr>
            <w:r w:rsidRPr="00315DC4">
              <w:t xml:space="preserve">For 120kg </w:t>
            </w:r>
            <w:r w:rsidR="00A94DAE" w:rsidRPr="00315DC4">
              <w:t>Washer Extractor</w:t>
            </w:r>
            <w:r w:rsidRPr="00315DC4">
              <w:t>, the drain valve shall not be less than 150mm;</w:t>
            </w:r>
          </w:p>
        </w:tc>
        <w:tc>
          <w:tcPr>
            <w:tcW w:w="1559" w:type="dxa"/>
            <w:tcBorders>
              <w:top w:val="single" w:sz="4" w:space="0" w:color="auto"/>
              <w:left w:val="single" w:sz="4" w:space="0" w:color="auto"/>
              <w:bottom w:val="single" w:sz="4" w:space="0" w:color="auto"/>
              <w:right w:val="single" w:sz="4" w:space="0" w:color="auto"/>
            </w:tcBorders>
          </w:tcPr>
          <w:p w14:paraId="3C7A266F" w14:textId="7424B2A3" w:rsidR="00AD7558" w:rsidRPr="00315DC4" w:rsidRDefault="00AD7558" w:rsidP="00AD7558">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093A6CE" w14:textId="77777777" w:rsidR="00AD7558" w:rsidRPr="00315DC4" w:rsidRDefault="00AD7558" w:rsidP="00AD7558">
            <w:pPr>
              <w:spacing w:line="320" w:lineRule="exact"/>
              <w:ind w:leftChars="47" w:left="113" w:right="156"/>
              <w:jc w:val="both"/>
              <w:rPr>
                <w:sz w:val="20"/>
              </w:rPr>
            </w:pPr>
            <w:r w:rsidRPr="00315DC4">
              <w:rPr>
                <w:sz w:val="20"/>
              </w:rPr>
              <w:t>Please specify:</w:t>
            </w:r>
          </w:p>
          <w:p w14:paraId="35215720" w14:textId="6C2C750F" w:rsidR="00AD7558" w:rsidRPr="00315DC4" w:rsidRDefault="00AD7558" w:rsidP="00AD7558">
            <w:pPr>
              <w:spacing w:line="320" w:lineRule="exact"/>
              <w:ind w:leftChars="47" w:left="113" w:right="156"/>
              <w:jc w:val="both"/>
            </w:pPr>
          </w:p>
        </w:tc>
      </w:tr>
      <w:tr w:rsidR="00AD7558" w:rsidRPr="00315DC4" w14:paraId="152D4112" w14:textId="77777777" w:rsidTr="00FA160E">
        <w:tc>
          <w:tcPr>
            <w:tcW w:w="1135" w:type="dxa"/>
            <w:tcBorders>
              <w:top w:val="nil"/>
              <w:left w:val="single" w:sz="4" w:space="0" w:color="auto"/>
              <w:bottom w:val="nil"/>
              <w:right w:val="single" w:sz="4" w:space="0" w:color="auto"/>
            </w:tcBorders>
            <w:shd w:val="clear" w:color="auto" w:fill="auto"/>
          </w:tcPr>
          <w:p w14:paraId="4DA458EF" w14:textId="77777777" w:rsidR="00AD7558" w:rsidRPr="00315DC4" w:rsidRDefault="00AD7558" w:rsidP="00AD7558">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34F4B180" w14:textId="19A34316" w:rsidR="00AD7558" w:rsidRPr="00315DC4" w:rsidRDefault="00AD7558" w:rsidP="00AD7558">
            <w:pPr>
              <w:pStyle w:val="afa"/>
              <w:numPr>
                <w:ilvl w:val="0"/>
                <w:numId w:val="168"/>
              </w:numPr>
              <w:spacing w:line="320" w:lineRule="exact"/>
              <w:ind w:leftChars="0" w:left="400" w:right="156"/>
              <w:jc w:val="both"/>
            </w:pPr>
            <w:r w:rsidRPr="00315DC4">
              <w:t xml:space="preserve">For 90kg </w:t>
            </w:r>
            <w:r w:rsidR="00A94DAE" w:rsidRPr="00315DC4">
              <w:t>Washer Extractor</w:t>
            </w:r>
            <w:r w:rsidRPr="00315DC4">
              <w:t>, the drain valve shall not be less than 75mm;</w:t>
            </w:r>
          </w:p>
        </w:tc>
        <w:tc>
          <w:tcPr>
            <w:tcW w:w="1559" w:type="dxa"/>
            <w:tcBorders>
              <w:top w:val="single" w:sz="4" w:space="0" w:color="auto"/>
              <w:left w:val="single" w:sz="4" w:space="0" w:color="auto"/>
              <w:bottom w:val="single" w:sz="4" w:space="0" w:color="auto"/>
              <w:right w:val="single" w:sz="4" w:space="0" w:color="auto"/>
            </w:tcBorders>
          </w:tcPr>
          <w:p w14:paraId="2A4A4BD3" w14:textId="3EE603F0" w:rsidR="00AD7558" w:rsidRPr="00315DC4" w:rsidRDefault="00AD7558" w:rsidP="00AD7558">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B72E51C" w14:textId="77777777" w:rsidR="00AD7558" w:rsidRPr="00315DC4" w:rsidRDefault="00AD7558" w:rsidP="00AD7558">
            <w:pPr>
              <w:spacing w:line="320" w:lineRule="exact"/>
              <w:ind w:leftChars="47" w:left="113" w:right="156"/>
              <w:jc w:val="both"/>
              <w:rPr>
                <w:sz w:val="20"/>
              </w:rPr>
            </w:pPr>
            <w:r w:rsidRPr="00315DC4">
              <w:rPr>
                <w:sz w:val="20"/>
              </w:rPr>
              <w:t>Please specify:</w:t>
            </w:r>
          </w:p>
          <w:p w14:paraId="7F4BACB3" w14:textId="77777777" w:rsidR="00AD7558" w:rsidRPr="00315DC4" w:rsidRDefault="00AD7558" w:rsidP="00AD7558">
            <w:pPr>
              <w:spacing w:line="320" w:lineRule="exact"/>
              <w:ind w:leftChars="47" w:left="113" w:right="156"/>
              <w:jc w:val="both"/>
            </w:pPr>
          </w:p>
        </w:tc>
      </w:tr>
      <w:tr w:rsidR="00AD7558" w:rsidRPr="00315DC4" w14:paraId="2D59EC0C" w14:textId="77777777" w:rsidTr="00FA160E">
        <w:tc>
          <w:tcPr>
            <w:tcW w:w="1135" w:type="dxa"/>
            <w:tcBorders>
              <w:top w:val="nil"/>
              <w:left w:val="single" w:sz="4" w:space="0" w:color="auto"/>
              <w:bottom w:val="single" w:sz="4" w:space="0" w:color="auto"/>
              <w:right w:val="single" w:sz="4" w:space="0" w:color="auto"/>
            </w:tcBorders>
            <w:shd w:val="clear" w:color="auto" w:fill="auto"/>
          </w:tcPr>
          <w:p w14:paraId="042614B4" w14:textId="77777777" w:rsidR="00AD7558" w:rsidRPr="00315DC4" w:rsidRDefault="00AD7558" w:rsidP="00AD7558">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43F4E39B" w14:textId="780CF8A4" w:rsidR="00AD7558" w:rsidRPr="00315DC4" w:rsidRDefault="00AD7558" w:rsidP="00AD7558">
            <w:pPr>
              <w:pStyle w:val="afa"/>
              <w:numPr>
                <w:ilvl w:val="0"/>
                <w:numId w:val="168"/>
              </w:numPr>
              <w:spacing w:line="320" w:lineRule="exact"/>
              <w:ind w:leftChars="0" w:left="400" w:right="156"/>
              <w:jc w:val="both"/>
            </w:pPr>
            <w:r w:rsidRPr="00315DC4">
              <w:t xml:space="preserve">For 50kg </w:t>
            </w:r>
            <w:r w:rsidR="00A94DAE" w:rsidRPr="00315DC4">
              <w:t>Washer Extractor</w:t>
            </w:r>
            <w:r w:rsidRPr="00315DC4">
              <w:t>, the drain valve shall not be less than 75mm.</w:t>
            </w:r>
          </w:p>
        </w:tc>
        <w:tc>
          <w:tcPr>
            <w:tcW w:w="1559" w:type="dxa"/>
            <w:tcBorders>
              <w:top w:val="single" w:sz="4" w:space="0" w:color="auto"/>
              <w:left w:val="single" w:sz="4" w:space="0" w:color="auto"/>
              <w:bottom w:val="single" w:sz="4" w:space="0" w:color="auto"/>
              <w:right w:val="single" w:sz="4" w:space="0" w:color="auto"/>
            </w:tcBorders>
          </w:tcPr>
          <w:p w14:paraId="24CC7D37" w14:textId="1931D73F" w:rsidR="00AD7558" w:rsidRPr="00315DC4" w:rsidRDefault="00AD7558" w:rsidP="00AD7558">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FEC4027" w14:textId="77777777" w:rsidR="00AD7558" w:rsidRPr="00315DC4" w:rsidRDefault="00AD7558" w:rsidP="00AD7558">
            <w:pPr>
              <w:spacing w:line="320" w:lineRule="exact"/>
              <w:ind w:leftChars="47" w:left="113" w:right="156"/>
              <w:jc w:val="both"/>
              <w:rPr>
                <w:sz w:val="20"/>
              </w:rPr>
            </w:pPr>
            <w:r w:rsidRPr="00315DC4">
              <w:rPr>
                <w:sz w:val="20"/>
              </w:rPr>
              <w:t>Please specify:</w:t>
            </w:r>
          </w:p>
          <w:p w14:paraId="53EC5A88" w14:textId="41CC2675" w:rsidR="00AD7558" w:rsidRPr="00315DC4" w:rsidRDefault="00AD7558" w:rsidP="00AD7558">
            <w:pPr>
              <w:spacing w:line="320" w:lineRule="exact"/>
              <w:ind w:leftChars="47" w:left="113" w:right="156"/>
              <w:jc w:val="both"/>
            </w:pPr>
          </w:p>
        </w:tc>
      </w:tr>
      <w:tr w:rsidR="00B93503" w:rsidRPr="00315DC4" w14:paraId="0B8B17B8"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6DC15DA0" w14:textId="1AF2A83B" w:rsidR="00B93503" w:rsidRPr="00315DC4" w:rsidRDefault="00B93503" w:rsidP="00B93503">
            <w:pPr>
              <w:spacing w:line="320" w:lineRule="exact"/>
              <w:ind w:right="114"/>
            </w:pPr>
            <w:r w:rsidRPr="00315DC4">
              <w:t>2.2.9</w:t>
            </w:r>
          </w:p>
        </w:tc>
        <w:tc>
          <w:tcPr>
            <w:tcW w:w="5703" w:type="dxa"/>
            <w:tcBorders>
              <w:top w:val="single" w:sz="4" w:space="0" w:color="auto"/>
              <w:left w:val="single" w:sz="4" w:space="0" w:color="auto"/>
              <w:bottom w:val="single" w:sz="4" w:space="0" w:color="auto"/>
              <w:right w:val="single" w:sz="4" w:space="0" w:color="auto"/>
            </w:tcBorders>
          </w:tcPr>
          <w:p w14:paraId="2E31B817" w14:textId="77777777" w:rsidR="00B93503" w:rsidRPr="00315DC4" w:rsidRDefault="00B93503" w:rsidP="00B93503">
            <w:pPr>
              <w:spacing w:line="320" w:lineRule="exact"/>
              <w:ind w:left="113" w:right="156"/>
              <w:jc w:val="both"/>
            </w:pPr>
            <w:r w:rsidRPr="00315DC4">
              <w:t>The equipment shall be gravity drain type.</w:t>
            </w:r>
          </w:p>
        </w:tc>
        <w:tc>
          <w:tcPr>
            <w:tcW w:w="1559" w:type="dxa"/>
            <w:tcBorders>
              <w:top w:val="single" w:sz="4" w:space="0" w:color="auto"/>
              <w:left w:val="single" w:sz="4" w:space="0" w:color="auto"/>
              <w:bottom w:val="single" w:sz="4" w:space="0" w:color="auto"/>
              <w:right w:val="single" w:sz="4" w:space="0" w:color="auto"/>
            </w:tcBorders>
          </w:tcPr>
          <w:p w14:paraId="447012A9" w14:textId="281B4330"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A88C21A" w14:textId="77777777" w:rsidR="00B93503" w:rsidRPr="00315DC4" w:rsidRDefault="00B93503" w:rsidP="00B93503">
            <w:pPr>
              <w:spacing w:line="320" w:lineRule="exact"/>
              <w:ind w:leftChars="47" w:left="113" w:right="156"/>
              <w:jc w:val="both"/>
            </w:pPr>
          </w:p>
        </w:tc>
      </w:tr>
      <w:tr w:rsidR="00B93503" w:rsidRPr="00315DC4" w14:paraId="7F40ED63"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7219B120" w14:textId="4BC7F5DB" w:rsidR="00B93503" w:rsidRPr="00315DC4" w:rsidRDefault="00B93503" w:rsidP="00B93503">
            <w:pPr>
              <w:spacing w:line="320" w:lineRule="exact"/>
              <w:ind w:right="114"/>
            </w:pPr>
            <w:r w:rsidRPr="00315DC4">
              <w:t>2.2.10</w:t>
            </w:r>
          </w:p>
        </w:tc>
        <w:tc>
          <w:tcPr>
            <w:tcW w:w="5703" w:type="dxa"/>
            <w:tcBorders>
              <w:top w:val="single" w:sz="4" w:space="0" w:color="auto"/>
              <w:left w:val="single" w:sz="4" w:space="0" w:color="auto"/>
              <w:bottom w:val="single" w:sz="4" w:space="0" w:color="auto"/>
              <w:right w:val="single" w:sz="4" w:space="0" w:color="auto"/>
            </w:tcBorders>
          </w:tcPr>
          <w:p w14:paraId="5EAD1D2C" w14:textId="6626C937" w:rsidR="00B93503" w:rsidRPr="00315DC4" w:rsidRDefault="00B93503" w:rsidP="00B93503">
            <w:pPr>
              <w:spacing w:line="320" w:lineRule="exact"/>
              <w:ind w:left="113" w:right="156"/>
              <w:jc w:val="both"/>
            </w:pPr>
            <w:r w:rsidRPr="00315DC4">
              <w:t xml:space="preserve">Temperature sensor shall be provided for each </w:t>
            </w:r>
            <w:r w:rsidR="00A94DAE" w:rsidRPr="00315DC4">
              <w:t>Washer Extractor</w:t>
            </w:r>
            <w:r w:rsidRPr="00315DC4">
              <w:t xml:space="preserve"> to detect the inner temperature.</w:t>
            </w:r>
          </w:p>
        </w:tc>
        <w:tc>
          <w:tcPr>
            <w:tcW w:w="1559" w:type="dxa"/>
            <w:tcBorders>
              <w:top w:val="single" w:sz="4" w:space="0" w:color="auto"/>
              <w:left w:val="single" w:sz="4" w:space="0" w:color="auto"/>
              <w:bottom w:val="single" w:sz="4" w:space="0" w:color="auto"/>
              <w:right w:val="single" w:sz="4" w:space="0" w:color="auto"/>
            </w:tcBorders>
          </w:tcPr>
          <w:p w14:paraId="32450743" w14:textId="38ED3DDD"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D346CDC" w14:textId="77777777" w:rsidR="00B93503" w:rsidRPr="00315DC4" w:rsidRDefault="00B93503" w:rsidP="00B93503">
            <w:pPr>
              <w:spacing w:line="320" w:lineRule="exact"/>
              <w:ind w:leftChars="47" w:left="113" w:right="156"/>
              <w:jc w:val="both"/>
            </w:pPr>
          </w:p>
        </w:tc>
      </w:tr>
      <w:tr w:rsidR="00B93503" w:rsidRPr="00315DC4" w14:paraId="18890940"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78DFFB61" w14:textId="598F1A84" w:rsidR="00B93503" w:rsidRPr="00315DC4" w:rsidRDefault="00B93503" w:rsidP="00B93503">
            <w:pPr>
              <w:spacing w:line="320" w:lineRule="exact"/>
              <w:ind w:right="114"/>
            </w:pPr>
            <w:r w:rsidRPr="00315DC4">
              <w:t>2.2.11</w:t>
            </w:r>
          </w:p>
        </w:tc>
        <w:tc>
          <w:tcPr>
            <w:tcW w:w="5703" w:type="dxa"/>
            <w:tcBorders>
              <w:top w:val="single" w:sz="4" w:space="0" w:color="auto"/>
              <w:left w:val="single" w:sz="4" w:space="0" w:color="auto"/>
              <w:bottom w:val="single" w:sz="4" w:space="0" w:color="auto"/>
              <w:right w:val="single" w:sz="4" w:space="0" w:color="auto"/>
            </w:tcBorders>
          </w:tcPr>
          <w:p w14:paraId="43BBA15D" w14:textId="64852E84" w:rsidR="00B93503" w:rsidRPr="00315DC4" w:rsidRDefault="00B93503" w:rsidP="00B93503">
            <w:pPr>
              <w:spacing w:line="320" w:lineRule="exact"/>
              <w:ind w:leftChars="47" w:left="113" w:right="156"/>
              <w:jc w:val="both"/>
            </w:pPr>
            <w:r w:rsidRPr="00315DC4">
              <w:t xml:space="preserve">pH monitoring device shall be provided for each </w:t>
            </w:r>
            <w:r w:rsidR="00A94DAE" w:rsidRPr="00315DC4">
              <w:t>Washer Extractor</w:t>
            </w:r>
            <w:r w:rsidRPr="00315DC4">
              <w:t xml:space="preserve"> to monitor the pH value of the water.</w:t>
            </w:r>
          </w:p>
        </w:tc>
        <w:tc>
          <w:tcPr>
            <w:tcW w:w="1559" w:type="dxa"/>
            <w:tcBorders>
              <w:top w:val="single" w:sz="4" w:space="0" w:color="auto"/>
              <w:left w:val="single" w:sz="4" w:space="0" w:color="auto"/>
              <w:bottom w:val="single" w:sz="4" w:space="0" w:color="auto"/>
              <w:right w:val="single" w:sz="4" w:space="0" w:color="auto"/>
            </w:tcBorders>
          </w:tcPr>
          <w:p w14:paraId="102A40A2" w14:textId="006B0E52"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FFE4425" w14:textId="77777777" w:rsidR="00B93503" w:rsidRPr="00315DC4" w:rsidRDefault="00B93503" w:rsidP="00B93503">
            <w:pPr>
              <w:spacing w:line="320" w:lineRule="exact"/>
              <w:ind w:leftChars="47" w:left="113" w:right="156"/>
              <w:jc w:val="both"/>
            </w:pPr>
          </w:p>
        </w:tc>
      </w:tr>
      <w:tr w:rsidR="00B93503" w:rsidRPr="00315DC4" w14:paraId="344D4EAF"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5C348C81" w14:textId="50F09220" w:rsidR="00B93503" w:rsidRPr="00315DC4" w:rsidRDefault="00B93503" w:rsidP="00B93503">
            <w:pPr>
              <w:spacing w:line="320" w:lineRule="exact"/>
              <w:ind w:right="114"/>
            </w:pPr>
            <w:r w:rsidRPr="00315DC4">
              <w:t>2.2.12</w:t>
            </w:r>
          </w:p>
        </w:tc>
        <w:tc>
          <w:tcPr>
            <w:tcW w:w="5703" w:type="dxa"/>
            <w:tcBorders>
              <w:top w:val="single" w:sz="4" w:space="0" w:color="auto"/>
              <w:left w:val="single" w:sz="4" w:space="0" w:color="auto"/>
              <w:bottom w:val="single" w:sz="4" w:space="0" w:color="auto"/>
              <w:right w:val="single" w:sz="4" w:space="0" w:color="auto"/>
            </w:tcBorders>
          </w:tcPr>
          <w:p w14:paraId="66FF09CD" w14:textId="60C0496A" w:rsidR="00B93503" w:rsidRPr="000A1472" w:rsidRDefault="00B93503" w:rsidP="00B93503">
            <w:pPr>
              <w:spacing w:line="320" w:lineRule="exact"/>
              <w:ind w:leftChars="47" w:left="113" w:right="156"/>
              <w:jc w:val="both"/>
            </w:pPr>
            <w:r w:rsidRPr="000A1472">
              <w:t xml:space="preserve">Built-in automatic weighing system shall be provided to measure the weight of linen in the drum of </w:t>
            </w:r>
            <w:r w:rsidR="00A94DAE" w:rsidRPr="00315DC4">
              <w:t>Washer Extractor</w:t>
            </w:r>
            <w:r w:rsidRPr="000A1472">
              <w:t>.</w:t>
            </w:r>
          </w:p>
        </w:tc>
        <w:tc>
          <w:tcPr>
            <w:tcW w:w="1559" w:type="dxa"/>
            <w:tcBorders>
              <w:top w:val="single" w:sz="4" w:space="0" w:color="auto"/>
              <w:left w:val="single" w:sz="4" w:space="0" w:color="auto"/>
              <w:bottom w:val="single" w:sz="4" w:space="0" w:color="auto"/>
              <w:right w:val="single" w:sz="4" w:space="0" w:color="auto"/>
            </w:tcBorders>
          </w:tcPr>
          <w:p w14:paraId="6127EE9D" w14:textId="26111AC2" w:rsidR="00B93503" w:rsidRPr="000A1472"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3F9E183" w14:textId="77777777" w:rsidR="00B93503" w:rsidRPr="00315DC4" w:rsidRDefault="00B93503" w:rsidP="00B93503">
            <w:pPr>
              <w:spacing w:line="320" w:lineRule="exact"/>
              <w:ind w:leftChars="47" w:left="113" w:right="156"/>
              <w:jc w:val="both"/>
            </w:pPr>
          </w:p>
        </w:tc>
      </w:tr>
      <w:tr w:rsidR="00B93503" w:rsidRPr="00315DC4" w14:paraId="45B19A0E"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14D05F3A" w14:textId="4DB9F259" w:rsidR="00B93503" w:rsidRPr="00315DC4" w:rsidRDefault="00B93503" w:rsidP="00B93503">
            <w:pPr>
              <w:spacing w:line="320" w:lineRule="exact"/>
              <w:ind w:right="114"/>
            </w:pPr>
            <w:r w:rsidRPr="00315DC4">
              <w:t>2.2.13</w:t>
            </w:r>
          </w:p>
        </w:tc>
        <w:tc>
          <w:tcPr>
            <w:tcW w:w="5703" w:type="dxa"/>
            <w:tcBorders>
              <w:top w:val="single" w:sz="4" w:space="0" w:color="auto"/>
              <w:left w:val="single" w:sz="4" w:space="0" w:color="auto"/>
              <w:bottom w:val="single" w:sz="4" w:space="0" w:color="auto"/>
              <w:right w:val="single" w:sz="4" w:space="0" w:color="auto"/>
            </w:tcBorders>
          </w:tcPr>
          <w:p w14:paraId="18E1EAC5" w14:textId="77777777" w:rsidR="00B93503" w:rsidRPr="00315DC4" w:rsidRDefault="00B93503" w:rsidP="00B93503">
            <w:pPr>
              <w:spacing w:line="320" w:lineRule="exact"/>
              <w:ind w:leftChars="47" w:left="113" w:right="156"/>
              <w:jc w:val="both"/>
            </w:pPr>
            <w:r w:rsidRPr="00315DC4">
              <w:rPr>
                <w:lang w:eastAsia="zh-HK"/>
              </w:rPr>
              <w:t>Sampling cock shall be provided to facilitate collection of water sample.</w:t>
            </w:r>
          </w:p>
        </w:tc>
        <w:tc>
          <w:tcPr>
            <w:tcW w:w="1559" w:type="dxa"/>
            <w:tcBorders>
              <w:top w:val="single" w:sz="4" w:space="0" w:color="auto"/>
              <w:left w:val="single" w:sz="4" w:space="0" w:color="auto"/>
              <w:bottom w:val="single" w:sz="4" w:space="0" w:color="auto"/>
              <w:right w:val="single" w:sz="4" w:space="0" w:color="auto"/>
            </w:tcBorders>
          </w:tcPr>
          <w:p w14:paraId="2DF851F9" w14:textId="793C5C71"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A6D7F19" w14:textId="77777777" w:rsidR="00B93503" w:rsidRPr="00315DC4" w:rsidRDefault="00B93503" w:rsidP="00B93503">
            <w:pPr>
              <w:spacing w:line="320" w:lineRule="exact"/>
              <w:ind w:leftChars="47" w:left="113" w:right="156"/>
              <w:jc w:val="both"/>
            </w:pPr>
          </w:p>
        </w:tc>
      </w:tr>
      <w:tr w:rsidR="00B93503" w:rsidRPr="00315DC4" w14:paraId="3AC21CC7"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496FD8DC" w14:textId="6724B355" w:rsidR="00B93503" w:rsidRPr="00315DC4" w:rsidRDefault="00B93503" w:rsidP="00B93503">
            <w:pPr>
              <w:spacing w:line="320" w:lineRule="exact"/>
              <w:ind w:right="114"/>
            </w:pPr>
            <w:r w:rsidRPr="00315DC4">
              <w:t>2.2.14</w:t>
            </w:r>
          </w:p>
        </w:tc>
        <w:tc>
          <w:tcPr>
            <w:tcW w:w="5703" w:type="dxa"/>
            <w:tcBorders>
              <w:top w:val="single" w:sz="4" w:space="0" w:color="auto"/>
              <w:left w:val="single" w:sz="4" w:space="0" w:color="auto"/>
              <w:bottom w:val="single" w:sz="4" w:space="0" w:color="auto"/>
              <w:right w:val="single" w:sz="4" w:space="0" w:color="auto"/>
            </w:tcBorders>
          </w:tcPr>
          <w:p w14:paraId="62DF5E97" w14:textId="557C743C" w:rsidR="00B93503" w:rsidRPr="00315DC4" w:rsidRDefault="00B93503" w:rsidP="008B5678">
            <w:pPr>
              <w:spacing w:line="320" w:lineRule="exact"/>
              <w:ind w:leftChars="47" w:left="113" w:right="156"/>
              <w:jc w:val="both"/>
            </w:pPr>
            <w:r w:rsidRPr="00315DC4">
              <w:rPr>
                <w:lang w:eastAsia="zh-HK"/>
              </w:rPr>
              <w:t xml:space="preserve">Air cushion </w:t>
            </w:r>
            <w:r w:rsidR="008B5678" w:rsidRPr="00315DC4">
              <w:rPr>
                <w:lang w:eastAsia="zh-HK"/>
              </w:rPr>
              <w:t>or equivalent</w:t>
            </w:r>
            <w:r w:rsidRPr="00315DC4">
              <w:rPr>
                <w:lang w:eastAsia="zh-HK"/>
              </w:rPr>
              <w:t xml:space="preserve"> shall be provided to absorb the vibration.</w:t>
            </w:r>
          </w:p>
        </w:tc>
        <w:tc>
          <w:tcPr>
            <w:tcW w:w="1559" w:type="dxa"/>
            <w:tcBorders>
              <w:top w:val="single" w:sz="4" w:space="0" w:color="auto"/>
              <w:left w:val="single" w:sz="4" w:space="0" w:color="auto"/>
              <w:bottom w:val="single" w:sz="4" w:space="0" w:color="auto"/>
              <w:right w:val="single" w:sz="4" w:space="0" w:color="auto"/>
            </w:tcBorders>
          </w:tcPr>
          <w:p w14:paraId="2E3CAB8F" w14:textId="1BB349D6"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88E6B95" w14:textId="77777777" w:rsidR="00B93503" w:rsidRPr="00315DC4" w:rsidRDefault="00B93503" w:rsidP="00B93503">
            <w:pPr>
              <w:spacing w:line="320" w:lineRule="exact"/>
              <w:ind w:leftChars="47" w:left="113" w:right="156"/>
              <w:jc w:val="both"/>
            </w:pPr>
          </w:p>
        </w:tc>
      </w:tr>
      <w:tr w:rsidR="00B93503" w:rsidRPr="00315DC4" w14:paraId="79BD3838"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62422D21" w14:textId="77777777" w:rsidR="00B93503" w:rsidRPr="00315DC4" w:rsidDel="00FF0E3F" w:rsidRDefault="00B93503" w:rsidP="00B93503">
            <w:pPr>
              <w:spacing w:line="320" w:lineRule="exact"/>
              <w:ind w:right="114"/>
            </w:pPr>
            <w:r w:rsidRPr="00315DC4">
              <w:t>2.3</w:t>
            </w:r>
          </w:p>
        </w:tc>
        <w:tc>
          <w:tcPr>
            <w:tcW w:w="5703" w:type="dxa"/>
            <w:tcBorders>
              <w:top w:val="single" w:sz="4" w:space="0" w:color="auto"/>
              <w:left w:val="single" w:sz="4" w:space="0" w:color="auto"/>
              <w:bottom w:val="single" w:sz="4" w:space="0" w:color="auto"/>
              <w:right w:val="single" w:sz="4" w:space="0" w:color="auto"/>
            </w:tcBorders>
          </w:tcPr>
          <w:p w14:paraId="1FCA2C66" w14:textId="77777777" w:rsidR="00B93503" w:rsidRPr="00315DC4" w:rsidDel="00FF0E3F" w:rsidRDefault="00B93503" w:rsidP="00B93503">
            <w:pPr>
              <w:spacing w:line="320" w:lineRule="exact"/>
              <w:ind w:leftChars="47" w:left="113" w:right="156"/>
              <w:jc w:val="both"/>
              <w:rPr>
                <w:u w:val="single"/>
              </w:rPr>
            </w:pPr>
            <w:r w:rsidRPr="00315DC4">
              <w:rPr>
                <w:u w:val="single"/>
              </w:rPr>
              <w:t>Performance Specifications</w:t>
            </w:r>
          </w:p>
        </w:tc>
        <w:tc>
          <w:tcPr>
            <w:tcW w:w="1559" w:type="dxa"/>
            <w:tcBorders>
              <w:top w:val="single" w:sz="4" w:space="0" w:color="auto"/>
              <w:left w:val="single" w:sz="4" w:space="0" w:color="auto"/>
              <w:bottom w:val="single" w:sz="4" w:space="0" w:color="auto"/>
              <w:right w:val="nil"/>
            </w:tcBorders>
          </w:tcPr>
          <w:p w14:paraId="2A15FDA1" w14:textId="77777777" w:rsidR="00B93503" w:rsidRPr="00315DC4" w:rsidRDefault="00B93503" w:rsidP="00B93503">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28AFC249" w14:textId="77777777" w:rsidR="00B93503" w:rsidRPr="00315DC4" w:rsidRDefault="00B93503" w:rsidP="00B93503">
            <w:pPr>
              <w:spacing w:line="320" w:lineRule="exact"/>
              <w:ind w:leftChars="47" w:left="113" w:right="156"/>
              <w:jc w:val="both"/>
            </w:pPr>
          </w:p>
        </w:tc>
      </w:tr>
      <w:tr w:rsidR="00B93503" w:rsidRPr="00315DC4" w14:paraId="313FFA1F"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3E6E6315" w14:textId="1BBC1DF9" w:rsidR="00B93503" w:rsidRPr="00315DC4" w:rsidRDefault="00B93503" w:rsidP="00B93503">
            <w:pPr>
              <w:spacing w:line="320" w:lineRule="exact"/>
              <w:ind w:right="114"/>
            </w:pPr>
            <w:r w:rsidRPr="00315DC4">
              <w:t>2.3.1</w:t>
            </w:r>
          </w:p>
        </w:tc>
        <w:tc>
          <w:tcPr>
            <w:tcW w:w="5703" w:type="dxa"/>
            <w:tcBorders>
              <w:top w:val="single" w:sz="4" w:space="0" w:color="auto"/>
              <w:left w:val="single" w:sz="4" w:space="0" w:color="auto"/>
              <w:bottom w:val="single" w:sz="4" w:space="0" w:color="auto"/>
              <w:right w:val="single" w:sz="4" w:space="0" w:color="auto"/>
            </w:tcBorders>
          </w:tcPr>
          <w:p w14:paraId="2BDBF5CC" w14:textId="1F58E217" w:rsidR="00B93503" w:rsidRPr="00315DC4" w:rsidRDefault="00B93503" w:rsidP="00B93503">
            <w:pPr>
              <w:widowControl/>
              <w:overflowPunct w:val="0"/>
              <w:autoSpaceDE w:val="0"/>
              <w:autoSpaceDN w:val="0"/>
              <w:adjustRightInd w:val="0"/>
              <w:spacing w:line="320" w:lineRule="exact"/>
              <w:ind w:left="113" w:right="156"/>
              <w:jc w:val="both"/>
              <w:textAlignment w:val="baseline"/>
            </w:pPr>
            <w:r w:rsidRPr="00315DC4">
              <w:t xml:space="preserve">The ﬁlling ratio for each </w:t>
            </w:r>
            <w:r w:rsidR="00A94DAE" w:rsidRPr="00315DC4">
              <w:t>Washer Extractor</w:t>
            </w:r>
            <w:r w:rsidRPr="00315DC4">
              <w:t xml:space="preserve"> shall not be less than 10 litres drum volume for every 1 kg of linen.</w:t>
            </w:r>
          </w:p>
        </w:tc>
        <w:tc>
          <w:tcPr>
            <w:tcW w:w="1559" w:type="dxa"/>
            <w:tcBorders>
              <w:top w:val="single" w:sz="4" w:space="0" w:color="auto"/>
              <w:left w:val="single" w:sz="4" w:space="0" w:color="auto"/>
              <w:bottom w:val="single" w:sz="4" w:space="0" w:color="auto"/>
              <w:right w:val="single" w:sz="4" w:space="0" w:color="auto"/>
            </w:tcBorders>
          </w:tcPr>
          <w:p w14:paraId="30714C6E" w14:textId="48244C77" w:rsidR="00B93503" w:rsidRPr="00315DC4" w:rsidRDefault="00B93503" w:rsidP="00B935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58DF015" w14:textId="77777777" w:rsidR="00B93503" w:rsidRPr="00315DC4" w:rsidRDefault="00B93503" w:rsidP="00B93503">
            <w:pPr>
              <w:spacing w:line="320" w:lineRule="exact"/>
              <w:ind w:leftChars="47" w:left="113" w:right="156"/>
              <w:jc w:val="both"/>
            </w:pPr>
          </w:p>
        </w:tc>
      </w:tr>
      <w:tr w:rsidR="00B93503" w:rsidRPr="00315DC4" w14:paraId="66133B79" w14:textId="77777777" w:rsidTr="00FA160E">
        <w:tc>
          <w:tcPr>
            <w:tcW w:w="1135" w:type="dxa"/>
            <w:tcBorders>
              <w:top w:val="single" w:sz="4" w:space="0" w:color="auto"/>
              <w:left w:val="single" w:sz="4" w:space="0" w:color="auto"/>
              <w:bottom w:val="nil"/>
              <w:right w:val="single" w:sz="4" w:space="0" w:color="auto"/>
            </w:tcBorders>
            <w:shd w:val="clear" w:color="auto" w:fill="auto"/>
          </w:tcPr>
          <w:p w14:paraId="7E6B3C58" w14:textId="5235A682" w:rsidR="00B93503" w:rsidRPr="00315DC4" w:rsidRDefault="00B93503" w:rsidP="00B93503">
            <w:pPr>
              <w:spacing w:line="320" w:lineRule="exact"/>
              <w:ind w:right="114"/>
            </w:pPr>
            <w:r w:rsidRPr="00315DC4">
              <w:t>2.3.2</w:t>
            </w:r>
          </w:p>
        </w:tc>
        <w:tc>
          <w:tcPr>
            <w:tcW w:w="5703" w:type="dxa"/>
            <w:tcBorders>
              <w:top w:val="single" w:sz="4" w:space="0" w:color="auto"/>
              <w:left w:val="single" w:sz="4" w:space="0" w:color="auto"/>
              <w:bottom w:val="single" w:sz="4" w:space="0" w:color="auto"/>
              <w:right w:val="single" w:sz="4" w:space="0" w:color="auto"/>
            </w:tcBorders>
          </w:tcPr>
          <w:p w14:paraId="72F6E7F0" w14:textId="77777777" w:rsidR="00B93503" w:rsidRPr="00315DC4" w:rsidRDefault="00B93503" w:rsidP="00B93503">
            <w:pPr>
              <w:widowControl/>
              <w:overflowPunct w:val="0"/>
              <w:autoSpaceDE w:val="0"/>
              <w:autoSpaceDN w:val="0"/>
              <w:adjustRightInd w:val="0"/>
              <w:spacing w:line="320" w:lineRule="exact"/>
              <w:ind w:left="113" w:right="156"/>
              <w:jc w:val="both"/>
              <w:textAlignment w:val="baseline"/>
              <w:rPr>
                <w:u w:val="single"/>
              </w:rPr>
            </w:pPr>
            <w:r w:rsidRPr="00315DC4">
              <w:rPr>
                <w:u w:val="single"/>
              </w:rPr>
              <w:t>Inner drum volume</w:t>
            </w:r>
          </w:p>
        </w:tc>
        <w:tc>
          <w:tcPr>
            <w:tcW w:w="1559" w:type="dxa"/>
            <w:tcBorders>
              <w:top w:val="single" w:sz="4" w:space="0" w:color="auto"/>
              <w:left w:val="single" w:sz="4" w:space="0" w:color="auto"/>
              <w:bottom w:val="single" w:sz="4" w:space="0" w:color="auto"/>
              <w:right w:val="nil"/>
            </w:tcBorders>
          </w:tcPr>
          <w:p w14:paraId="052CD8A7" w14:textId="77777777" w:rsidR="00B93503" w:rsidRPr="00315DC4" w:rsidRDefault="00B93503" w:rsidP="00B93503">
            <w:pPr>
              <w:spacing w:line="320" w:lineRule="exact"/>
              <w:ind w:right="156"/>
              <w:jc w:val="both"/>
            </w:pPr>
          </w:p>
        </w:tc>
        <w:tc>
          <w:tcPr>
            <w:tcW w:w="1559" w:type="dxa"/>
            <w:tcBorders>
              <w:top w:val="single" w:sz="4" w:space="0" w:color="auto"/>
              <w:left w:val="nil"/>
              <w:bottom w:val="single" w:sz="4" w:space="0" w:color="auto"/>
              <w:right w:val="single" w:sz="4" w:space="0" w:color="auto"/>
            </w:tcBorders>
          </w:tcPr>
          <w:p w14:paraId="248038E4" w14:textId="77777777" w:rsidR="00B93503" w:rsidRPr="00315DC4" w:rsidRDefault="00B93503" w:rsidP="00B93503">
            <w:pPr>
              <w:spacing w:line="320" w:lineRule="exact"/>
              <w:ind w:leftChars="47" w:left="113" w:right="156"/>
              <w:jc w:val="both"/>
            </w:pPr>
          </w:p>
        </w:tc>
      </w:tr>
      <w:tr w:rsidR="000351FF" w:rsidRPr="00315DC4" w14:paraId="339D6BA2" w14:textId="77777777" w:rsidTr="00FA160E">
        <w:tc>
          <w:tcPr>
            <w:tcW w:w="1135" w:type="dxa"/>
            <w:tcBorders>
              <w:top w:val="nil"/>
              <w:left w:val="single" w:sz="4" w:space="0" w:color="auto"/>
              <w:bottom w:val="nil"/>
              <w:right w:val="single" w:sz="4" w:space="0" w:color="auto"/>
            </w:tcBorders>
            <w:shd w:val="clear" w:color="auto" w:fill="auto"/>
          </w:tcPr>
          <w:p w14:paraId="0ADD7716" w14:textId="77777777" w:rsidR="000351FF" w:rsidRPr="00315DC4" w:rsidRDefault="000351FF" w:rsidP="000351FF">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6D2E5092" w14:textId="2F14A116" w:rsidR="000351FF" w:rsidRPr="00315DC4" w:rsidDel="002A75EA" w:rsidRDefault="000351FF" w:rsidP="000351FF">
            <w:pPr>
              <w:pStyle w:val="afa"/>
              <w:widowControl/>
              <w:numPr>
                <w:ilvl w:val="0"/>
                <w:numId w:val="160"/>
              </w:numPr>
              <w:overflowPunct w:val="0"/>
              <w:autoSpaceDE w:val="0"/>
              <w:autoSpaceDN w:val="0"/>
              <w:adjustRightInd w:val="0"/>
              <w:spacing w:line="320" w:lineRule="exact"/>
              <w:ind w:leftChars="0" w:left="400" w:right="156"/>
              <w:jc w:val="both"/>
              <w:textAlignment w:val="baseline"/>
            </w:pPr>
            <w:r w:rsidRPr="00315DC4">
              <w:t xml:space="preserve">For 120 kg </w:t>
            </w:r>
            <w:r w:rsidR="00A94DAE" w:rsidRPr="00315DC4">
              <w:t>Washer Extractor</w:t>
            </w:r>
            <w:r w:rsidRPr="00315DC4">
              <w:t xml:space="preserve">, the inner drum volume shall not be less than 1200 </w:t>
            </w:r>
            <w:proofErr w:type="spellStart"/>
            <w:r w:rsidRPr="00315DC4">
              <w:t>liters</w:t>
            </w:r>
            <w:proofErr w:type="spellEnd"/>
            <w:r w:rsidRPr="00315DC4">
              <w:t>;</w:t>
            </w:r>
          </w:p>
        </w:tc>
        <w:tc>
          <w:tcPr>
            <w:tcW w:w="1559" w:type="dxa"/>
            <w:tcBorders>
              <w:top w:val="single" w:sz="4" w:space="0" w:color="auto"/>
              <w:left w:val="single" w:sz="4" w:space="0" w:color="auto"/>
              <w:bottom w:val="single" w:sz="4" w:space="0" w:color="auto"/>
              <w:right w:val="single" w:sz="4" w:space="0" w:color="auto"/>
            </w:tcBorders>
          </w:tcPr>
          <w:p w14:paraId="24D5D91E" w14:textId="345DF698"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13BF3C7" w14:textId="77777777" w:rsidR="000351FF" w:rsidRPr="00315DC4" w:rsidRDefault="000351FF" w:rsidP="000351FF">
            <w:pPr>
              <w:spacing w:line="320" w:lineRule="exact"/>
              <w:ind w:leftChars="47" w:left="113" w:right="156"/>
              <w:jc w:val="both"/>
              <w:rPr>
                <w:sz w:val="20"/>
              </w:rPr>
            </w:pPr>
            <w:r w:rsidRPr="00315DC4">
              <w:rPr>
                <w:sz w:val="20"/>
              </w:rPr>
              <w:t>Please specify:</w:t>
            </w:r>
          </w:p>
          <w:p w14:paraId="3AF712EA" w14:textId="77777777" w:rsidR="000351FF" w:rsidRPr="00315DC4" w:rsidRDefault="000351FF" w:rsidP="000351FF">
            <w:pPr>
              <w:spacing w:line="320" w:lineRule="exact"/>
              <w:ind w:leftChars="47" w:left="113" w:right="156"/>
              <w:jc w:val="both"/>
            </w:pPr>
          </w:p>
        </w:tc>
      </w:tr>
      <w:tr w:rsidR="000351FF" w:rsidRPr="00315DC4" w14:paraId="034C5869" w14:textId="77777777" w:rsidTr="00FA160E">
        <w:tc>
          <w:tcPr>
            <w:tcW w:w="1135" w:type="dxa"/>
            <w:tcBorders>
              <w:top w:val="nil"/>
              <w:left w:val="single" w:sz="4" w:space="0" w:color="auto"/>
              <w:bottom w:val="nil"/>
              <w:right w:val="single" w:sz="4" w:space="0" w:color="auto"/>
            </w:tcBorders>
            <w:shd w:val="clear" w:color="auto" w:fill="auto"/>
          </w:tcPr>
          <w:p w14:paraId="3936EA69" w14:textId="77777777" w:rsidR="000351FF" w:rsidRPr="00315DC4" w:rsidRDefault="000351FF" w:rsidP="000351FF">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0ACB9FB4" w14:textId="5046E457" w:rsidR="000351FF" w:rsidRPr="00315DC4" w:rsidRDefault="000351FF" w:rsidP="000351FF">
            <w:pPr>
              <w:pStyle w:val="afa"/>
              <w:widowControl/>
              <w:numPr>
                <w:ilvl w:val="0"/>
                <w:numId w:val="160"/>
              </w:numPr>
              <w:overflowPunct w:val="0"/>
              <w:autoSpaceDE w:val="0"/>
              <w:autoSpaceDN w:val="0"/>
              <w:adjustRightInd w:val="0"/>
              <w:spacing w:line="320" w:lineRule="exact"/>
              <w:ind w:leftChars="0" w:left="400" w:right="156"/>
              <w:jc w:val="both"/>
              <w:textAlignment w:val="baseline"/>
            </w:pPr>
            <w:r w:rsidRPr="00315DC4">
              <w:t xml:space="preserve">For 90 kg washer </w:t>
            </w:r>
            <w:proofErr w:type="spellStart"/>
            <w:r w:rsidRPr="00315DC4">
              <w:t>extra</w:t>
            </w:r>
            <w:r w:rsidR="00A94DAE" w:rsidRPr="00315DC4">
              <w:t>w</w:t>
            </w:r>
            <w:r w:rsidRPr="00315DC4">
              <w:t>ctor</w:t>
            </w:r>
            <w:proofErr w:type="spellEnd"/>
            <w:r w:rsidRPr="00315DC4">
              <w:t xml:space="preserve">, the inner drum volume shall not be less than 800 </w:t>
            </w:r>
            <w:proofErr w:type="spellStart"/>
            <w:r w:rsidRPr="00315DC4">
              <w:t>liters</w:t>
            </w:r>
            <w:proofErr w:type="spellEnd"/>
            <w:r w:rsidRPr="00315DC4">
              <w:t>;</w:t>
            </w:r>
          </w:p>
        </w:tc>
        <w:tc>
          <w:tcPr>
            <w:tcW w:w="1559" w:type="dxa"/>
            <w:tcBorders>
              <w:top w:val="single" w:sz="4" w:space="0" w:color="auto"/>
              <w:left w:val="single" w:sz="4" w:space="0" w:color="auto"/>
              <w:bottom w:val="single" w:sz="4" w:space="0" w:color="auto"/>
              <w:right w:val="single" w:sz="4" w:space="0" w:color="auto"/>
            </w:tcBorders>
          </w:tcPr>
          <w:p w14:paraId="40BA82E6" w14:textId="13C9E8F5"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403F5D5" w14:textId="77777777" w:rsidR="000351FF" w:rsidRPr="00315DC4" w:rsidRDefault="000351FF" w:rsidP="000351FF">
            <w:pPr>
              <w:spacing w:line="320" w:lineRule="exact"/>
              <w:ind w:leftChars="47" w:left="113" w:right="156"/>
              <w:jc w:val="both"/>
              <w:rPr>
                <w:sz w:val="20"/>
              </w:rPr>
            </w:pPr>
            <w:r w:rsidRPr="00315DC4">
              <w:rPr>
                <w:sz w:val="20"/>
              </w:rPr>
              <w:t>Please specify:</w:t>
            </w:r>
          </w:p>
          <w:p w14:paraId="4E3C8879" w14:textId="77777777" w:rsidR="000351FF" w:rsidRPr="00315DC4" w:rsidRDefault="000351FF" w:rsidP="000351FF">
            <w:pPr>
              <w:spacing w:line="320" w:lineRule="exact"/>
              <w:ind w:leftChars="47" w:left="113" w:right="156"/>
              <w:jc w:val="both"/>
            </w:pPr>
          </w:p>
        </w:tc>
      </w:tr>
      <w:tr w:rsidR="000351FF" w:rsidRPr="00315DC4" w14:paraId="66BF6BAB" w14:textId="77777777" w:rsidTr="00FA160E">
        <w:tc>
          <w:tcPr>
            <w:tcW w:w="1135" w:type="dxa"/>
            <w:tcBorders>
              <w:top w:val="nil"/>
              <w:left w:val="single" w:sz="4" w:space="0" w:color="auto"/>
              <w:bottom w:val="single" w:sz="4" w:space="0" w:color="auto"/>
              <w:right w:val="single" w:sz="4" w:space="0" w:color="auto"/>
            </w:tcBorders>
            <w:shd w:val="clear" w:color="auto" w:fill="auto"/>
          </w:tcPr>
          <w:p w14:paraId="22E86E71" w14:textId="77777777" w:rsidR="000351FF" w:rsidRPr="00315DC4" w:rsidRDefault="000351FF" w:rsidP="000351FF">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49E1A4AB" w14:textId="25B76124" w:rsidR="000351FF" w:rsidRPr="00315DC4" w:rsidRDefault="000351FF" w:rsidP="000351FF">
            <w:pPr>
              <w:pStyle w:val="afa"/>
              <w:widowControl/>
              <w:numPr>
                <w:ilvl w:val="0"/>
                <w:numId w:val="160"/>
              </w:numPr>
              <w:overflowPunct w:val="0"/>
              <w:autoSpaceDE w:val="0"/>
              <w:autoSpaceDN w:val="0"/>
              <w:adjustRightInd w:val="0"/>
              <w:spacing w:line="320" w:lineRule="exact"/>
              <w:ind w:leftChars="0" w:left="400" w:right="156"/>
              <w:jc w:val="both"/>
              <w:textAlignment w:val="baseline"/>
            </w:pPr>
            <w:r w:rsidRPr="00315DC4">
              <w:t xml:space="preserve">For 50 kg </w:t>
            </w:r>
            <w:r w:rsidR="00A94DAE" w:rsidRPr="00315DC4">
              <w:t>Washer Extractor</w:t>
            </w:r>
            <w:r w:rsidRPr="00315DC4">
              <w:t xml:space="preserve">, the inner drum volume shall not be less than 400 </w:t>
            </w:r>
            <w:proofErr w:type="spellStart"/>
            <w:r w:rsidRPr="00315DC4">
              <w:t>liters</w:t>
            </w:r>
            <w:proofErr w:type="spellEnd"/>
            <w:r w:rsidRPr="00315DC4">
              <w:t>.</w:t>
            </w:r>
          </w:p>
        </w:tc>
        <w:tc>
          <w:tcPr>
            <w:tcW w:w="1559" w:type="dxa"/>
            <w:tcBorders>
              <w:top w:val="single" w:sz="4" w:space="0" w:color="auto"/>
              <w:left w:val="single" w:sz="4" w:space="0" w:color="auto"/>
              <w:bottom w:val="single" w:sz="4" w:space="0" w:color="auto"/>
              <w:right w:val="single" w:sz="4" w:space="0" w:color="auto"/>
            </w:tcBorders>
          </w:tcPr>
          <w:p w14:paraId="707706C4" w14:textId="43FABA46"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6FAAC5F" w14:textId="77777777" w:rsidR="000351FF" w:rsidRPr="00315DC4" w:rsidRDefault="000351FF" w:rsidP="000351FF">
            <w:pPr>
              <w:spacing w:line="320" w:lineRule="exact"/>
              <w:ind w:leftChars="47" w:left="113" w:right="156"/>
              <w:jc w:val="both"/>
              <w:rPr>
                <w:sz w:val="20"/>
              </w:rPr>
            </w:pPr>
            <w:r w:rsidRPr="00315DC4">
              <w:rPr>
                <w:sz w:val="20"/>
              </w:rPr>
              <w:t>Please specify:</w:t>
            </w:r>
          </w:p>
          <w:p w14:paraId="214B7475" w14:textId="77777777" w:rsidR="000351FF" w:rsidRPr="00315DC4" w:rsidRDefault="000351FF" w:rsidP="000351FF">
            <w:pPr>
              <w:spacing w:line="320" w:lineRule="exact"/>
              <w:ind w:leftChars="47" w:left="113" w:right="156"/>
              <w:jc w:val="both"/>
            </w:pPr>
          </w:p>
        </w:tc>
      </w:tr>
      <w:tr w:rsidR="000351FF" w:rsidRPr="00315DC4" w14:paraId="1CEF00C9" w14:textId="77777777" w:rsidTr="00FA160E">
        <w:tc>
          <w:tcPr>
            <w:tcW w:w="1135" w:type="dxa"/>
            <w:tcBorders>
              <w:top w:val="single" w:sz="4" w:space="0" w:color="auto"/>
              <w:left w:val="single" w:sz="4" w:space="0" w:color="auto"/>
              <w:bottom w:val="nil"/>
              <w:right w:val="single" w:sz="4" w:space="0" w:color="auto"/>
            </w:tcBorders>
            <w:shd w:val="clear" w:color="auto" w:fill="auto"/>
          </w:tcPr>
          <w:p w14:paraId="58925DAE" w14:textId="3ED982C0" w:rsidR="000351FF" w:rsidRPr="00315DC4" w:rsidRDefault="000351FF" w:rsidP="000351FF">
            <w:pPr>
              <w:spacing w:line="320" w:lineRule="exact"/>
              <w:ind w:right="114"/>
            </w:pPr>
            <w:r w:rsidRPr="00315DC4">
              <w:t>2.3.3</w:t>
            </w:r>
          </w:p>
        </w:tc>
        <w:tc>
          <w:tcPr>
            <w:tcW w:w="5703" w:type="dxa"/>
            <w:tcBorders>
              <w:top w:val="single" w:sz="4" w:space="0" w:color="auto"/>
              <w:left w:val="single" w:sz="4" w:space="0" w:color="auto"/>
              <w:bottom w:val="single" w:sz="4" w:space="0" w:color="auto"/>
              <w:right w:val="single" w:sz="4" w:space="0" w:color="auto"/>
            </w:tcBorders>
          </w:tcPr>
          <w:p w14:paraId="0220BEE5" w14:textId="77777777" w:rsidR="000351FF" w:rsidRPr="00315DC4" w:rsidRDefault="000351FF" w:rsidP="000351FF">
            <w:pPr>
              <w:spacing w:line="320" w:lineRule="exact"/>
              <w:ind w:leftChars="47" w:left="113" w:right="156"/>
              <w:jc w:val="both"/>
              <w:rPr>
                <w:u w:val="single"/>
              </w:rPr>
            </w:pPr>
            <w:r w:rsidRPr="00315DC4">
              <w:rPr>
                <w:u w:val="single"/>
              </w:rPr>
              <w:t>G force</w:t>
            </w:r>
          </w:p>
        </w:tc>
        <w:tc>
          <w:tcPr>
            <w:tcW w:w="1559" w:type="dxa"/>
            <w:tcBorders>
              <w:top w:val="single" w:sz="4" w:space="0" w:color="auto"/>
              <w:left w:val="single" w:sz="4" w:space="0" w:color="auto"/>
              <w:bottom w:val="single" w:sz="4" w:space="0" w:color="auto"/>
              <w:right w:val="nil"/>
            </w:tcBorders>
          </w:tcPr>
          <w:p w14:paraId="3D481322" w14:textId="04C8DCE9" w:rsidR="000351FF" w:rsidRPr="00315DC4" w:rsidRDefault="000351FF" w:rsidP="000351FF">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1112E52F" w14:textId="77777777" w:rsidR="000351FF" w:rsidRPr="00315DC4" w:rsidRDefault="000351FF" w:rsidP="000351FF">
            <w:pPr>
              <w:spacing w:line="320" w:lineRule="exact"/>
              <w:ind w:leftChars="47" w:left="113" w:right="156"/>
              <w:jc w:val="both"/>
            </w:pPr>
          </w:p>
        </w:tc>
      </w:tr>
      <w:tr w:rsidR="000351FF" w:rsidRPr="00315DC4" w14:paraId="49317A06" w14:textId="77777777" w:rsidTr="00FA160E">
        <w:tc>
          <w:tcPr>
            <w:tcW w:w="1135" w:type="dxa"/>
            <w:tcBorders>
              <w:top w:val="nil"/>
              <w:left w:val="single" w:sz="4" w:space="0" w:color="auto"/>
              <w:bottom w:val="nil"/>
              <w:right w:val="single" w:sz="4" w:space="0" w:color="auto"/>
            </w:tcBorders>
            <w:shd w:val="clear" w:color="auto" w:fill="auto"/>
          </w:tcPr>
          <w:p w14:paraId="17FDE827" w14:textId="77777777" w:rsidR="000351FF" w:rsidRPr="00315DC4" w:rsidRDefault="000351FF" w:rsidP="000351FF">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02BFDE70" w14:textId="00F961F3" w:rsidR="000351FF" w:rsidRPr="000A1472" w:rsidRDefault="000351FF" w:rsidP="000351FF">
            <w:pPr>
              <w:pStyle w:val="afa"/>
              <w:numPr>
                <w:ilvl w:val="0"/>
                <w:numId w:val="166"/>
              </w:numPr>
              <w:spacing w:line="320" w:lineRule="exact"/>
              <w:ind w:leftChars="0" w:left="400" w:right="156"/>
              <w:jc w:val="both"/>
            </w:pPr>
            <w:r w:rsidRPr="000A1472">
              <w:t xml:space="preserve">For 120kg </w:t>
            </w:r>
            <w:r w:rsidR="00A94DAE" w:rsidRPr="00315DC4">
              <w:t>Washer Extractor</w:t>
            </w:r>
            <w:r w:rsidRPr="000A1472">
              <w:t>, the G force for moisture extraction shall not be less than 350G.</w:t>
            </w:r>
          </w:p>
        </w:tc>
        <w:tc>
          <w:tcPr>
            <w:tcW w:w="1559" w:type="dxa"/>
            <w:tcBorders>
              <w:top w:val="single" w:sz="4" w:space="0" w:color="auto"/>
              <w:left w:val="single" w:sz="4" w:space="0" w:color="auto"/>
              <w:bottom w:val="single" w:sz="4" w:space="0" w:color="auto"/>
              <w:right w:val="single" w:sz="4" w:space="0" w:color="auto"/>
            </w:tcBorders>
          </w:tcPr>
          <w:p w14:paraId="15C51FFE" w14:textId="28CF8314"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65B3686" w14:textId="77777777" w:rsidR="000351FF" w:rsidRPr="00315DC4" w:rsidRDefault="000351FF" w:rsidP="000351FF">
            <w:pPr>
              <w:spacing w:line="320" w:lineRule="exact"/>
              <w:ind w:leftChars="47" w:left="113" w:right="156"/>
              <w:jc w:val="both"/>
              <w:rPr>
                <w:sz w:val="20"/>
              </w:rPr>
            </w:pPr>
            <w:r w:rsidRPr="00315DC4">
              <w:rPr>
                <w:sz w:val="20"/>
              </w:rPr>
              <w:t>Please specify:</w:t>
            </w:r>
          </w:p>
          <w:p w14:paraId="46691AAF" w14:textId="77777777" w:rsidR="000351FF" w:rsidRPr="00315DC4" w:rsidRDefault="000351FF" w:rsidP="000351FF">
            <w:pPr>
              <w:spacing w:line="320" w:lineRule="exact"/>
              <w:ind w:leftChars="47" w:left="113" w:right="156"/>
              <w:jc w:val="both"/>
            </w:pPr>
          </w:p>
        </w:tc>
      </w:tr>
      <w:tr w:rsidR="000351FF" w:rsidRPr="00315DC4" w14:paraId="19829670" w14:textId="77777777" w:rsidTr="00FA160E">
        <w:tc>
          <w:tcPr>
            <w:tcW w:w="1135" w:type="dxa"/>
            <w:tcBorders>
              <w:top w:val="nil"/>
              <w:left w:val="single" w:sz="4" w:space="0" w:color="auto"/>
              <w:bottom w:val="nil"/>
              <w:right w:val="single" w:sz="4" w:space="0" w:color="auto"/>
            </w:tcBorders>
            <w:shd w:val="clear" w:color="auto" w:fill="auto"/>
          </w:tcPr>
          <w:p w14:paraId="0A2318D7" w14:textId="77777777" w:rsidR="000351FF" w:rsidRPr="00315DC4" w:rsidRDefault="000351FF" w:rsidP="000351FF">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7F7CAFB7" w14:textId="2CF51E93" w:rsidR="000351FF" w:rsidRPr="000A1472" w:rsidRDefault="000351FF" w:rsidP="000351FF">
            <w:pPr>
              <w:pStyle w:val="afa"/>
              <w:numPr>
                <w:ilvl w:val="0"/>
                <w:numId w:val="166"/>
              </w:numPr>
              <w:spacing w:line="320" w:lineRule="exact"/>
              <w:ind w:leftChars="0" w:left="400" w:right="156"/>
              <w:jc w:val="both"/>
            </w:pPr>
            <w:r w:rsidRPr="000A1472">
              <w:t xml:space="preserve">For 90kg </w:t>
            </w:r>
            <w:r w:rsidR="00A94DAE" w:rsidRPr="00315DC4">
              <w:t>Washer Extractor</w:t>
            </w:r>
            <w:r w:rsidRPr="000A1472">
              <w:t>, the G force for moisture extraction shall not be less than 360G.</w:t>
            </w:r>
          </w:p>
        </w:tc>
        <w:tc>
          <w:tcPr>
            <w:tcW w:w="1559" w:type="dxa"/>
            <w:tcBorders>
              <w:top w:val="single" w:sz="4" w:space="0" w:color="auto"/>
              <w:left w:val="single" w:sz="4" w:space="0" w:color="auto"/>
              <w:bottom w:val="single" w:sz="4" w:space="0" w:color="auto"/>
              <w:right w:val="single" w:sz="4" w:space="0" w:color="auto"/>
            </w:tcBorders>
          </w:tcPr>
          <w:p w14:paraId="6D6E07D9" w14:textId="3BE46517"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4478D1F" w14:textId="77777777" w:rsidR="000351FF" w:rsidRPr="00315DC4" w:rsidRDefault="000351FF" w:rsidP="000351FF">
            <w:pPr>
              <w:spacing w:line="320" w:lineRule="exact"/>
              <w:ind w:leftChars="47" w:left="113" w:right="156"/>
              <w:jc w:val="both"/>
              <w:rPr>
                <w:sz w:val="20"/>
              </w:rPr>
            </w:pPr>
            <w:r w:rsidRPr="00315DC4">
              <w:rPr>
                <w:sz w:val="20"/>
              </w:rPr>
              <w:t>Please specify:</w:t>
            </w:r>
          </w:p>
          <w:p w14:paraId="31300027" w14:textId="77777777" w:rsidR="000351FF" w:rsidRPr="00315DC4" w:rsidRDefault="000351FF" w:rsidP="000351FF">
            <w:pPr>
              <w:spacing w:line="320" w:lineRule="exact"/>
              <w:ind w:leftChars="47" w:left="113" w:right="156"/>
              <w:jc w:val="both"/>
            </w:pPr>
          </w:p>
        </w:tc>
      </w:tr>
      <w:tr w:rsidR="000351FF" w:rsidRPr="00315DC4" w14:paraId="62700B49" w14:textId="77777777" w:rsidTr="00FA160E">
        <w:tc>
          <w:tcPr>
            <w:tcW w:w="1135" w:type="dxa"/>
            <w:tcBorders>
              <w:top w:val="nil"/>
              <w:left w:val="single" w:sz="4" w:space="0" w:color="auto"/>
              <w:bottom w:val="single" w:sz="4" w:space="0" w:color="auto"/>
              <w:right w:val="single" w:sz="4" w:space="0" w:color="auto"/>
            </w:tcBorders>
            <w:shd w:val="clear" w:color="auto" w:fill="auto"/>
          </w:tcPr>
          <w:p w14:paraId="41D1F7FE" w14:textId="77777777" w:rsidR="000351FF" w:rsidRPr="00315DC4" w:rsidRDefault="000351FF" w:rsidP="000351FF">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2F2392AE" w14:textId="4A12E393" w:rsidR="000351FF" w:rsidRPr="000A1472" w:rsidRDefault="000351FF" w:rsidP="000351FF">
            <w:pPr>
              <w:pStyle w:val="afa"/>
              <w:numPr>
                <w:ilvl w:val="0"/>
                <w:numId w:val="166"/>
              </w:numPr>
              <w:spacing w:line="320" w:lineRule="exact"/>
              <w:ind w:leftChars="0" w:left="400" w:right="156"/>
              <w:jc w:val="both"/>
            </w:pPr>
            <w:r w:rsidRPr="000A1472">
              <w:t xml:space="preserve">For 50kg </w:t>
            </w:r>
            <w:r w:rsidR="00A94DAE" w:rsidRPr="00315DC4">
              <w:t>Washer Extractor</w:t>
            </w:r>
            <w:r w:rsidRPr="000A1472">
              <w:t>, the G force for moisture extraction shall not be less than 360G.</w:t>
            </w:r>
          </w:p>
        </w:tc>
        <w:tc>
          <w:tcPr>
            <w:tcW w:w="1559" w:type="dxa"/>
            <w:tcBorders>
              <w:top w:val="single" w:sz="4" w:space="0" w:color="auto"/>
              <w:left w:val="single" w:sz="4" w:space="0" w:color="auto"/>
              <w:bottom w:val="single" w:sz="4" w:space="0" w:color="auto"/>
              <w:right w:val="single" w:sz="4" w:space="0" w:color="auto"/>
            </w:tcBorders>
          </w:tcPr>
          <w:p w14:paraId="02BEFB06" w14:textId="3AFF37B5"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7FD9AF4" w14:textId="77777777" w:rsidR="000351FF" w:rsidRPr="00315DC4" w:rsidRDefault="000351FF" w:rsidP="000351FF">
            <w:pPr>
              <w:spacing w:line="320" w:lineRule="exact"/>
              <w:ind w:leftChars="47" w:left="113" w:right="156"/>
              <w:jc w:val="both"/>
              <w:rPr>
                <w:sz w:val="20"/>
              </w:rPr>
            </w:pPr>
            <w:r w:rsidRPr="00315DC4">
              <w:rPr>
                <w:sz w:val="20"/>
              </w:rPr>
              <w:t>Please specify:</w:t>
            </w:r>
          </w:p>
          <w:p w14:paraId="73B0D88A" w14:textId="77777777" w:rsidR="000351FF" w:rsidRPr="00315DC4" w:rsidRDefault="000351FF" w:rsidP="000351FF">
            <w:pPr>
              <w:spacing w:line="320" w:lineRule="exact"/>
              <w:ind w:leftChars="47" w:left="113" w:right="156"/>
              <w:jc w:val="both"/>
            </w:pPr>
          </w:p>
        </w:tc>
      </w:tr>
      <w:tr w:rsidR="000351FF" w:rsidRPr="00315DC4" w14:paraId="20639BB0"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25B41FF6" w14:textId="77777777" w:rsidR="000351FF" w:rsidRPr="00315DC4" w:rsidRDefault="000351FF" w:rsidP="000351FF">
            <w:pPr>
              <w:spacing w:line="320" w:lineRule="exact"/>
              <w:ind w:right="114"/>
            </w:pPr>
            <w:r w:rsidRPr="00315DC4">
              <w:t>2.4</w:t>
            </w:r>
          </w:p>
        </w:tc>
        <w:tc>
          <w:tcPr>
            <w:tcW w:w="5703" w:type="dxa"/>
            <w:tcBorders>
              <w:top w:val="single" w:sz="4" w:space="0" w:color="auto"/>
              <w:left w:val="single" w:sz="4" w:space="0" w:color="auto"/>
              <w:bottom w:val="single" w:sz="4" w:space="0" w:color="auto"/>
              <w:right w:val="single" w:sz="4" w:space="0" w:color="auto"/>
            </w:tcBorders>
          </w:tcPr>
          <w:p w14:paraId="0A3AF62A" w14:textId="77777777" w:rsidR="000351FF" w:rsidRPr="00315DC4" w:rsidRDefault="000351FF" w:rsidP="000351FF">
            <w:pPr>
              <w:spacing w:line="320" w:lineRule="exact"/>
              <w:ind w:leftChars="47" w:left="113" w:right="156"/>
              <w:jc w:val="both"/>
              <w:rPr>
                <w:u w:val="single"/>
              </w:rPr>
            </w:pPr>
            <w:r w:rsidRPr="00315DC4">
              <w:rPr>
                <w:u w:val="single"/>
              </w:rPr>
              <w:t>Material Requirement</w:t>
            </w:r>
          </w:p>
        </w:tc>
        <w:tc>
          <w:tcPr>
            <w:tcW w:w="1559" w:type="dxa"/>
            <w:tcBorders>
              <w:top w:val="single" w:sz="4" w:space="0" w:color="auto"/>
              <w:left w:val="single" w:sz="4" w:space="0" w:color="auto"/>
              <w:bottom w:val="single" w:sz="4" w:space="0" w:color="auto"/>
              <w:right w:val="nil"/>
            </w:tcBorders>
          </w:tcPr>
          <w:p w14:paraId="13025BEA"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5C8CCB64" w14:textId="77777777" w:rsidR="000351FF" w:rsidRPr="00315DC4" w:rsidRDefault="000351FF" w:rsidP="000351FF">
            <w:pPr>
              <w:spacing w:line="320" w:lineRule="exact"/>
              <w:ind w:leftChars="47" w:left="113" w:right="156"/>
              <w:jc w:val="both"/>
            </w:pPr>
          </w:p>
        </w:tc>
      </w:tr>
      <w:tr w:rsidR="000351FF" w:rsidRPr="00315DC4" w14:paraId="64135EAC"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2858790B" w14:textId="77777777" w:rsidR="000351FF" w:rsidRPr="00315DC4" w:rsidRDefault="000351FF" w:rsidP="000351FF">
            <w:pPr>
              <w:spacing w:line="320" w:lineRule="exact"/>
              <w:ind w:right="114"/>
            </w:pPr>
            <w:r w:rsidRPr="00315DC4">
              <w:t>2.4.1</w:t>
            </w:r>
          </w:p>
        </w:tc>
        <w:tc>
          <w:tcPr>
            <w:tcW w:w="5703" w:type="dxa"/>
            <w:tcBorders>
              <w:top w:val="single" w:sz="4" w:space="0" w:color="auto"/>
              <w:left w:val="single" w:sz="4" w:space="0" w:color="auto"/>
              <w:bottom w:val="single" w:sz="4" w:space="0" w:color="auto"/>
              <w:right w:val="single" w:sz="4" w:space="0" w:color="auto"/>
            </w:tcBorders>
          </w:tcPr>
          <w:p w14:paraId="6528671F" w14:textId="77777777" w:rsidR="000351FF" w:rsidRPr="000A1472" w:rsidRDefault="000351FF" w:rsidP="000351FF">
            <w:pPr>
              <w:spacing w:line="320" w:lineRule="exact"/>
              <w:ind w:leftChars="47" w:left="113" w:right="156"/>
              <w:jc w:val="both"/>
            </w:pPr>
            <w:r w:rsidRPr="000A1472">
              <w:t>The equipment shall be of substantial construction suitable for heavy industrial use and adequately protected from operation stress and corrosion attack during normal usage in a hot and humid environment.</w:t>
            </w:r>
          </w:p>
        </w:tc>
        <w:tc>
          <w:tcPr>
            <w:tcW w:w="1559" w:type="dxa"/>
            <w:tcBorders>
              <w:top w:val="single" w:sz="4" w:space="0" w:color="auto"/>
              <w:left w:val="single" w:sz="4" w:space="0" w:color="auto"/>
              <w:bottom w:val="single" w:sz="4" w:space="0" w:color="auto"/>
              <w:right w:val="single" w:sz="4" w:space="0" w:color="auto"/>
            </w:tcBorders>
          </w:tcPr>
          <w:p w14:paraId="5A08FF14" w14:textId="6C08EB60"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62E94E8" w14:textId="77777777" w:rsidR="000351FF" w:rsidRPr="000A1472" w:rsidRDefault="000351FF" w:rsidP="000351FF">
            <w:pPr>
              <w:spacing w:line="320" w:lineRule="exact"/>
              <w:ind w:leftChars="47" w:left="113" w:right="156"/>
              <w:jc w:val="both"/>
            </w:pPr>
          </w:p>
        </w:tc>
      </w:tr>
      <w:tr w:rsidR="000351FF" w:rsidRPr="00315DC4" w14:paraId="4D0E8A02"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5623D6E2" w14:textId="77777777" w:rsidR="000351FF" w:rsidRPr="00315DC4" w:rsidRDefault="000351FF" w:rsidP="000351FF">
            <w:pPr>
              <w:spacing w:line="320" w:lineRule="exact"/>
              <w:ind w:right="114"/>
            </w:pPr>
            <w:r w:rsidRPr="00315DC4">
              <w:t>2.4.2</w:t>
            </w:r>
          </w:p>
        </w:tc>
        <w:tc>
          <w:tcPr>
            <w:tcW w:w="5703" w:type="dxa"/>
            <w:shd w:val="clear" w:color="auto" w:fill="auto"/>
          </w:tcPr>
          <w:p w14:paraId="37F7733E" w14:textId="1B76557E" w:rsidR="000351FF" w:rsidRPr="000A1472" w:rsidRDefault="000351FF" w:rsidP="000351FF">
            <w:pPr>
              <w:spacing w:line="320" w:lineRule="exact"/>
              <w:ind w:leftChars="47" w:left="113" w:right="156"/>
              <w:jc w:val="both"/>
            </w:pPr>
            <w:r w:rsidRPr="000A1472">
              <w:t xml:space="preserve">The inner drum of </w:t>
            </w:r>
            <w:r w:rsidR="00A94DAE" w:rsidRPr="00315DC4">
              <w:t>Washer Extractor</w:t>
            </w:r>
            <w:r w:rsidRPr="000A1472">
              <w:t xml:space="preserve"> shall be made of stainless steel grade 304 or equivalent. </w:t>
            </w:r>
          </w:p>
        </w:tc>
        <w:tc>
          <w:tcPr>
            <w:tcW w:w="1559" w:type="dxa"/>
            <w:tcBorders>
              <w:top w:val="single" w:sz="4" w:space="0" w:color="auto"/>
              <w:left w:val="single" w:sz="4" w:space="0" w:color="auto"/>
              <w:bottom w:val="single" w:sz="4" w:space="0" w:color="auto"/>
              <w:right w:val="single" w:sz="4" w:space="0" w:color="auto"/>
            </w:tcBorders>
          </w:tcPr>
          <w:p w14:paraId="2B0CF4E1" w14:textId="2D3AACCD"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B1B3009" w14:textId="77777777" w:rsidR="000351FF" w:rsidRPr="000A1472" w:rsidRDefault="000351FF" w:rsidP="000351FF">
            <w:pPr>
              <w:spacing w:line="320" w:lineRule="exact"/>
              <w:ind w:leftChars="47" w:left="113" w:right="156"/>
              <w:jc w:val="both"/>
            </w:pPr>
          </w:p>
        </w:tc>
      </w:tr>
      <w:tr w:rsidR="000351FF" w:rsidRPr="00315DC4" w14:paraId="2EE7F845"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41D1462B" w14:textId="77777777" w:rsidR="000351FF" w:rsidRPr="00315DC4" w:rsidRDefault="000351FF" w:rsidP="000351FF">
            <w:pPr>
              <w:spacing w:line="320" w:lineRule="exact"/>
              <w:ind w:right="114"/>
            </w:pPr>
            <w:r w:rsidRPr="00315DC4">
              <w:t>2.4.3</w:t>
            </w:r>
          </w:p>
        </w:tc>
        <w:tc>
          <w:tcPr>
            <w:tcW w:w="5703" w:type="dxa"/>
            <w:shd w:val="clear" w:color="auto" w:fill="auto"/>
          </w:tcPr>
          <w:p w14:paraId="147DB87D" w14:textId="77777777" w:rsidR="000351FF" w:rsidRPr="000A1472" w:rsidRDefault="000351FF" w:rsidP="000351FF">
            <w:pPr>
              <w:spacing w:line="320" w:lineRule="exact"/>
              <w:ind w:leftChars="47" w:left="113" w:right="156"/>
              <w:jc w:val="both"/>
            </w:pPr>
            <w:r w:rsidRPr="000A1472">
              <w:t>The shaft of the equipment shall be made of grade 304 stainless steel or equivalent.</w:t>
            </w:r>
          </w:p>
        </w:tc>
        <w:tc>
          <w:tcPr>
            <w:tcW w:w="1559" w:type="dxa"/>
            <w:tcBorders>
              <w:top w:val="single" w:sz="4" w:space="0" w:color="auto"/>
              <w:left w:val="single" w:sz="4" w:space="0" w:color="auto"/>
              <w:bottom w:val="single" w:sz="4" w:space="0" w:color="auto"/>
              <w:right w:val="single" w:sz="4" w:space="0" w:color="auto"/>
            </w:tcBorders>
          </w:tcPr>
          <w:p w14:paraId="361B5739" w14:textId="3F03EFBE"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1EDE7F1" w14:textId="77777777" w:rsidR="000351FF" w:rsidRPr="000A1472" w:rsidRDefault="000351FF" w:rsidP="000351FF">
            <w:pPr>
              <w:spacing w:line="320" w:lineRule="exact"/>
              <w:ind w:leftChars="47" w:left="113" w:right="156"/>
              <w:jc w:val="both"/>
            </w:pPr>
          </w:p>
        </w:tc>
      </w:tr>
      <w:tr w:rsidR="000351FF" w:rsidRPr="00315DC4" w14:paraId="6CE657E0"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142C423D" w14:textId="77777777" w:rsidR="000351FF" w:rsidRPr="00315DC4" w:rsidRDefault="000351FF" w:rsidP="000351FF">
            <w:pPr>
              <w:spacing w:line="320" w:lineRule="exact"/>
              <w:ind w:right="114"/>
            </w:pPr>
            <w:r w:rsidRPr="00315DC4">
              <w:t>2.4.4</w:t>
            </w:r>
          </w:p>
        </w:tc>
        <w:tc>
          <w:tcPr>
            <w:tcW w:w="5703" w:type="dxa"/>
            <w:shd w:val="clear" w:color="auto" w:fill="auto"/>
          </w:tcPr>
          <w:p w14:paraId="00F5E978" w14:textId="77777777" w:rsidR="000351FF" w:rsidRPr="000A1472" w:rsidRDefault="000351FF" w:rsidP="000351FF">
            <w:pPr>
              <w:spacing w:line="320" w:lineRule="exact"/>
              <w:ind w:leftChars="47" w:left="113" w:right="156"/>
              <w:jc w:val="both"/>
            </w:pPr>
            <w:r w:rsidRPr="000A1472">
              <w:t>All parts coming into contact with the wash water shall be made of corrosion resistant materials.</w:t>
            </w:r>
          </w:p>
        </w:tc>
        <w:tc>
          <w:tcPr>
            <w:tcW w:w="1559" w:type="dxa"/>
            <w:tcBorders>
              <w:top w:val="single" w:sz="4" w:space="0" w:color="auto"/>
              <w:left w:val="single" w:sz="4" w:space="0" w:color="auto"/>
              <w:bottom w:val="single" w:sz="4" w:space="0" w:color="auto"/>
              <w:right w:val="single" w:sz="4" w:space="0" w:color="auto"/>
            </w:tcBorders>
          </w:tcPr>
          <w:p w14:paraId="750A42C2" w14:textId="15111981"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5B00617" w14:textId="77777777" w:rsidR="000351FF" w:rsidRPr="000A1472" w:rsidRDefault="000351FF" w:rsidP="000351FF">
            <w:pPr>
              <w:spacing w:line="320" w:lineRule="exact"/>
              <w:ind w:leftChars="47" w:left="113" w:right="156"/>
              <w:jc w:val="both"/>
            </w:pPr>
          </w:p>
        </w:tc>
      </w:tr>
      <w:tr w:rsidR="000351FF" w:rsidRPr="00315DC4" w14:paraId="29801A25"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5BC61D11" w14:textId="77777777" w:rsidR="000351FF" w:rsidRPr="00315DC4" w:rsidRDefault="000351FF" w:rsidP="000351FF">
            <w:pPr>
              <w:spacing w:line="320" w:lineRule="exact"/>
              <w:ind w:right="114"/>
            </w:pPr>
            <w:r w:rsidRPr="00315DC4">
              <w:t>2.5</w:t>
            </w:r>
          </w:p>
        </w:tc>
        <w:tc>
          <w:tcPr>
            <w:tcW w:w="5703" w:type="dxa"/>
            <w:tcBorders>
              <w:right w:val="single" w:sz="4" w:space="0" w:color="auto"/>
            </w:tcBorders>
            <w:shd w:val="clear" w:color="auto" w:fill="auto"/>
          </w:tcPr>
          <w:p w14:paraId="5A55F635" w14:textId="77777777" w:rsidR="000351FF" w:rsidRPr="00315DC4" w:rsidRDefault="000351FF" w:rsidP="000351FF">
            <w:pPr>
              <w:spacing w:line="320" w:lineRule="exact"/>
              <w:ind w:leftChars="47" w:left="113" w:right="156"/>
              <w:jc w:val="both"/>
              <w:rPr>
                <w:u w:val="single"/>
              </w:rPr>
            </w:pPr>
            <w:r w:rsidRPr="00315DC4">
              <w:rPr>
                <w:u w:val="single"/>
              </w:rPr>
              <w:t>Safety Features</w:t>
            </w:r>
          </w:p>
        </w:tc>
        <w:tc>
          <w:tcPr>
            <w:tcW w:w="1559" w:type="dxa"/>
            <w:tcBorders>
              <w:top w:val="single" w:sz="4" w:space="0" w:color="auto"/>
              <w:left w:val="single" w:sz="4" w:space="0" w:color="auto"/>
              <w:bottom w:val="single" w:sz="4" w:space="0" w:color="auto"/>
              <w:right w:val="nil"/>
            </w:tcBorders>
          </w:tcPr>
          <w:p w14:paraId="2ED331B6"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7726E084" w14:textId="77777777" w:rsidR="000351FF" w:rsidRPr="00315DC4" w:rsidRDefault="000351FF" w:rsidP="000351FF">
            <w:pPr>
              <w:spacing w:line="320" w:lineRule="exact"/>
              <w:ind w:leftChars="47" w:left="113" w:right="156"/>
              <w:jc w:val="both"/>
            </w:pPr>
          </w:p>
        </w:tc>
      </w:tr>
      <w:tr w:rsidR="000351FF" w:rsidRPr="00315DC4" w14:paraId="76FBA287"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3277D063" w14:textId="77777777" w:rsidR="000351FF" w:rsidRPr="00315DC4" w:rsidRDefault="000351FF" w:rsidP="000351FF">
            <w:pPr>
              <w:spacing w:line="320" w:lineRule="exact"/>
              <w:ind w:right="114"/>
            </w:pPr>
            <w:r w:rsidRPr="00315DC4">
              <w:rPr>
                <w:rFonts w:hint="eastAsia"/>
              </w:rPr>
              <w:t>2.</w:t>
            </w:r>
            <w:r w:rsidRPr="00315DC4">
              <w:t>5.1</w:t>
            </w:r>
          </w:p>
        </w:tc>
        <w:tc>
          <w:tcPr>
            <w:tcW w:w="5703" w:type="dxa"/>
            <w:tcBorders>
              <w:top w:val="single" w:sz="4" w:space="0" w:color="auto"/>
              <w:left w:val="single" w:sz="4" w:space="0" w:color="auto"/>
              <w:bottom w:val="single" w:sz="4" w:space="0" w:color="auto"/>
              <w:right w:val="single" w:sz="4" w:space="0" w:color="auto"/>
            </w:tcBorders>
          </w:tcPr>
          <w:p w14:paraId="398242BA" w14:textId="7DB342C8" w:rsidR="000351FF" w:rsidRPr="000A1472" w:rsidRDefault="000351FF" w:rsidP="00A94DAE">
            <w:pPr>
              <w:spacing w:line="320" w:lineRule="exact"/>
              <w:ind w:leftChars="47" w:left="113" w:right="156"/>
              <w:jc w:val="both"/>
            </w:pPr>
            <w:r w:rsidRPr="000A1472">
              <w:t xml:space="preserve">Each </w:t>
            </w:r>
            <w:r w:rsidR="00A94DAE" w:rsidRPr="00315DC4">
              <w:t>Washer Extractor</w:t>
            </w:r>
            <w:r w:rsidRPr="000A1472">
              <w:t xml:space="preserve"> shall be equipped with not less than two (2) emergency stops of domed top projection push button type in hand touch distance position easily accessible by the operator under any emergency circumstances. The </w:t>
            </w:r>
            <w:proofErr w:type="spellStart"/>
            <w:r w:rsidRPr="000A1472">
              <w:t>postition</w:t>
            </w:r>
            <w:proofErr w:type="spellEnd"/>
            <w:r w:rsidRPr="000A1472">
              <w:t xml:space="preserve"> includes but not limited to both sides of loading or unloading door.</w:t>
            </w:r>
          </w:p>
        </w:tc>
        <w:tc>
          <w:tcPr>
            <w:tcW w:w="1559" w:type="dxa"/>
            <w:tcBorders>
              <w:top w:val="single" w:sz="4" w:space="0" w:color="auto"/>
              <w:left w:val="single" w:sz="4" w:space="0" w:color="auto"/>
              <w:bottom w:val="single" w:sz="4" w:space="0" w:color="auto"/>
              <w:right w:val="single" w:sz="4" w:space="0" w:color="auto"/>
            </w:tcBorders>
          </w:tcPr>
          <w:p w14:paraId="5546AE77" w14:textId="4C0C164C"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39FDD5B" w14:textId="77777777" w:rsidR="000351FF" w:rsidRPr="00315DC4" w:rsidRDefault="000351FF" w:rsidP="000351FF">
            <w:pPr>
              <w:spacing w:line="320" w:lineRule="exact"/>
              <w:ind w:leftChars="47" w:left="113" w:right="156"/>
              <w:jc w:val="both"/>
            </w:pPr>
          </w:p>
        </w:tc>
      </w:tr>
      <w:tr w:rsidR="000351FF" w:rsidRPr="00315DC4" w14:paraId="5C2E173D" w14:textId="77777777" w:rsidTr="000A1472">
        <w:trPr>
          <w:trHeight w:val="1088"/>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E971745" w14:textId="77777777" w:rsidR="000351FF" w:rsidRPr="00315DC4" w:rsidRDefault="000351FF" w:rsidP="000351FF">
            <w:pPr>
              <w:spacing w:line="320" w:lineRule="exact"/>
              <w:ind w:right="114"/>
            </w:pPr>
            <w:r w:rsidRPr="00315DC4">
              <w:t>2.5.2</w:t>
            </w:r>
          </w:p>
        </w:tc>
        <w:tc>
          <w:tcPr>
            <w:tcW w:w="5703" w:type="dxa"/>
            <w:tcBorders>
              <w:top w:val="single" w:sz="4" w:space="0" w:color="auto"/>
              <w:left w:val="single" w:sz="4" w:space="0" w:color="auto"/>
              <w:bottom w:val="single" w:sz="4" w:space="0" w:color="auto"/>
              <w:right w:val="single" w:sz="4" w:space="0" w:color="auto"/>
            </w:tcBorders>
          </w:tcPr>
          <w:p w14:paraId="75648037" w14:textId="1F7D916A" w:rsidR="000351FF" w:rsidRPr="000A1472" w:rsidRDefault="00A94DAE" w:rsidP="00A94DAE">
            <w:pPr>
              <w:spacing w:line="320" w:lineRule="exact"/>
              <w:ind w:leftChars="47" w:left="113" w:right="156"/>
              <w:jc w:val="both"/>
            </w:pPr>
            <w:r w:rsidRPr="00315DC4">
              <w:t>Safety interlocking device shall be provided to disable all operations of the Washer Extractor when the door is open.</w:t>
            </w:r>
          </w:p>
        </w:tc>
        <w:tc>
          <w:tcPr>
            <w:tcW w:w="1559" w:type="dxa"/>
            <w:tcBorders>
              <w:top w:val="single" w:sz="4" w:space="0" w:color="auto"/>
              <w:left w:val="single" w:sz="4" w:space="0" w:color="auto"/>
              <w:bottom w:val="single" w:sz="4" w:space="0" w:color="auto"/>
              <w:right w:val="single" w:sz="4" w:space="0" w:color="auto"/>
            </w:tcBorders>
          </w:tcPr>
          <w:p w14:paraId="2B97A921" w14:textId="15E6337F"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440273C" w14:textId="77777777" w:rsidR="000351FF" w:rsidRPr="00315DC4" w:rsidRDefault="000351FF" w:rsidP="000351FF">
            <w:pPr>
              <w:spacing w:line="320" w:lineRule="exact"/>
              <w:ind w:leftChars="47" w:left="113" w:right="156"/>
              <w:jc w:val="both"/>
            </w:pPr>
          </w:p>
        </w:tc>
      </w:tr>
      <w:tr w:rsidR="000351FF" w:rsidRPr="00315DC4" w14:paraId="5B567BB2"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6F3E7578" w14:textId="77777777" w:rsidR="000351FF" w:rsidRPr="00315DC4" w:rsidRDefault="000351FF" w:rsidP="000351FF">
            <w:pPr>
              <w:spacing w:line="320" w:lineRule="exact"/>
              <w:ind w:right="114"/>
            </w:pPr>
            <w:r w:rsidRPr="00315DC4">
              <w:t>2.5.3</w:t>
            </w:r>
          </w:p>
        </w:tc>
        <w:tc>
          <w:tcPr>
            <w:tcW w:w="5703" w:type="dxa"/>
            <w:tcBorders>
              <w:top w:val="single" w:sz="4" w:space="0" w:color="auto"/>
              <w:left w:val="single" w:sz="4" w:space="0" w:color="auto"/>
              <w:bottom w:val="single" w:sz="4" w:space="0" w:color="auto"/>
              <w:right w:val="single" w:sz="4" w:space="0" w:color="auto"/>
            </w:tcBorders>
          </w:tcPr>
          <w:p w14:paraId="4A2D7587" w14:textId="54613527" w:rsidR="000351FF" w:rsidRPr="000A1472" w:rsidRDefault="000351FF" w:rsidP="000351FF">
            <w:pPr>
              <w:spacing w:line="320" w:lineRule="exact"/>
              <w:ind w:leftChars="47" w:left="113" w:right="156"/>
              <w:jc w:val="both"/>
            </w:pPr>
            <w:r w:rsidRPr="000A1472">
              <w:t xml:space="preserve">The </w:t>
            </w:r>
            <w:r w:rsidR="00A94DAE" w:rsidRPr="00315DC4">
              <w:t>Washer Extractor</w:t>
            </w:r>
            <w:r w:rsidRPr="000A1472">
              <w:t xml:space="preserve"> shall be fitted with a direct-on-line starter incorporated with overload protection and a low-volt release unit.</w:t>
            </w:r>
          </w:p>
        </w:tc>
        <w:tc>
          <w:tcPr>
            <w:tcW w:w="1559" w:type="dxa"/>
            <w:tcBorders>
              <w:top w:val="single" w:sz="4" w:space="0" w:color="auto"/>
              <w:left w:val="single" w:sz="4" w:space="0" w:color="auto"/>
              <w:bottom w:val="single" w:sz="4" w:space="0" w:color="auto"/>
              <w:right w:val="single" w:sz="4" w:space="0" w:color="auto"/>
            </w:tcBorders>
          </w:tcPr>
          <w:p w14:paraId="4D029C7A" w14:textId="3B524682"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839C564" w14:textId="77777777" w:rsidR="000351FF" w:rsidRPr="00315DC4" w:rsidRDefault="000351FF" w:rsidP="000351FF">
            <w:pPr>
              <w:spacing w:line="320" w:lineRule="exact"/>
              <w:ind w:leftChars="47" w:left="113" w:right="156"/>
              <w:jc w:val="both"/>
            </w:pPr>
          </w:p>
        </w:tc>
      </w:tr>
      <w:tr w:rsidR="000351FF" w:rsidRPr="00315DC4" w14:paraId="6E6B7F8B"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1FD44AEF" w14:textId="77777777" w:rsidR="000351FF" w:rsidRPr="00315DC4" w:rsidRDefault="000351FF" w:rsidP="000351FF">
            <w:pPr>
              <w:spacing w:line="320" w:lineRule="exact"/>
              <w:ind w:right="114"/>
            </w:pPr>
            <w:r w:rsidRPr="00315DC4">
              <w:t>2.5.4</w:t>
            </w:r>
          </w:p>
        </w:tc>
        <w:tc>
          <w:tcPr>
            <w:tcW w:w="5703" w:type="dxa"/>
            <w:tcBorders>
              <w:top w:val="single" w:sz="4" w:space="0" w:color="auto"/>
              <w:left w:val="single" w:sz="4" w:space="0" w:color="auto"/>
              <w:bottom w:val="single" w:sz="4" w:space="0" w:color="auto"/>
              <w:right w:val="single" w:sz="4" w:space="0" w:color="auto"/>
            </w:tcBorders>
          </w:tcPr>
          <w:p w14:paraId="2E4B828D" w14:textId="5D05786E" w:rsidR="000351FF" w:rsidRPr="000A1472" w:rsidRDefault="000351FF" w:rsidP="000351FF">
            <w:pPr>
              <w:widowControl/>
              <w:overflowPunct w:val="0"/>
              <w:autoSpaceDE w:val="0"/>
              <w:autoSpaceDN w:val="0"/>
              <w:adjustRightInd w:val="0"/>
              <w:spacing w:line="320" w:lineRule="exact"/>
              <w:ind w:left="113" w:right="156"/>
              <w:jc w:val="both"/>
              <w:textAlignment w:val="baseline"/>
            </w:pPr>
            <w:r w:rsidRPr="000A1472">
              <w:t>The equipment shall be equipped with an out-of-balance switch to avoid unbalance during extraction.</w:t>
            </w:r>
          </w:p>
        </w:tc>
        <w:tc>
          <w:tcPr>
            <w:tcW w:w="1559" w:type="dxa"/>
            <w:tcBorders>
              <w:top w:val="single" w:sz="4" w:space="0" w:color="auto"/>
              <w:left w:val="single" w:sz="4" w:space="0" w:color="auto"/>
              <w:bottom w:val="single" w:sz="4" w:space="0" w:color="auto"/>
              <w:right w:val="single" w:sz="4" w:space="0" w:color="auto"/>
            </w:tcBorders>
          </w:tcPr>
          <w:p w14:paraId="21DC18E4" w14:textId="5E67CBFB"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3B3A91D" w14:textId="77777777" w:rsidR="000351FF" w:rsidRPr="00315DC4" w:rsidRDefault="000351FF" w:rsidP="000351FF">
            <w:pPr>
              <w:spacing w:line="320" w:lineRule="exact"/>
              <w:ind w:leftChars="47" w:left="113" w:right="156"/>
              <w:jc w:val="both"/>
            </w:pPr>
          </w:p>
        </w:tc>
      </w:tr>
      <w:tr w:rsidR="000351FF" w:rsidRPr="00315DC4" w14:paraId="6E5A7CA1"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2D08F8AD" w14:textId="77777777" w:rsidR="000351FF" w:rsidRPr="00315DC4" w:rsidRDefault="000351FF" w:rsidP="000351FF">
            <w:pPr>
              <w:spacing w:line="320" w:lineRule="exact"/>
              <w:ind w:right="114"/>
            </w:pPr>
            <w:r w:rsidRPr="00315DC4">
              <w:t>2.5.5</w:t>
            </w:r>
          </w:p>
        </w:tc>
        <w:tc>
          <w:tcPr>
            <w:tcW w:w="5703" w:type="dxa"/>
            <w:tcBorders>
              <w:top w:val="single" w:sz="4" w:space="0" w:color="auto"/>
              <w:left w:val="single" w:sz="4" w:space="0" w:color="auto"/>
              <w:bottom w:val="single" w:sz="4" w:space="0" w:color="auto"/>
              <w:right w:val="single" w:sz="4" w:space="0" w:color="auto"/>
            </w:tcBorders>
          </w:tcPr>
          <w:p w14:paraId="4C38BE04" w14:textId="45501590" w:rsidR="000351FF" w:rsidRPr="000A1472" w:rsidDel="00B659FF" w:rsidRDefault="000351FF" w:rsidP="000351FF">
            <w:pPr>
              <w:widowControl/>
              <w:overflowPunct w:val="0"/>
              <w:autoSpaceDE w:val="0"/>
              <w:autoSpaceDN w:val="0"/>
              <w:adjustRightInd w:val="0"/>
              <w:spacing w:line="320" w:lineRule="exact"/>
              <w:ind w:left="113" w:right="156"/>
              <w:jc w:val="both"/>
              <w:textAlignment w:val="baseline"/>
            </w:pPr>
            <w:r w:rsidRPr="000A1472">
              <w:t xml:space="preserve">The </w:t>
            </w:r>
            <w:r w:rsidR="00A94DAE" w:rsidRPr="00315DC4">
              <w:t>Washer Extractor</w:t>
            </w:r>
            <w:r w:rsidRPr="000A1472">
              <w:t xml:space="preserve"> shall conform to C.E. Regulations and the Supplier shall provide relevant certificate/ documentary proof.</w:t>
            </w:r>
            <w:r w:rsidRPr="000A1472" w:rsidDel="00B659FF">
              <w:t xml:space="preserve"> </w:t>
            </w:r>
          </w:p>
        </w:tc>
        <w:tc>
          <w:tcPr>
            <w:tcW w:w="1559" w:type="dxa"/>
            <w:tcBorders>
              <w:top w:val="single" w:sz="4" w:space="0" w:color="auto"/>
              <w:left w:val="single" w:sz="4" w:space="0" w:color="auto"/>
              <w:bottom w:val="single" w:sz="4" w:space="0" w:color="auto"/>
              <w:right w:val="single" w:sz="4" w:space="0" w:color="auto"/>
            </w:tcBorders>
          </w:tcPr>
          <w:p w14:paraId="37DE8FFF" w14:textId="4F094575"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046FCBB" w14:textId="77777777" w:rsidR="000351FF" w:rsidRPr="00315DC4" w:rsidRDefault="000351FF" w:rsidP="000351FF">
            <w:pPr>
              <w:spacing w:line="320" w:lineRule="exact"/>
              <w:ind w:leftChars="47" w:left="113" w:right="156"/>
              <w:jc w:val="both"/>
            </w:pPr>
          </w:p>
        </w:tc>
      </w:tr>
      <w:tr w:rsidR="000351FF" w:rsidRPr="00315DC4" w14:paraId="25D4AB88"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6D505A01" w14:textId="7A5D7017" w:rsidR="000351FF" w:rsidRPr="00315DC4" w:rsidRDefault="000351FF" w:rsidP="000351FF">
            <w:pPr>
              <w:spacing w:line="320" w:lineRule="exact"/>
              <w:ind w:right="114"/>
            </w:pPr>
            <w:r w:rsidRPr="00315DC4">
              <w:t>2.5.6</w:t>
            </w:r>
          </w:p>
        </w:tc>
        <w:tc>
          <w:tcPr>
            <w:tcW w:w="5703" w:type="dxa"/>
            <w:tcBorders>
              <w:top w:val="single" w:sz="4" w:space="0" w:color="auto"/>
              <w:left w:val="single" w:sz="4" w:space="0" w:color="auto"/>
              <w:bottom w:val="single" w:sz="4" w:space="0" w:color="auto"/>
              <w:right w:val="single" w:sz="4" w:space="0" w:color="auto"/>
            </w:tcBorders>
          </w:tcPr>
          <w:p w14:paraId="3E99CDED" w14:textId="4BAE614B" w:rsidR="000351FF" w:rsidRPr="00315DC4" w:rsidRDefault="000351FF" w:rsidP="000351FF">
            <w:pPr>
              <w:widowControl/>
              <w:overflowPunct w:val="0"/>
              <w:autoSpaceDE w:val="0"/>
              <w:autoSpaceDN w:val="0"/>
              <w:adjustRightInd w:val="0"/>
              <w:spacing w:line="320" w:lineRule="exact"/>
              <w:ind w:left="113" w:right="156"/>
              <w:jc w:val="both"/>
              <w:textAlignment w:val="baseline"/>
            </w:pPr>
            <w:r w:rsidRPr="00315DC4">
              <w:t xml:space="preserve">The </w:t>
            </w:r>
            <w:r w:rsidR="00A94DAE" w:rsidRPr="00315DC4">
              <w:t>Washer Extractor</w:t>
            </w:r>
            <w:r w:rsidRPr="00315DC4">
              <w:t xml:space="preserve"> shall comply with the latest edition of safety standard IEC 60335-2-7 ‘requirement for washing machines intended for washing textile material, with or without means for water heating, water </w:t>
            </w:r>
            <w:r w:rsidRPr="00315DC4">
              <w:lastRenderedPageBreak/>
              <w:t xml:space="preserve">extraction or drying’ issued by International </w:t>
            </w:r>
            <w:proofErr w:type="spellStart"/>
            <w:r w:rsidRPr="00315DC4">
              <w:t>Electrotechnical</w:t>
            </w:r>
            <w:proofErr w:type="spellEnd"/>
            <w:r w:rsidRPr="00315DC4">
              <w:t xml:space="preserve"> Commission (IEC) or equivalent standards.</w:t>
            </w:r>
          </w:p>
        </w:tc>
        <w:tc>
          <w:tcPr>
            <w:tcW w:w="1559" w:type="dxa"/>
            <w:tcBorders>
              <w:top w:val="single" w:sz="4" w:space="0" w:color="auto"/>
              <w:left w:val="single" w:sz="4" w:space="0" w:color="auto"/>
              <w:bottom w:val="single" w:sz="4" w:space="0" w:color="auto"/>
              <w:right w:val="single" w:sz="4" w:space="0" w:color="auto"/>
            </w:tcBorders>
          </w:tcPr>
          <w:p w14:paraId="2D7DD6CA" w14:textId="31BA7B36"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FA5C71E" w14:textId="77777777" w:rsidR="000351FF" w:rsidRPr="00315DC4" w:rsidRDefault="000351FF" w:rsidP="000351FF">
            <w:pPr>
              <w:spacing w:line="320" w:lineRule="exact"/>
              <w:ind w:leftChars="47" w:left="113" w:right="156"/>
              <w:jc w:val="both"/>
            </w:pPr>
          </w:p>
        </w:tc>
      </w:tr>
      <w:tr w:rsidR="000351FF" w:rsidRPr="00315DC4" w14:paraId="2ABDEF24"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6AC54DE1" w14:textId="1090E502" w:rsidR="000351FF" w:rsidRPr="00315DC4" w:rsidRDefault="000351FF" w:rsidP="000351FF">
            <w:pPr>
              <w:spacing w:line="320" w:lineRule="exact"/>
              <w:ind w:right="114"/>
            </w:pPr>
            <w:r w:rsidRPr="00315DC4">
              <w:t>2.5.7</w:t>
            </w:r>
          </w:p>
        </w:tc>
        <w:tc>
          <w:tcPr>
            <w:tcW w:w="5703" w:type="dxa"/>
            <w:tcBorders>
              <w:top w:val="single" w:sz="4" w:space="0" w:color="auto"/>
              <w:left w:val="single" w:sz="4" w:space="0" w:color="auto"/>
              <w:bottom w:val="single" w:sz="4" w:space="0" w:color="auto"/>
              <w:right w:val="single" w:sz="4" w:space="0" w:color="auto"/>
            </w:tcBorders>
          </w:tcPr>
          <w:p w14:paraId="2E49A9E6" w14:textId="26D9F9E1" w:rsidR="000351FF" w:rsidRPr="00315DC4" w:rsidRDefault="000351FF" w:rsidP="000351FF">
            <w:pPr>
              <w:widowControl/>
              <w:overflowPunct w:val="0"/>
              <w:autoSpaceDE w:val="0"/>
              <w:autoSpaceDN w:val="0"/>
              <w:adjustRightInd w:val="0"/>
              <w:spacing w:line="320" w:lineRule="exact"/>
              <w:ind w:left="113" w:right="156"/>
              <w:jc w:val="both"/>
              <w:textAlignment w:val="baseline"/>
            </w:pPr>
            <w:r w:rsidRPr="00315DC4">
              <w:t xml:space="preserve">The degree of protection provided by the enclosure of electric motors shall not be lower than the latest edition of IP 54 (Ingress Protection) to IEC 60529 issued by International </w:t>
            </w:r>
            <w:proofErr w:type="spellStart"/>
            <w:r w:rsidRPr="00315DC4">
              <w:t>Electrotechnical</w:t>
            </w:r>
            <w:proofErr w:type="spellEnd"/>
            <w:r w:rsidRPr="00315DC4">
              <w:t xml:space="preserve"> Commission (IEC) or equivalent standards.</w:t>
            </w:r>
          </w:p>
        </w:tc>
        <w:tc>
          <w:tcPr>
            <w:tcW w:w="1559" w:type="dxa"/>
            <w:tcBorders>
              <w:top w:val="single" w:sz="4" w:space="0" w:color="auto"/>
              <w:left w:val="single" w:sz="4" w:space="0" w:color="auto"/>
              <w:bottom w:val="single" w:sz="4" w:space="0" w:color="auto"/>
              <w:right w:val="single" w:sz="4" w:space="0" w:color="auto"/>
            </w:tcBorders>
          </w:tcPr>
          <w:p w14:paraId="5B07AB74" w14:textId="0A5CBAC0"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049653F" w14:textId="77777777" w:rsidR="000351FF" w:rsidRPr="00315DC4" w:rsidRDefault="000351FF" w:rsidP="000351FF">
            <w:pPr>
              <w:spacing w:line="320" w:lineRule="exact"/>
              <w:ind w:leftChars="47" w:left="113" w:right="156"/>
              <w:jc w:val="both"/>
            </w:pPr>
          </w:p>
        </w:tc>
      </w:tr>
      <w:tr w:rsidR="000351FF" w:rsidRPr="00315DC4" w14:paraId="6A84DDF8" w14:textId="77777777" w:rsidTr="00FA160E">
        <w:tc>
          <w:tcPr>
            <w:tcW w:w="1135" w:type="dxa"/>
            <w:tcBorders>
              <w:top w:val="single" w:sz="4" w:space="0" w:color="auto"/>
              <w:left w:val="single" w:sz="4" w:space="0" w:color="auto"/>
              <w:bottom w:val="single" w:sz="4" w:space="0" w:color="auto"/>
              <w:right w:val="single" w:sz="4" w:space="0" w:color="auto"/>
            </w:tcBorders>
            <w:shd w:val="clear" w:color="auto" w:fill="auto"/>
          </w:tcPr>
          <w:p w14:paraId="72DAD247" w14:textId="77DF2514" w:rsidR="000351FF" w:rsidRPr="00315DC4" w:rsidRDefault="000351FF" w:rsidP="000351FF">
            <w:pPr>
              <w:spacing w:line="320" w:lineRule="exact"/>
              <w:ind w:right="114"/>
            </w:pPr>
            <w:r w:rsidRPr="00315DC4">
              <w:t>2.5.8</w:t>
            </w:r>
          </w:p>
        </w:tc>
        <w:tc>
          <w:tcPr>
            <w:tcW w:w="5703" w:type="dxa"/>
            <w:tcBorders>
              <w:top w:val="single" w:sz="4" w:space="0" w:color="auto"/>
              <w:left w:val="single" w:sz="4" w:space="0" w:color="auto"/>
              <w:bottom w:val="single" w:sz="4" w:space="0" w:color="auto"/>
              <w:right w:val="single" w:sz="4" w:space="0" w:color="auto"/>
            </w:tcBorders>
          </w:tcPr>
          <w:p w14:paraId="4FC1EE38" w14:textId="0F5FBA8E" w:rsidR="000351FF" w:rsidRPr="00315DC4" w:rsidRDefault="000351FF" w:rsidP="000351FF">
            <w:pPr>
              <w:widowControl/>
              <w:overflowPunct w:val="0"/>
              <w:autoSpaceDE w:val="0"/>
              <w:autoSpaceDN w:val="0"/>
              <w:adjustRightInd w:val="0"/>
              <w:spacing w:line="320" w:lineRule="exact"/>
              <w:ind w:left="113" w:right="156"/>
              <w:jc w:val="both"/>
              <w:textAlignment w:val="baseline"/>
            </w:pPr>
            <w:r w:rsidRPr="00315DC4">
              <w:t xml:space="preserve">All rotating parts and moving parts of the </w:t>
            </w:r>
            <w:r w:rsidR="00A94DAE" w:rsidRPr="00315DC4">
              <w:t>Washer Extractor</w:t>
            </w:r>
            <w:r w:rsidRPr="00315DC4">
              <w:t xml:space="preserve"> shall be equipped with suitable guards in compliance with the Factories and Industrial Undertakings (Guarding and Operation of Machinery) Regulations, Chapter 59Q of the Laws of Hong Kong or the latest Regulation.</w:t>
            </w:r>
          </w:p>
        </w:tc>
        <w:tc>
          <w:tcPr>
            <w:tcW w:w="1559" w:type="dxa"/>
            <w:tcBorders>
              <w:top w:val="single" w:sz="4" w:space="0" w:color="auto"/>
              <w:left w:val="single" w:sz="4" w:space="0" w:color="auto"/>
              <w:bottom w:val="single" w:sz="4" w:space="0" w:color="auto"/>
              <w:right w:val="single" w:sz="4" w:space="0" w:color="auto"/>
            </w:tcBorders>
          </w:tcPr>
          <w:p w14:paraId="5DDCC112" w14:textId="22750682"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8E7AA80" w14:textId="77777777" w:rsidR="000351FF" w:rsidRPr="00315DC4" w:rsidRDefault="000351FF" w:rsidP="000351FF">
            <w:pPr>
              <w:spacing w:line="320" w:lineRule="exact"/>
              <w:ind w:leftChars="47" w:left="113" w:right="156"/>
              <w:jc w:val="both"/>
            </w:pPr>
          </w:p>
        </w:tc>
      </w:tr>
      <w:tr w:rsidR="000351FF" w:rsidRPr="00315DC4" w14:paraId="4879B75B" w14:textId="77777777" w:rsidTr="00FA160E">
        <w:tc>
          <w:tcPr>
            <w:tcW w:w="1135" w:type="dxa"/>
            <w:tcBorders>
              <w:top w:val="single" w:sz="4" w:space="0" w:color="auto"/>
              <w:left w:val="single" w:sz="4" w:space="0" w:color="auto"/>
              <w:bottom w:val="single" w:sz="4" w:space="0" w:color="auto"/>
              <w:right w:val="single" w:sz="4" w:space="0" w:color="auto"/>
            </w:tcBorders>
          </w:tcPr>
          <w:p w14:paraId="7052A3F4" w14:textId="77777777" w:rsidR="000351FF" w:rsidRPr="00315DC4" w:rsidRDefault="000351FF" w:rsidP="000351FF">
            <w:pPr>
              <w:spacing w:line="320" w:lineRule="exact"/>
              <w:ind w:right="114"/>
            </w:pPr>
            <w:r w:rsidRPr="00315DC4">
              <w:rPr>
                <w:b/>
              </w:rPr>
              <w:t>3</w:t>
            </w:r>
          </w:p>
        </w:tc>
        <w:tc>
          <w:tcPr>
            <w:tcW w:w="5703" w:type="dxa"/>
            <w:tcBorders>
              <w:top w:val="single" w:sz="4" w:space="0" w:color="auto"/>
              <w:left w:val="single" w:sz="4" w:space="0" w:color="auto"/>
              <w:bottom w:val="single" w:sz="4" w:space="0" w:color="auto"/>
              <w:right w:val="single" w:sz="4" w:space="0" w:color="auto"/>
            </w:tcBorders>
            <w:vAlign w:val="center"/>
          </w:tcPr>
          <w:p w14:paraId="2D68B663" w14:textId="39D2200B" w:rsidR="000351FF" w:rsidRPr="00315DC4" w:rsidRDefault="00A94DAE" w:rsidP="000351FF">
            <w:pPr>
              <w:spacing w:line="320" w:lineRule="exact"/>
              <w:ind w:leftChars="47" w:left="113" w:right="156"/>
              <w:jc w:val="both"/>
            </w:pPr>
            <w:r w:rsidRPr="00315DC4">
              <w:rPr>
                <w:b/>
                <w:u w:val="single"/>
              </w:rPr>
              <w:t>Tumble Dryer</w:t>
            </w:r>
            <w:r w:rsidR="000351FF" w:rsidRPr="00315DC4">
              <w:rPr>
                <w:b/>
                <w:u w:val="single"/>
              </w:rPr>
              <w:t xml:space="preserve"> System</w:t>
            </w:r>
          </w:p>
        </w:tc>
        <w:tc>
          <w:tcPr>
            <w:tcW w:w="1559" w:type="dxa"/>
            <w:tcBorders>
              <w:top w:val="single" w:sz="4" w:space="0" w:color="auto"/>
              <w:left w:val="single" w:sz="4" w:space="0" w:color="auto"/>
              <w:bottom w:val="single" w:sz="4" w:space="0" w:color="auto"/>
              <w:right w:val="nil"/>
            </w:tcBorders>
          </w:tcPr>
          <w:p w14:paraId="2529B96D"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4CBB4CAF" w14:textId="77777777" w:rsidR="000351FF" w:rsidRPr="00315DC4" w:rsidRDefault="000351FF" w:rsidP="000351FF">
            <w:pPr>
              <w:spacing w:line="320" w:lineRule="exact"/>
              <w:ind w:leftChars="47" w:left="113" w:right="156"/>
              <w:jc w:val="both"/>
            </w:pPr>
          </w:p>
        </w:tc>
      </w:tr>
      <w:tr w:rsidR="000351FF" w:rsidRPr="00315DC4" w14:paraId="72F22267" w14:textId="77777777" w:rsidTr="00FA160E">
        <w:tc>
          <w:tcPr>
            <w:tcW w:w="1135" w:type="dxa"/>
            <w:tcBorders>
              <w:top w:val="single" w:sz="4" w:space="0" w:color="auto"/>
              <w:left w:val="single" w:sz="4" w:space="0" w:color="auto"/>
              <w:bottom w:val="single" w:sz="4" w:space="0" w:color="auto"/>
              <w:right w:val="single" w:sz="4" w:space="0" w:color="auto"/>
            </w:tcBorders>
          </w:tcPr>
          <w:p w14:paraId="007BF97A" w14:textId="77777777" w:rsidR="000351FF" w:rsidRPr="00315DC4" w:rsidRDefault="000351FF" w:rsidP="000351FF">
            <w:pPr>
              <w:spacing w:line="320" w:lineRule="exact"/>
              <w:ind w:right="114"/>
            </w:pPr>
            <w:r w:rsidRPr="00315DC4">
              <w:t>3.1</w:t>
            </w:r>
          </w:p>
        </w:tc>
        <w:tc>
          <w:tcPr>
            <w:tcW w:w="5703" w:type="dxa"/>
            <w:tcBorders>
              <w:top w:val="single" w:sz="4" w:space="0" w:color="auto"/>
              <w:left w:val="single" w:sz="4" w:space="0" w:color="auto"/>
              <w:bottom w:val="single" w:sz="4" w:space="0" w:color="auto"/>
              <w:right w:val="single" w:sz="4" w:space="0" w:color="auto"/>
            </w:tcBorders>
            <w:vAlign w:val="center"/>
          </w:tcPr>
          <w:p w14:paraId="2F1E6183" w14:textId="77777777" w:rsidR="000351FF" w:rsidRPr="00315DC4" w:rsidRDefault="000351FF" w:rsidP="000351FF">
            <w:pPr>
              <w:spacing w:line="320" w:lineRule="exact"/>
              <w:ind w:leftChars="47" w:left="113" w:right="156"/>
              <w:jc w:val="both"/>
              <w:rPr>
                <w:u w:val="single"/>
              </w:rPr>
            </w:pPr>
            <w:r w:rsidRPr="00315DC4">
              <w:rPr>
                <w:u w:val="single"/>
              </w:rPr>
              <w:t>General</w:t>
            </w:r>
          </w:p>
        </w:tc>
        <w:tc>
          <w:tcPr>
            <w:tcW w:w="1559" w:type="dxa"/>
            <w:tcBorders>
              <w:top w:val="single" w:sz="4" w:space="0" w:color="auto"/>
              <w:left w:val="single" w:sz="4" w:space="0" w:color="auto"/>
              <w:bottom w:val="single" w:sz="4" w:space="0" w:color="auto"/>
              <w:right w:val="nil"/>
            </w:tcBorders>
          </w:tcPr>
          <w:p w14:paraId="3B8FAE2A"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121962DB" w14:textId="77777777" w:rsidR="000351FF" w:rsidRPr="00315DC4" w:rsidRDefault="000351FF" w:rsidP="000351FF">
            <w:pPr>
              <w:spacing w:line="320" w:lineRule="exact"/>
              <w:ind w:leftChars="47" w:left="113" w:right="156"/>
              <w:jc w:val="both"/>
            </w:pPr>
          </w:p>
        </w:tc>
      </w:tr>
      <w:tr w:rsidR="000351FF" w:rsidRPr="00315DC4" w14:paraId="34B15F55" w14:textId="77777777" w:rsidTr="00FA160E">
        <w:tc>
          <w:tcPr>
            <w:tcW w:w="1135" w:type="dxa"/>
            <w:tcBorders>
              <w:top w:val="single" w:sz="4" w:space="0" w:color="auto"/>
              <w:left w:val="single" w:sz="4" w:space="0" w:color="auto"/>
              <w:bottom w:val="single" w:sz="4" w:space="0" w:color="auto"/>
              <w:right w:val="single" w:sz="4" w:space="0" w:color="auto"/>
            </w:tcBorders>
          </w:tcPr>
          <w:p w14:paraId="4E1EC81F" w14:textId="77777777" w:rsidR="000351FF" w:rsidRPr="00315DC4" w:rsidRDefault="000351FF" w:rsidP="000351FF">
            <w:pPr>
              <w:spacing w:line="320" w:lineRule="exact"/>
              <w:ind w:right="114"/>
            </w:pPr>
            <w:r w:rsidRPr="00315DC4">
              <w:t>3.1.1</w:t>
            </w:r>
          </w:p>
        </w:tc>
        <w:tc>
          <w:tcPr>
            <w:tcW w:w="5703" w:type="dxa"/>
            <w:shd w:val="clear" w:color="auto" w:fill="auto"/>
          </w:tcPr>
          <w:p w14:paraId="0DF02D19" w14:textId="2CBB73C0" w:rsidR="000351FF" w:rsidRPr="00315DC4" w:rsidRDefault="000351FF" w:rsidP="000351FF">
            <w:pPr>
              <w:spacing w:line="320" w:lineRule="exact"/>
              <w:ind w:leftChars="47" w:left="113" w:right="156"/>
              <w:jc w:val="both"/>
            </w:pPr>
            <w:r w:rsidRPr="00315DC4">
              <w:t xml:space="preserve">The Contractor shall provide, design, supply and install the six (6) sets of steam heated </w:t>
            </w:r>
            <w:r w:rsidR="00A94DAE" w:rsidRPr="00315DC4">
              <w:t>Tumble Dryer</w:t>
            </w:r>
            <w:r w:rsidRPr="00315DC4">
              <w:t>s.</w:t>
            </w:r>
          </w:p>
        </w:tc>
        <w:tc>
          <w:tcPr>
            <w:tcW w:w="1559" w:type="dxa"/>
            <w:tcBorders>
              <w:top w:val="single" w:sz="4" w:space="0" w:color="auto"/>
              <w:left w:val="single" w:sz="4" w:space="0" w:color="auto"/>
              <w:bottom w:val="single" w:sz="4" w:space="0" w:color="auto"/>
              <w:right w:val="single" w:sz="4" w:space="0" w:color="auto"/>
            </w:tcBorders>
          </w:tcPr>
          <w:p w14:paraId="51FED7C5" w14:textId="7E8769E3"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8A8898B" w14:textId="77777777" w:rsidR="000351FF" w:rsidRPr="00315DC4" w:rsidRDefault="000351FF" w:rsidP="000351FF">
            <w:pPr>
              <w:spacing w:line="320" w:lineRule="exact"/>
              <w:ind w:leftChars="47" w:left="113" w:right="156"/>
              <w:jc w:val="both"/>
            </w:pPr>
          </w:p>
        </w:tc>
      </w:tr>
      <w:tr w:rsidR="000351FF" w:rsidRPr="00315DC4" w14:paraId="2E25FB79" w14:textId="77777777" w:rsidTr="00FA160E">
        <w:tc>
          <w:tcPr>
            <w:tcW w:w="1135" w:type="dxa"/>
            <w:tcBorders>
              <w:top w:val="single" w:sz="4" w:space="0" w:color="auto"/>
              <w:left w:val="single" w:sz="4" w:space="0" w:color="auto"/>
              <w:bottom w:val="single" w:sz="4" w:space="0" w:color="auto"/>
              <w:right w:val="single" w:sz="4" w:space="0" w:color="auto"/>
            </w:tcBorders>
          </w:tcPr>
          <w:p w14:paraId="13A2FE72" w14:textId="77777777" w:rsidR="000351FF" w:rsidRPr="00315DC4" w:rsidRDefault="000351FF" w:rsidP="000351FF">
            <w:pPr>
              <w:spacing w:line="320" w:lineRule="exact"/>
              <w:ind w:right="114"/>
            </w:pPr>
            <w:r w:rsidRPr="00315DC4">
              <w:t>3.1.2</w:t>
            </w:r>
          </w:p>
        </w:tc>
        <w:tc>
          <w:tcPr>
            <w:tcW w:w="5703" w:type="dxa"/>
            <w:shd w:val="clear" w:color="auto" w:fill="auto"/>
          </w:tcPr>
          <w:p w14:paraId="6F082896" w14:textId="069D2B0E" w:rsidR="000351FF" w:rsidRPr="00315DC4" w:rsidRDefault="000351FF" w:rsidP="000351FF">
            <w:pPr>
              <w:pStyle w:val="ad"/>
              <w:tabs>
                <w:tab w:val="clear" w:pos="4153"/>
                <w:tab w:val="clear" w:pos="8306"/>
                <w:tab w:val="left" w:pos="1288"/>
                <w:tab w:val="left" w:pos="2878"/>
              </w:tabs>
              <w:spacing w:line="320" w:lineRule="atLeast"/>
              <w:ind w:left="113"/>
              <w:jc w:val="both"/>
            </w:pPr>
            <w:r w:rsidRPr="00315DC4">
              <w:rPr>
                <w:rFonts w:eastAsia="新細明體"/>
                <w:kern w:val="2"/>
                <w:sz w:val="24"/>
                <w:szCs w:val="24"/>
              </w:rPr>
              <w:t xml:space="preserve">Each dryer shall perform the function of fully drying the linen coming out from the </w:t>
            </w:r>
            <w:r w:rsidR="00A94DAE" w:rsidRPr="00315DC4">
              <w:rPr>
                <w:rFonts w:eastAsia="新細明體"/>
                <w:kern w:val="2"/>
                <w:sz w:val="24"/>
                <w:szCs w:val="24"/>
              </w:rPr>
              <w:t>Washer Extractor</w:t>
            </w:r>
            <w:r w:rsidRPr="00315DC4">
              <w:rPr>
                <w:rFonts w:eastAsia="新細明體"/>
                <w:kern w:val="2"/>
                <w:sz w:val="24"/>
                <w:szCs w:val="24"/>
              </w:rPr>
              <w:t xml:space="preserve"> with moisture retention of not greater than 50% for 100% cotton linens for continuous operation for twelve (12) hours per day and six (6) days per week.</w:t>
            </w:r>
          </w:p>
        </w:tc>
        <w:tc>
          <w:tcPr>
            <w:tcW w:w="1559" w:type="dxa"/>
            <w:tcBorders>
              <w:top w:val="single" w:sz="4" w:space="0" w:color="auto"/>
              <w:left w:val="single" w:sz="4" w:space="0" w:color="auto"/>
              <w:bottom w:val="single" w:sz="4" w:space="0" w:color="auto"/>
              <w:right w:val="single" w:sz="4" w:space="0" w:color="auto"/>
            </w:tcBorders>
          </w:tcPr>
          <w:p w14:paraId="270A0625" w14:textId="2BF6204D"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69A7276" w14:textId="77777777" w:rsidR="000351FF" w:rsidRPr="00315DC4" w:rsidRDefault="000351FF" w:rsidP="000351FF">
            <w:pPr>
              <w:spacing w:line="320" w:lineRule="exact"/>
              <w:ind w:leftChars="47" w:left="113" w:right="156"/>
              <w:jc w:val="both"/>
            </w:pPr>
          </w:p>
        </w:tc>
      </w:tr>
      <w:tr w:rsidR="000351FF" w:rsidRPr="00315DC4" w14:paraId="7AEF9EFE" w14:textId="77777777" w:rsidTr="00FA160E">
        <w:tc>
          <w:tcPr>
            <w:tcW w:w="1135" w:type="dxa"/>
            <w:tcBorders>
              <w:top w:val="single" w:sz="4" w:space="0" w:color="auto"/>
              <w:left w:val="single" w:sz="4" w:space="0" w:color="auto"/>
              <w:bottom w:val="nil"/>
              <w:right w:val="single" w:sz="4" w:space="0" w:color="auto"/>
            </w:tcBorders>
          </w:tcPr>
          <w:p w14:paraId="022D2C4C" w14:textId="77777777" w:rsidR="000351FF" w:rsidRPr="00315DC4" w:rsidRDefault="000351FF" w:rsidP="000351FF">
            <w:pPr>
              <w:spacing w:line="320" w:lineRule="exact"/>
              <w:ind w:right="114"/>
            </w:pPr>
            <w:r w:rsidRPr="00315DC4">
              <w:t>3.1.3</w:t>
            </w:r>
          </w:p>
        </w:tc>
        <w:tc>
          <w:tcPr>
            <w:tcW w:w="5703" w:type="dxa"/>
            <w:tcBorders>
              <w:top w:val="single" w:sz="4" w:space="0" w:color="auto"/>
              <w:left w:val="single" w:sz="4" w:space="0" w:color="auto"/>
              <w:bottom w:val="single" w:sz="4" w:space="0" w:color="auto"/>
              <w:right w:val="single" w:sz="4" w:space="0" w:color="auto"/>
            </w:tcBorders>
          </w:tcPr>
          <w:p w14:paraId="1A092333" w14:textId="77777777" w:rsidR="000351FF" w:rsidRPr="00315DC4" w:rsidRDefault="000351FF" w:rsidP="000351FF">
            <w:pPr>
              <w:pStyle w:val="ad"/>
              <w:tabs>
                <w:tab w:val="clear" w:pos="4153"/>
                <w:tab w:val="clear" w:pos="8306"/>
                <w:tab w:val="left" w:pos="1288"/>
                <w:tab w:val="left" w:pos="2878"/>
              </w:tabs>
              <w:spacing w:line="320" w:lineRule="atLeast"/>
              <w:ind w:left="113"/>
              <w:jc w:val="both"/>
              <w:rPr>
                <w:rFonts w:eastAsia="新細明體"/>
                <w:kern w:val="2"/>
                <w:sz w:val="24"/>
                <w:szCs w:val="24"/>
              </w:rPr>
            </w:pPr>
            <w:r w:rsidRPr="00315DC4">
              <w:rPr>
                <w:rFonts w:eastAsia="新細明體"/>
                <w:kern w:val="2"/>
                <w:sz w:val="24"/>
                <w:szCs w:val="24"/>
              </w:rPr>
              <w:t>Power Supply Requirement</w:t>
            </w:r>
          </w:p>
        </w:tc>
        <w:tc>
          <w:tcPr>
            <w:tcW w:w="1559" w:type="dxa"/>
            <w:tcBorders>
              <w:top w:val="single" w:sz="4" w:space="0" w:color="auto"/>
              <w:left w:val="single" w:sz="4" w:space="0" w:color="auto"/>
              <w:bottom w:val="single" w:sz="4" w:space="0" w:color="auto"/>
              <w:right w:val="single" w:sz="4" w:space="0" w:color="auto"/>
            </w:tcBorders>
          </w:tcPr>
          <w:p w14:paraId="6B9808DC"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298CCA5" w14:textId="77777777" w:rsidR="000351FF" w:rsidRPr="00315DC4" w:rsidRDefault="000351FF" w:rsidP="000351FF">
            <w:pPr>
              <w:spacing w:line="320" w:lineRule="exact"/>
              <w:ind w:leftChars="47" w:left="113" w:right="156"/>
              <w:jc w:val="both"/>
            </w:pPr>
          </w:p>
        </w:tc>
      </w:tr>
      <w:tr w:rsidR="000351FF" w:rsidRPr="00315DC4" w14:paraId="2166A687" w14:textId="77777777" w:rsidTr="00FA160E">
        <w:tc>
          <w:tcPr>
            <w:tcW w:w="1135" w:type="dxa"/>
            <w:tcBorders>
              <w:top w:val="nil"/>
              <w:left w:val="single" w:sz="4" w:space="0" w:color="auto"/>
              <w:bottom w:val="nil"/>
              <w:right w:val="single" w:sz="4" w:space="0" w:color="auto"/>
            </w:tcBorders>
          </w:tcPr>
          <w:p w14:paraId="55B37A4C" w14:textId="77777777" w:rsidR="000351FF" w:rsidRPr="00315DC4" w:rsidRDefault="000351FF" w:rsidP="000351FF">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6167918B" w14:textId="77777777" w:rsidR="000351FF" w:rsidRPr="00315DC4" w:rsidRDefault="000351FF" w:rsidP="000351FF">
            <w:pPr>
              <w:pStyle w:val="ad"/>
              <w:numPr>
                <w:ilvl w:val="0"/>
                <w:numId w:val="183"/>
              </w:numPr>
              <w:tabs>
                <w:tab w:val="clear" w:pos="4153"/>
                <w:tab w:val="clear" w:pos="8306"/>
                <w:tab w:val="left" w:pos="1288"/>
                <w:tab w:val="left" w:pos="2878"/>
              </w:tabs>
              <w:spacing w:line="320" w:lineRule="atLeast"/>
              <w:ind w:left="542" w:hanging="425"/>
              <w:jc w:val="both"/>
              <w:rPr>
                <w:rFonts w:eastAsia="新細明體"/>
                <w:kern w:val="2"/>
                <w:sz w:val="24"/>
                <w:szCs w:val="24"/>
              </w:rPr>
            </w:pPr>
            <w:r w:rsidRPr="00315DC4">
              <w:rPr>
                <w:rFonts w:eastAsia="新細明體"/>
                <w:kern w:val="2"/>
                <w:sz w:val="24"/>
                <w:szCs w:val="24"/>
              </w:rPr>
              <w:t>1 x 63A TPN Isolator (Essential)</w:t>
            </w:r>
          </w:p>
        </w:tc>
        <w:tc>
          <w:tcPr>
            <w:tcW w:w="1559" w:type="dxa"/>
            <w:tcBorders>
              <w:top w:val="single" w:sz="4" w:space="0" w:color="auto"/>
              <w:left w:val="single" w:sz="4" w:space="0" w:color="auto"/>
              <w:bottom w:val="single" w:sz="4" w:space="0" w:color="auto"/>
              <w:right w:val="single" w:sz="4" w:space="0" w:color="auto"/>
            </w:tcBorders>
          </w:tcPr>
          <w:p w14:paraId="5D477CD4"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A8CAA1C" w14:textId="77777777" w:rsidR="000351FF" w:rsidRPr="00315DC4" w:rsidRDefault="000351FF" w:rsidP="000351FF">
            <w:pPr>
              <w:spacing w:line="320" w:lineRule="exact"/>
              <w:ind w:leftChars="47" w:left="113" w:right="156"/>
              <w:jc w:val="both"/>
            </w:pPr>
          </w:p>
        </w:tc>
      </w:tr>
      <w:tr w:rsidR="000351FF" w:rsidRPr="00315DC4" w14:paraId="63E5FA04" w14:textId="77777777" w:rsidTr="00FA160E">
        <w:tc>
          <w:tcPr>
            <w:tcW w:w="1135" w:type="dxa"/>
            <w:tcBorders>
              <w:top w:val="nil"/>
              <w:left w:val="single" w:sz="4" w:space="0" w:color="auto"/>
              <w:bottom w:val="single" w:sz="4" w:space="0" w:color="auto"/>
              <w:right w:val="single" w:sz="4" w:space="0" w:color="auto"/>
            </w:tcBorders>
          </w:tcPr>
          <w:p w14:paraId="7A0F3EEA" w14:textId="77777777" w:rsidR="000351FF" w:rsidRPr="00315DC4" w:rsidRDefault="000351FF" w:rsidP="000351FF">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35ED87DA" w14:textId="3852EB19" w:rsidR="000351FF" w:rsidRPr="00315DC4" w:rsidRDefault="000351FF" w:rsidP="000351FF">
            <w:pPr>
              <w:pStyle w:val="ad"/>
              <w:numPr>
                <w:ilvl w:val="0"/>
                <w:numId w:val="183"/>
              </w:numPr>
              <w:tabs>
                <w:tab w:val="clear" w:pos="4153"/>
                <w:tab w:val="clear" w:pos="8306"/>
                <w:tab w:val="left" w:pos="1288"/>
                <w:tab w:val="left" w:pos="2878"/>
              </w:tabs>
              <w:spacing w:line="320" w:lineRule="atLeast"/>
              <w:ind w:left="542" w:hanging="425"/>
              <w:jc w:val="both"/>
              <w:rPr>
                <w:rFonts w:eastAsia="新細明體"/>
                <w:kern w:val="2"/>
                <w:sz w:val="24"/>
                <w:szCs w:val="24"/>
              </w:rPr>
            </w:pPr>
            <w:r w:rsidRPr="00315DC4">
              <w:rPr>
                <w:rFonts w:eastAsia="新細明體"/>
                <w:kern w:val="2"/>
                <w:sz w:val="24"/>
                <w:szCs w:val="24"/>
              </w:rPr>
              <w:t>5 x 63A TPN Isolator (Normal)</w:t>
            </w:r>
          </w:p>
        </w:tc>
        <w:tc>
          <w:tcPr>
            <w:tcW w:w="1559" w:type="dxa"/>
            <w:tcBorders>
              <w:top w:val="single" w:sz="4" w:space="0" w:color="auto"/>
              <w:left w:val="single" w:sz="4" w:space="0" w:color="auto"/>
              <w:bottom w:val="single" w:sz="4" w:space="0" w:color="auto"/>
              <w:right w:val="single" w:sz="4" w:space="0" w:color="auto"/>
            </w:tcBorders>
          </w:tcPr>
          <w:p w14:paraId="74817EF3"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6F0186E" w14:textId="77777777" w:rsidR="000351FF" w:rsidRPr="00315DC4" w:rsidRDefault="000351FF" w:rsidP="000351FF">
            <w:pPr>
              <w:spacing w:line="320" w:lineRule="exact"/>
              <w:ind w:leftChars="47" w:left="113" w:right="156"/>
              <w:jc w:val="both"/>
            </w:pPr>
          </w:p>
        </w:tc>
      </w:tr>
      <w:tr w:rsidR="000351FF" w:rsidRPr="00315DC4" w14:paraId="105A487E" w14:textId="77777777" w:rsidTr="00FA160E">
        <w:tc>
          <w:tcPr>
            <w:tcW w:w="1135" w:type="dxa"/>
            <w:tcBorders>
              <w:top w:val="single" w:sz="4" w:space="0" w:color="auto"/>
              <w:left w:val="single" w:sz="4" w:space="0" w:color="auto"/>
              <w:bottom w:val="nil"/>
              <w:right w:val="single" w:sz="4" w:space="0" w:color="auto"/>
            </w:tcBorders>
          </w:tcPr>
          <w:p w14:paraId="08B5654A" w14:textId="77777777" w:rsidR="000351FF" w:rsidRPr="00315DC4" w:rsidRDefault="000351FF" w:rsidP="000351FF">
            <w:pPr>
              <w:spacing w:line="320" w:lineRule="exact"/>
              <w:ind w:right="114"/>
            </w:pPr>
            <w:r w:rsidRPr="00315DC4">
              <w:t>3.1.4</w:t>
            </w:r>
          </w:p>
        </w:tc>
        <w:tc>
          <w:tcPr>
            <w:tcW w:w="5703" w:type="dxa"/>
            <w:tcBorders>
              <w:top w:val="single" w:sz="4" w:space="0" w:color="auto"/>
              <w:left w:val="single" w:sz="4" w:space="0" w:color="auto"/>
              <w:bottom w:val="single" w:sz="4" w:space="0" w:color="auto"/>
              <w:right w:val="single" w:sz="4" w:space="0" w:color="auto"/>
            </w:tcBorders>
          </w:tcPr>
          <w:p w14:paraId="31FB88B2" w14:textId="77777777" w:rsidR="000351FF" w:rsidRPr="00315DC4" w:rsidRDefault="000351FF" w:rsidP="000351FF">
            <w:pPr>
              <w:pStyle w:val="ad"/>
              <w:tabs>
                <w:tab w:val="clear" w:pos="4153"/>
                <w:tab w:val="clear" w:pos="8306"/>
                <w:tab w:val="left" w:pos="1288"/>
                <w:tab w:val="left" w:pos="2878"/>
              </w:tabs>
              <w:spacing w:line="320" w:lineRule="atLeast"/>
              <w:ind w:left="117"/>
              <w:jc w:val="both"/>
              <w:rPr>
                <w:rFonts w:eastAsia="新細明體"/>
                <w:kern w:val="2"/>
                <w:sz w:val="24"/>
                <w:szCs w:val="24"/>
              </w:rPr>
            </w:pPr>
            <w:r w:rsidRPr="00315DC4">
              <w:rPr>
                <w:rFonts w:eastAsia="新細明體"/>
                <w:kern w:val="2"/>
                <w:sz w:val="24"/>
                <w:szCs w:val="24"/>
              </w:rPr>
              <w:t>The Contractor shall also coordinate with the design and build contractor or CMHHK representative to ensure compliance with the existing building service provisions with reference to Appendix I (Composite drawing).</w:t>
            </w:r>
          </w:p>
        </w:tc>
        <w:tc>
          <w:tcPr>
            <w:tcW w:w="1559" w:type="dxa"/>
            <w:tcBorders>
              <w:top w:val="single" w:sz="4" w:space="0" w:color="auto"/>
              <w:left w:val="single" w:sz="4" w:space="0" w:color="auto"/>
              <w:bottom w:val="single" w:sz="4" w:space="0" w:color="auto"/>
              <w:right w:val="single" w:sz="4" w:space="0" w:color="auto"/>
            </w:tcBorders>
          </w:tcPr>
          <w:p w14:paraId="19B7F314"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0F4F4A6" w14:textId="77777777" w:rsidR="000351FF" w:rsidRPr="00315DC4" w:rsidRDefault="000351FF" w:rsidP="000351FF">
            <w:pPr>
              <w:spacing w:line="320" w:lineRule="exact"/>
              <w:ind w:leftChars="47" w:left="113" w:right="156"/>
              <w:jc w:val="both"/>
            </w:pPr>
          </w:p>
        </w:tc>
      </w:tr>
      <w:tr w:rsidR="000351FF" w:rsidRPr="00315DC4" w14:paraId="04DCC14D" w14:textId="77777777" w:rsidTr="00FA160E">
        <w:tc>
          <w:tcPr>
            <w:tcW w:w="1135" w:type="dxa"/>
            <w:tcBorders>
              <w:top w:val="single" w:sz="4" w:space="0" w:color="auto"/>
              <w:left w:val="single" w:sz="4" w:space="0" w:color="auto"/>
              <w:bottom w:val="single" w:sz="4" w:space="0" w:color="auto"/>
              <w:right w:val="single" w:sz="4" w:space="0" w:color="auto"/>
            </w:tcBorders>
          </w:tcPr>
          <w:p w14:paraId="729BC87C" w14:textId="77777777" w:rsidR="000351FF" w:rsidRPr="00315DC4" w:rsidRDefault="000351FF" w:rsidP="000351FF">
            <w:pPr>
              <w:spacing w:line="320" w:lineRule="exact"/>
              <w:ind w:right="114"/>
            </w:pPr>
            <w:r w:rsidRPr="00315DC4">
              <w:t>3.2</w:t>
            </w:r>
          </w:p>
        </w:tc>
        <w:tc>
          <w:tcPr>
            <w:tcW w:w="5703" w:type="dxa"/>
            <w:tcBorders>
              <w:top w:val="single" w:sz="4" w:space="0" w:color="auto"/>
              <w:left w:val="single" w:sz="4" w:space="0" w:color="auto"/>
              <w:bottom w:val="single" w:sz="4" w:space="0" w:color="auto"/>
              <w:right w:val="single" w:sz="4" w:space="0" w:color="auto"/>
            </w:tcBorders>
          </w:tcPr>
          <w:p w14:paraId="5D673E86" w14:textId="77777777" w:rsidR="000351FF" w:rsidRPr="00315DC4" w:rsidRDefault="000351FF" w:rsidP="000351FF">
            <w:pPr>
              <w:spacing w:line="320" w:lineRule="exact"/>
              <w:ind w:leftChars="47" w:left="113" w:right="156"/>
              <w:jc w:val="both"/>
            </w:pPr>
            <w:r w:rsidRPr="00315DC4">
              <w:rPr>
                <w:u w:val="single"/>
              </w:rPr>
              <w:t>Functional Specifications</w:t>
            </w:r>
          </w:p>
        </w:tc>
        <w:tc>
          <w:tcPr>
            <w:tcW w:w="1559" w:type="dxa"/>
            <w:tcBorders>
              <w:top w:val="single" w:sz="4" w:space="0" w:color="auto"/>
              <w:left w:val="single" w:sz="4" w:space="0" w:color="auto"/>
              <w:bottom w:val="single" w:sz="4" w:space="0" w:color="auto"/>
              <w:right w:val="single" w:sz="4" w:space="0" w:color="auto"/>
            </w:tcBorders>
          </w:tcPr>
          <w:p w14:paraId="5CD66FB9"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988EC44" w14:textId="77777777" w:rsidR="000351FF" w:rsidRPr="00315DC4" w:rsidRDefault="000351FF" w:rsidP="000351FF">
            <w:pPr>
              <w:spacing w:line="320" w:lineRule="exact"/>
              <w:ind w:leftChars="47" w:left="113" w:right="156"/>
              <w:jc w:val="both"/>
            </w:pPr>
          </w:p>
        </w:tc>
      </w:tr>
      <w:tr w:rsidR="000351FF" w:rsidRPr="00315DC4" w14:paraId="71118C3C" w14:textId="77777777" w:rsidTr="00FA160E">
        <w:tc>
          <w:tcPr>
            <w:tcW w:w="1135" w:type="dxa"/>
            <w:tcBorders>
              <w:top w:val="single" w:sz="4" w:space="0" w:color="auto"/>
              <w:left w:val="single" w:sz="4" w:space="0" w:color="auto"/>
              <w:bottom w:val="single" w:sz="4" w:space="0" w:color="auto"/>
              <w:right w:val="single" w:sz="4" w:space="0" w:color="auto"/>
            </w:tcBorders>
          </w:tcPr>
          <w:p w14:paraId="23F05D39" w14:textId="77777777" w:rsidR="000351FF" w:rsidRPr="00315DC4" w:rsidRDefault="000351FF" w:rsidP="000351FF">
            <w:pPr>
              <w:spacing w:line="320" w:lineRule="exact"/>
              <w:ind w:right="114"/>
            </w:pPr>
            <w:r w:rsidRPr="00315DC4">
              <w:t>3.2.1</w:t>
            </w:r>
          </w:p>
        </w:tc>
        <w:tc>
          <w:tcPr>
            <w:tcW w:w="5703" w:type="dxa"/>
            <w:tcBorders>
              <w:top w:val="single" w:sz="4" w:space="0" w:color="auto"/>
              <w:left w:val="single" w:sz="4" w:space="0" w:color="auto"/>
              <w:bottom w:val="single" w:sz="4" w:space="0" w:color="auto"/>
              <w:right w:val="single" w:sz="4" w:space="0" w:color="auto"/>
            </w:tcBorders>
            <w:vAlign w:val="center"/>
          </w:tcPr>
          <w:p w14:paraId="57351AAA" w14:textId="77777777" w:rsidR="000351FF" w:rsidRPr="000A1472" w:rsidRDefault="000351FF" w:rsidP="000351FF">
            <w:pPr>
              <w:spacing w:line="320" w:lineRule="exact"/>
              <w:ind w:leftChars="47" w:left="113" w:right="156"/>
              <w:jc w:val="both"/>
            </w:pPr>
            <w:r w:rsidRPr="000A1472">
              <w:t>The loading and unloading of linen shall be performed manually at the front door.</w:t>
            </w:r>
          </w:p>
        </w:tc>
        <w:tc>
          <w:tcPr>
            <w:tcW w:w="1559" w:type="dxa"/>
            <w:tcBorders>
              <w:top w:val="single" w:sz="4" w:space="0" w:color="auto"/>
              <w:left w:val="single" w:sz="4" w:space="0" w:color="auto"/>
              <w:bottom w:val="single" w:sz="4" w:space="0" w:color="auto"/>
              <w:right w:val="single" w:sz="4" w:space="0" w:color="auto"/>
            </w:tcBorders>
          </w:tcPr>
          <w:p w14:paraId="2B4CC61F" w14:textId="74A30056"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B596F59" w14:textId="77777777" w:rsidR="000351FF" w:rsidRPr="00315DC4" w:rsidRDefault="000351FF" w:rsidP="000351FF">
            <w:pPr>
              <w:spacing w:line="320" w:lineRule="exact"/>
              <w:ind w:leftChars="47" w:left="113" w:right="156"/>
              <w:jc w:val="both"/>
            </w:pPr>
          </w:p>
        </w:tc>
      </w:tr>
      <w:tr w:rsidR="000351FF" w:rsidRPr="00315DC4" w14:paraId="7670A4B1" w14:textId="77777777" w:rsidTr="00FA160E">
        <w:tc>
          <w:tcPr>
            <w:tcW w:w="1135" w:type="dxa"/>
            <w:tcBorders>
              <w:top w:val="single" w:sz="4" w:space="0" w:color="auto"/>
              <w:left w:val="single" w:sz="4" w:space="0" w:color="auto"/>
              <w:bottom w:val="nil"/>
              <w:right w:val="single" w:sz="4" w:space="0" w:color="auto"/>
            </w:tcBorders>
          </w:tcPr>
          <w:p w14:paraId="493DD102" w14:textId="77777777" w:rsidR="000351FF" w:rsidRPr="00315DC4" w:rsidRDefault="000351FF" w:rsidP="000351FF">
            <w:pPr>
              <w:spacing w:line="320" w:lineRule="exact"/>
              <w:ind w:right="114"/>
            </w:pPr>
            <w:r w:rsidRPr="00315DC4">
              <w:t>3.2.2</w:t>
            </w:r>
          </w:p>
        </w:tc>
        <w:tc>
          <w:tcPr>
            <w:tcW w:w="5703" w:type="dxa"/>
            <w:tcBorders>
              <w:top w:val="single" w:sz="4" w:space="0" w:color="auto"/>
              <w:left w:val="single" w:sz="4" w:space="0" w:color="auto"/>
              <w:bottom w:val="single" w:sz="4" w:space="0" w:color="auto"/>
              <w:right w:val="nil"/>
            </w:tcBorders>
          </w:tcPr>
          <w:p w14:paraId="63881344" w14:textId="7601EB42" w:rsidR="000351FF" w:rsidRPr="00315DC4" w:rsidRDefault="000351FF" w:rsidP="000351FF">
            <w:pPr>
              <w:pStyle w:val="ad"/>
              <w:tabs>
                <w:tab w:val="left" w:pos="1288"/>
                <w:tab w:val="left" w:pos="2878"/>
              </w:tabs>
              <w:ind w:left="113" w:right="149"/>
              <w:jc w:val="both"/>
            </w:pPr>
            <w:r w:rsidRPr="00315DC4">
              <w:rPr>
                <w:rFonts w:eastAsia="新細明體"/>
                <w:kern w:val="2"/>
                <w:sz w:val="24"/>
                <w:szCs w:val="24"/>
              </w:rPr>
              <w:t xml:space="preserve">The operation of the </w:t>
            </w:r>
            <w:r w:rsidR="00A94DAE" w:rsidRPr="00315DC4">
              <w:rPr>
                <w:rFonts w:eastAsia="新細明體"/>
                <w:kern w:val="2"/>
                <w:sz w:val="24"/>
                <w:szCs w:val="24"/>
              </w:rPr>
              <w:t>Tumble Dryer</w:t>
            </w:r>
            <w:r w:rsidRPr="00315DC4">
              <w:rPr>
                <w:rFonts w:eastAsia="新細明體"/>
                <w:kern w:val="2"/>
                <w:sz w:val="24"/>
                <w:szCs w:val="24"/>
              </w:rPr>
              <w:t>s shall be controlled by the microprocessor which has the following functions:</w:t>
            </w:r>
          </w:p>
        </w:tc>
        <w:tc>
          <w:tcPr>
            <w:tcW w:w="1559" w:type="dxa"/>
            <w:tcBorders>
              <w:top w:val="single" w:sz="4" w:space="0" w:color="auto"/>
              <w:left w:val="nil"/>
              <w:bottom w:val="single" w:sz="4" w:space="0" w:color="auto"/>
              <w:right w:val="nil"/>
            </w:tcBorders>
          </w:tcPr>
          <w:p w14:paraId="7657F3DD"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27334F29" w14:textId="77777777" w:rsidR="000351FF" w:rsidRPr="00315DC4" w:rsidRDefault="000351FF" w:rsidP="000351FF">
            <w:pPr>
              <w:spacing w:line="320" w:lineRule="exact"/>
              <w:ind w:leftChars="47" w:left="113" w:right="156"/>
              <w:jc w:val="both"/>
            </w:pPr>
          </w:p>
        </w:tc>
      </w:tr>
      <w:tr w:rsidR="000351FF" w:rsidRPr="00315DC4" w14:paraId="1A7D1655" w14:textId="77777777" w:rsidTr="00FA160E">
        <w:tc>
          <w:tcPr>
            <w:tcW w:w="1135" w:type="dxa"/>
            <w:tcBorders>
              <w:top w:val="nil"/>
              <w:left w:val="single" w:sz="4" w:space="0" w:color="auto"/>
              <w:bottom w:val="nil"/>
              <w:right w:val="single" w:sz="4" w:space="0" w:color="auto"/>
            </w:tcBorders>
          </w:tcPr>
          <w:p w14:paraId="5A6B2178" w14:textId="77777777" w:rsidR="000351FF" w:rsidRPr="00315DC4" w:rsidRDefault="000351FF" w:rsidP="000351FF">
            <w:pPr>
              <w:spacing w:line="320" w:lineRule="exact"/>
              <w:ind w:right="114"/>
            </w:pPr>
          </w:p>
        </w:tc>
        <w:tc>
          <w:tcPr>
            <w:tcW w:w="5703" w:type="dxa"/>
            <w:tcBorders>
              <w:top w:val="single" w:sz="4" w:space="0" w:color="auto"/>
              <w:left w:val="single" w:sz="4" w:space="0" w:color="auto"/>
            </w:tcBorders>
            <w:shd w:val="clear" w:color="auto" w:fill="auto"/>
          </w:tcPr>
          <w:p w14:paraId="5AEFEC82" w14:textId="77777777" w:rsidR="000351FF" w:rsidRPr="000A1472" w:rsidRDefault="000351FF" w:rsidP="000351FF">
            <w:pPr>
              <w:pStyle w:val="afa"/>
              <w:numPr>
                <w:ilvl w:val="0"/>
                <w:numId w:val="172"/>
              </w:numPr>
              <w:spacing w:line="320" w:lineRule="exact"/>
              <w:ind w:leftChars="0" w:left="396" w:right="156"/>
              <w:jc w:val="both"/>
            </w:pPr>
            <w:r w:rsidRPr="000A1472">
              <w:t xml:space="preserve">The microprocessor shall be able to program drying </w:t>
            </w:r>
            <w:r w:rsidRPr="000A1472">
              <w:lastRenderedPageBreak/>
              <w:t>and cooling time.</w:t>
            </w:r>
          </w:p>
        </w:tc>
        <w:tc>
          <w:tcPr>
            <w:tcW w:w="1559" w:type="dxa"/>
            <w:tcBorders>
              <w:top w:val="single" w:sz="4" w:space="0" w:color="auto"/>
              <w:left w:val="single" w:sz="4" w:space="0" w:color="auto"/>
              <w:bottom w:val="single" w:sz="4" w:space="0" w:color="auto"/>
              <w:right w:val="single" w:sz="4" w:space="0" w:color="auto"/>
            </w:tcBorders>
          </w:tcPr>
          <w:p w14:paraId="415110FE" w14:textId="2C50EB17"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E05AAFA" w14:textId="77777777" w:rsidR="000351FF" w:rsidRPr="00315DC4" w:rsidRDefault="000351FF" w:rsidP="000351FF">
            <w:pPr>
              <w:spacing w:line="320" w:lineRule="exact"/>
              <w:ind w:leftChars="47" w:left="113" w:right="156"/>
              <w:jc w:val="both"/>
            </w:pPr>
          </w:p>
        </w:tc>
      </w:tr>
      <w:tr w:rsidR="000351FF" w:rsidRPr="00315DC4" w14:paraId="304B25E1" w14:textId="77777777" w:rsidTr="00FA160E">
        <w:tc>
          <w:tcPr>
            <w:tcW w:w="1135" w:type="dxa"/>
            <w:tcBorders>
              <w:top w:val="nil"/>
              <w:left w:val="single" w:sz="4" w:space="0" w:color="auto"/>
              <w:bottom w:val="nil"/>
              <w:right w:val="single" w:sz="4" w:space="0" w:color="auto"/>
            </w:tcBorders>
          </w:tcPr>
          <w:p w14:paraId="4BCE88BB" w14:textId="77777777" w:rsidR="000351FF" w:rsidRPr="00315DC4" w:rsidRDefault="000351FF" w:rsidP="000351FF">
            <w:pPr>
              <w:spacing w:line="320" w:lineRule="exact"/>
              <w:ind w:right="114"/>
            </w:pPr>
          </w:p>
        </w:tc>
        <w:tc>
          <w:tcPr>
            <w:tcW w:w="5703" w:type="dxa"/>
            <w:tcBorders>
              <w:left w:val="single" w:sz="4" w:space="0" w:color="auto"/>
            </w:tcBorders>
            <w:shd w:val="clear" w:color="auto" w:fill="auto"/>
          </w:tcPr>
          <w:p w14:paraId="4D603D35" w14:textId="77777777" w:rsidR="000351FF" w:rsidRPr="000A1472" w:rsidRDefault="000351FF" w:rsidP="000351FF">
            <w:pPr>
              <w:pStyle w:val="afa"/>
              <w:numPr>
                <w:ilvl w:val="0"/>
                <w:numId w:val="172"/>
              </w:numPr>
              <w:spacing w:line="320" w:lineRule="exact"/>
              <w:ind w:leftChars="0" w:left="396" w:right="156"/>
              <w:jc w:val="both"/>
            </w:pPr>
            <w:r w:rsidRPr="000A1472">
              <w:t>Manual selection shall be provided for reversing or non-reversing process.</w:t>
            </w:r>
          </w:p>
        </w:tc>
        <w:tc>
          <w:tcPr>
            <w:tcW w:w="1559" w:type="dxa"/>
            <w:tcBorders>
              <w:top w:val="single" w:sz="4" w:space="0" w:color="auto"/>
              <w:left w:val="single" w:sz="4" w:space="0" w:color="auto"/>
              <w:bottom w:val="single" w:sz="4" w:space="0" w:color="auto"/>
              <w:right w:val="single" w:sz="4" w:space="0" w:color="auto"/>
            </w:tcBorders>
          </w:tcPr>
          <w:p w14:paraId="0018FAD7" w14:textId="375790F8"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95BC2C0" w14:textId="77777777" w:rsidR="000351FF" w:rsidRPr="00315DC4" w:rsidRDefault="000351FF" w:rsidP="000351FF">
            <w:pPr>
              <w:spacing w:line="320" w:lineRule="exact"/>
              <w:ind w:leftChars="47" w:left="113" w:right="156"/>
              <w:jc w:val="both"/>
            </w:pPr>
          </w:p>
        </w:tc>
      </w:tr>
      <w:tr w:rsidR="000351FF" w:rsidRPr="00315DC4" w14:paraId="0D2B839D" w14:textId="77777777" w:rsidTr="00FA160E">
        <w:tc>
          <w:tcPr>
            <w:tcW w:w="1135" w:type="dxa"/>
            <w:tcBorders>
              <w:top w:val="nil"/>
              <w:left w:val="single" w:sz="4" w:space="0" w:color="auto"/>
              <w:bottom w:val="nil"/>
              <w:right w:val="single" w:sz="4" w:space="0" w:color="auto"/>
            </w:tcBorders>
          </w:tcPr>
          <w:p w14:paraId="4DF8FFF4" w14:textId="77777777" w:rsidR="000351FF" w:rsidRPr="00315DC4" w:rsidRDefault="000351FF" w:rsidP="000351FF">
            <w:pPr>
              <w:spacing w:line="320" w:lineRule="exact"/>
              <w:ind w:right="114"/>
            </w:pPr>
          </w:p>
        </w:tc>
        <w:tc>
          <w:tcPr>
            <w:tcW w:w="5703" w:type="dxa"/>
            <w:tcBorders>
              <w:left w:val="single" w:sz="4" w:space="0" w:color="auto"/>
            </w:tcBorders>
            <w:shd w:val="clear" w:color="auto" w:fill="auto"/>
          </w:tcPr>
          <w:p w14:paraId="64801DF6" w14:textId="77777777" w:rsidR="000351FF" w:rsidRPr="000A1472" w:rsidRDefault="000351FF" w:rsidP="000351FF">
            <w:pPr>
              <w:pStyle w:val="afa"/>
              <w:numPr>
                <w:ilvl w:val="0"/>
                <w:numId w:val="172"/>
              </w:numPr>
              <w:spacing w:line="320" w:lineRule="exact"/>
              <w:ind w:leftChars="0" w:left="396" w:right="156"/>
              <w:jc w:val="both"/>
            </w:pPr>
            <w:r w:rsidRPr="000A1472">
              <w:t>Pre-installed programmes shall be provided for different types hospital linens including patient linens and staff uniforms / working clothes.</w:t>
            </w:r>
          </w:p>
        </w:tc>
        <w:tc>
          <w:tcPr>
            <w:tcW w:w="1559" w:type="dxa"/>
            <w:tcBorders>
              <w:top w:val="single" w:sz="4" w:space="0" w:color="auto"/>
              <w:left w:val="single" w:sz="4" w:space="0" w:color="auto"/>
              <w:bottom w:val="single" w:sz="4" w:space="0" w:color="auto"/>
              <w:right w:val="single" w:sz="4" w:space="0" w:color="auto"/>
            </w:tcBorders>
          </w:tcPr>
          <w:p w14:paraId="220A5CE8" w14:textId="35615C1A"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29AF166" w14:textId="77777777" w:rsidR="000351FF" w:rsidRPr="00315DC4" w:rsidRDefault="000351FF" w:rsidP="000351FF">
            <w:pPr>
              <w:spacing w:line="320" w:lineRule="exact"/>
              <w:ind w:leftChars="47" w:left="113" w:right="156"/>
              <w:jc w:val="both"/>
            </w:pPr>
          </w:p>
        </w:tc>
      </w:tr>
      <w:tr w:rsidR="000351FF" w:rsidRPr="00315DC4" w14:paraId="2D4BBED2" w14:textId="77777777" w:rsidTr="00FA160E">
        <w:tc>
          <w:tcPr>
            <w:tcW w:w="1135" w:type="dxa"/>
            <w:tcBorders>
              <w:top w:val="nil"/>
              <w:left w:val="single" w:sz="4" w:space="0" w:color="auto"/>
              <w:bottom w:val="single" w:sz="4" w:space="0" w:color="auto"/>
              <w:right w:val="single" w:sz="4" w:space="0" w:color="auto"/>
            </w:tcBorders>
          </w:tcPr>
          <w:p w14:paraId="5964E24C" w14:textId="77777777" w:rsidR="000351FF" w:rsidRPr="00315DC4" w:rsidRDefault="000351FF" w:rsidP="000351FF">
            <w:pPr>
              <w:spacing w:line="320" w:lineRule="exact"/>
              <w:ind w:right="114"/>
            </w:pPr>
          </w:p>
        </w:tc>
        <w:tc>
          <w:tcPr>
            <w:tcW w:w="5703" w:type="dxa"/>
            <w:tcBorders>
              <w:left w:val="single" w:sz="4" w:space="0" w:color="auto"/>
            </w:tcBorders>
            <w:shd w:val="clear" w:color="auto" w:fill="auto"/>
          </w:tcPr>
          <w:p w14:paraId="0E4A5A4A" w14:textId="77777777" w:rsidR="000351FF" w:rsidRPr="000A1472" w:rsidRDefault="000351FF" w:rsidP="000351FF">
            <w:pPr>
              <w:pStyle w:val="afa"/>
              <w:numPr>
                <w:ilvl w:val="0"/>
                <w:numId w:val="172"/>
              </w:numPr>
              <w:spacing w:line="320" w:lineRule="exact"/>
              <w:ind w:leftChars="0" w:left="396" w:right="156"/>
              <w:jc w:val="both"/>
            </w:pPr>
            <w:r w:rsidRPr="000A1472">
              <w:t>Timer control and temperature control shall be provided to monitor the drying process.</w:t>
            </w:r>
          </w:p>
        </w:tc>
        <w:tc>
          <w:tcPr>
            <w:tcW w:w="1559" w:type="dxa"/>
            <w:tcBorders>
              <w:top w:val="single" w:sz="4" w:space="0" w:color="auto"/>
              <w:left w:val="single" w:sz="4" w:space="0" w:color="auto"/>
              <w:bottom w:val="single" w:sz="4" w:space="0" w:color="auto"/>
              <w:right w:val="single" w:sz="4" w:space="0" w:color="auto"/>
            </w:tcBorders>
          </w:tcPr>
          <w:p w14:paraId="55768786" w14:textId="73171B66"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F39F3D3" w14:textId="77777777" w:rsidR="000351FF" w:rsidRPr="00315DC4" w:rsidRDefault="000351FF" w:rsidP="000351FF">
            <w:pPr>
              <w:spacing w:line="320" w:lineRule="exact"/>
              <w:ind w:leftChars="47" w:left="113" w:right="156"/>
              <w:jc w:val="both"/>
            </w:pPr>
          </w:p>
        </w:tc>
      </w:tr>
      <w:tr w:rsidR="000351FF" w:rsidRPr="00315DC4" w14:paraId="07286A80" w14:textId="77777777" w:rsidTr="00FA160E">
        <w:tc>
          <w:tcPr>
            <w:tcW w:w="1135" w:type="dxa"/>
            <w:tcBorders>
              <w:top w:val="single" w:sz="4" w:space="0" w:color="auto"/>
              <w:left w:val="single" w:sz="4" w:space="0" w:color="auto"/>
              <w:bottom w:val="single" w:sz="4" w:space="0" w:color="auto"/>
              <w:right w:val="single" w:sz="4" w:space="0" w:color="auto"/>
            </w:tcBorders>
          </w:tcPr>
          <w:p w14:paraId="4DE4379C" w14:textId="77777777" w:rsidR="000351FF" w:rsidRPr="00315DC4" w:rsidRDefault="000351FF" w:rsidP="000351FF">
            <w:pPr>
              <w:spacing w:line="320" w:lineRule="exact"/>
              <w:ind w:right="114"/>
            </w:pPr>
            <w:r w:rsidRPr="00315DC4">
              <w:t>3.2.3</w:t>
            </w:r>
          </w:p>
        </w:tc>
        <w:tc>
          <w:tcPr>
            <w:tcW w:w="5703" w:type="dxa"/>
            <w:shd w:val="clear" w:color="auto" w:fill="auto"/>
          </w:tcPr>
          <w:p w14:paraId="473633CA" w14:textId="69F6DA26" w:rsidR="000351FF" w:rsidRPr="000A1472" w:rsidRDefault="000351FF" w:rsidP="000351FF">
            <w:pPr>
              <w:spacing w:line="320" w:lineRule="exact"/>
              <w:ind w:leftChars="47" w:left="113" w:right="156"/>
              <w:jc w:val="both"/>
            </w:pPr>
            <w:r w:rsidRPr="000A1472">
              <w:t>Transparent viewing window shall be provided with larger door for loading and unloading.</w:t>
            </w:r>
          </w:p>
        </w:tc>
        <w:tc>
          <w:tcPr>
            <w:tcW w:w="1559" w:type="dxa"/>
            <w:tcBorders>
              <w:top w:val="single" w:sz="4" w:space="0" w:color="auto"/>
              <w:left w:val="single" w:sz="4" w:space="0" w:color="auto"/>
              <w:bottom w:val="single" w:sz="4" w:space="0" w:color="auto"/>
              <w:right w:val="single" w:sz="4" w:space="0" w:color="auto"/>
            </w:tcBorders>
          </w:tcPr>
          <w:p w14:paraId="056D973D" w14:textId="5882FC9B" w:rsidR="000351FF" w:rsidRPr="000A1472" w:rsidRDefault="000351FF" w:rsidP="000351FF">
            <w:pPr>
              <w:spacing w:line="320" w:lineRule="exact"/>
              <w:ind w:leftChars="47" w:left="113" w:right="156"/>
              <w:jc w:val="both"/>
              <w:rPr>
                <w:strike/>
              </w:rPr>
            </w:pPr>
          </w:p>
        </w:tc>
        <w:tc>
          <w:tcPr>
            <w:tcW w:w="1559" w:type="dxa"/>
            <w:tcBorders>
              <w:top w:val="single" w:sz="4" w:space="0" w:color="auto"/>
              <w:left w:val="single" w:sz="4" w:space="0" w:color="auto"/>
              <w:bottom w:val="single" w:sz="4" w:space="0" w:color="auto"/>
              <w:right w:val="single" w:sz="4" w:space="0" w:color="auto"/>
            </w:tcBorders>
          </w:tcPr>
          <w:p w14:paraId="584FC43E" w14:textId="77777777" w:rsidR="000351FF" w:rsidRPr="00315DC4" w:rsidRDefault="000351FF" w:rsidP="000351FF">
            <w:pPr>
              <w:spacing w:line="320" w:lineRule="exact"/>
              <w:ind w:leftChars="47" w:left="113" w:right="156"/>
              <w:jc w:val="both"/>
            </w:pPr>
          </w:p>
        </w:tc>
      </w:tr>
      <w:tr w:rsidR="000351FF" w:rsidRPr="00315DC4" w14:paraId="3B7B4E76" w14:textId="77777777" w:rsidTr="007B7029">
        <w:tc>
          <w:tcPr>
            <w:tcW w:w="1135" w:type="dxa"/>
            <w:tcBorders>
              <w:top w:val="single" w:sz="4" w:space="0" w:color="auto"/>
              <w:left w:val="single" w:sz="4" w:space="0" w:color="auto"/>
              <w:bottom w:val="single" w:sz="4" w:space="0" w:color="auto"/>
              <w:right w:val="single" w:sz="4" w:space="0" w:color="auto"/>
            </w:tcBorders>
          </w:tcPr>
          <w:p w14:paraId="348A5A29" w14:textId="77777777" w:rsidR="000351FF" w:rsidRPr="00315DC4" w:rsidRDefault="000351FF" w:rsidP="000351FF">
            <w:pPr>
              <w:spacing w:line="320" w:lineRule="exact"/>
              <w:ind w:right="114"/>
            </w:pPr>
            <w:r w:rsidRPr="00315DC4">
              <w:t>3.2.4</w:t>
            </w:r>
          </w:p>
        </w:tc>
        <w:tc>
          <w:tcPr>
            <w:tcW w:w="5703" w:type="dxa"/>
            <w:shd w:val="clear" w:color="auto" w:fill="auto"/>
            <w:vAlign w:val="center"/>
          </w:tcPr>
          <w:p w14:paraId="3AB1B06F" w14:textId="4B71FBA7" w:rsidR="000351FF" w:rsidRPr="000A1472" w:rsidRDefault="000351FF" w:rsidP="000351FF">
            <w:pPr>
              <w:spacing w:line="320" w:lineRule="exact"/>
              <w:ind w:leftChars="47" w:left="113" w:right="156"/>
              <w:jc w:val="both"/>
            </w:pPr>
            <w:r w:rsidRPr="000A1472">
              <w:t>The body of the dryer shall be insulated to reduce the radiant heat to the environment and to improve the thermal efficiency. Thermal insulation shall be provided, where appropriate with the equipment for preventing the operator from injury by direct contact with hot spots during operation.</w:t>
            </w:r>
          </w:p>
        </w:tc>
        <w:tc>
          <w:tcPr>
            <w:tcW w:w="1559" w:type="dxa"/>
            <w:tcBorders>
              <w:top w:val="single" w:sz="4" w:space="0" w:color="auto"/>
              <w:left w:val="single" w:sz="4" w:space="0" w:color="auto"/>
              <w:bottom w:val="single" w:sz="4" w:space="0" w:color="auto"/>
              <w:right w:val="single" w:sz="4" w:space="0" w:color="auto"/>
            </w:tcBorders>
          </w:tcPr>
          <w:p w14:paraId="4DCA6E7C" w14:textId="3421BD85"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9FD74EB" w14:textId="77777777" w:rsidR="000351FF" w:rsidRPr="00315DC4" w:rsidRDefault="000351FF" w:rsidP="000351FF">
            <w:pPr>
              <w:spacing w:line="320" w:lineRule="exact"/>
              <w:ind w:leftChars="47" w:left="113" w:right="156"/>
              <w:jc w:val="both"/>
            </w:pPr>
          </w:p>
        </w:tc>
      </w:tr>
      <w:tr w:rsidR="000351FF" w:rsidRPr="00315DC4" w14:paraId="18D4D36A" w14:textId="77777777" w:rsidTr="00FA160E">
        <w:tc>
          <w:tcPr>
            <w:tcW w:w="1135" w:type="dxa"/>
            <w:tcBorders>
              <w:top w:val="single" w:sz="4" w:space="0" w:color="auto"/>
              <w:left w:val="single" w:sz="4" w:space="0" w:color="auto"/>
              <w:bottom w:val="single" w:sz="4" w:space="0" w:color="auto"/>
              <w:right w:val="single" w:sz="4" w:space="0" w:color="auto"/>
            </w:tcBorders>
          </w:tcPr>
          <w:p w14:paraId="047DDEB6" w14:textId="77777777" w:rsidR="000351FF" w:rsidRPr="00315DC4" w:rsidRDefault="000351FF" w:rsidP="000351FF">
            <w:pPr>
              <w:spacing w:line="320" w:lineRule="exact"/>
              <w:ind w:right="114"/>
            </w:pPr>
            <w:r w:rsidRPr="00315DC4">
              <w:t>3.2.5</w:t>
            </w:r>
          </w:p>
        </w:tc>
        <w:tc>
          <w:tcPr>
            <w:tcW w:w="5703" w:type="dxa"/>
            <w:tcBorders>
              <w:top w:val="single" w:sz="4" w:space="0" w:color="auto"/>
              <w:left w:val="single" w:sz="4" w:space="0" w:color="auto"/>
              <w:bottom w:val="single" w:sz="4" w:space="0" w:color="auto"/>
              <w:right w:val="single" w:sz="4" w:space="0" w:color="auto"/>
            </w:tcBorders>
            <w:vAlign w:val="center"/>
          </w:tcPr>
          <w:p w14:paraId="6BD5976C" w14:textId="155C4354" w:rsidR="000351FF" w:rsidRPr="000A1472" w:rsidRDefault="00975CA1" w:rsidP="00975CA1">
            <w:pPr>
              <w:spacing w:line="320" w:lineRule="exact"/>
              <w:ind w:leftChars="47" w:left="113" w:right="156"/>
              <w:jc w:val="both"/>
            </w:pPr>
            <w:r w:rsidRPr="00315DC4">
              <w:t>C</w:t>
            </w:r>
            <w:r w:rsidR="000351FF" w:rsidRPr="00315DC4">
              <w:t xml:space="preserve">ontrol </w:t>
            </w:r>
            <w:r w:rsidRPr="00315DC4">
              <w:t>and</w:t>
            </w:r>
            <w:r w:rsidR="000351FF" w:rsidRPr="00315DC4">
              <w:t xml:space="preserve"> display panel shall be equipped on the dryer for viewing the drying programme data such as temperature and time elapsed.</w:t>
            </w:r>
          </w:p>
        </w:tc>
        <w:tc>
          <w:tcPr>
            <w:tcW w:w="1559" w:type="dxa"/>
            <w:tcBorders>
              <w:top w:val="single" w:sz="4" w:space="0" w:color="auto"/>
              <w:left w:val="single" w:sz="4" w:space="0" w:color="auto"/>
              <w:bottom w:val="single" w:sz="4" w:space="0" w:color="auto"/>
              <w:right w:val="single" w:sz="4" w:space="0" w:color="auto"/>
            </w:tcBorders>
          </w:tcPr>
          <w:p w14:paraId="7C1F09FC" w14:textId="0D7070C9" w:rsidR="000351FF" w:rsidRPr="000A1472"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DCEFD36" w14:textId="77777777" w:rsidR="000351FF" w:rsidRPr="00315DC4" w:rsidRDefault="000351FF" w:rsidP="000351FF">
            <w:pPr>
              <w:spacing w:line="320" w:lineRule="exact"/>
              <w:ind w:leftChars="47" w:left="113" w:right="156"/>
              <w:jc w:val="both"/>
            </w:pPr>
          </w:p>
        </w:tc>
      </w:tr>
      <w:tr w:rsidR="000351FF" w:rsidRPr="00315DC4" w14:paraId="45D18E31" w14:textId="77777777" w:rsidTr="00FA160E">
        <w:tc>
          <w:tcPr>
            <w:tcW w:w="1135" w:type="dxa"/>
            <w:tcBorders>
              <w:top w:val="single" w:sz="4" w:space="0" w:color="auto"/>
              <w:left w:val="single" w:sz="4" w:space="0" w:color="auto"/>
              <w:bottom w:val="single" w:sz="4" w:space="0" w:color="auto"/>
              <w:right w:val="single" w:sz="4" w:space="0" w:color="auto"/>
            </w:tcBorders>
          </w:tcPr>
          <w:p w14:paraId="37BF5855" w14:textId="77777777" w:rsidR="000351FF" w:rsidRPr="00315DC4" w:rsidRDefault="000351FF" w:rsidP="000351FF">
            <w:pPr>
              <w:spacing w:line="320" w:lineRule="exact"/>
              <w:ind w:right="114"/>
            </w:pPr>
            <w:r w:rsidRPr="00315DC4">
              <w:t>3.2.6</w:t>
            </w:r>
          </w:p>
        </w:tc>
        <w:tc>
          <w:tcPr>
            <w:tcW w:w="5703" w:type="dxa"/>
            <w:tcBorders>
              <w:top w:val="single" w:sz="4" w:space="0" w:color="auto"/>
              <w:left w:val="single" w:sz="4" w:space="0" w:color="auto"/>
              <w:bottom w:val="single" w:sz="4" w:space="0" w:color="auto"/>
              <w:right w:val="single" w:sz="4" w:space="0" w:color="auto"/>
            </w:tcBorders>
            <w:vAlign w:val="center"/>
          </w:tcPr>
          <w:p w14:paraId="42AC9204" w14:textId="1C910393" w:rsidR="000351FF" w:rsidRPr="000A1472" w:rsidRDefault="000351FF" w:rsidP="000351FF">
            <w:pPr>
              <w:spacing w:line="320" w:lineRule="exact"/>
              <w:ind w:leftChars="47" w:left="113" w:right="156"/>
              <w:jc w:val="both"/>
              <w:rPr>
                <w:strike/>
              </w:rPr>
            </w:pPr>
            <w:r w:rsidRPr="00315DC4">
              <w:t>The dryer shall be fitted with an automatic lint filter for filtering air before exhausting to atmosphere. The lint filter shall be easily accessible for cleansing and servicing. The lint filter door shall be interlocked when it opens the drum stops for safety.</w:t>
            </w:r>
          </w:p>
        </w:tc>
        <w:tc>
          <w:tcPr>
            <w:tcW w:w="1559" w:type="dxa"/>
            <w:tcBorders>
              <w:top w:val="single" w:sz="4" w:space="0" w:color="auto"/>
              <w:left w:val="single" w:sz="4" w:space="0" w:color="auto"/>
              <w:bottom w:val="single" w:sz="4" w:space="0" w:color="auto"/>
              <w:right w:val="single" w:sz="4" w:space="0" w:color="auto"/>
            </w:tcBorders>
          </w:tcPr>
          <w:p w14:paraId="716A74D3" w14:textId="2DA37DDA" w:rsidR="000351FF" w:rsidRPr="000A1472" w:rsidRDefault="000351FF" w:rsidP="000351FF">
            <w:pPr>
              <w:spacing w:line="320" w:lineRule="exact"/>
              <w:ind w:leftChars="47" w:left="113" w:right="156"/>
              <w:jc w:val="both"/>
              <w:rPr>
                <w:strike/>
              </w:rPr>
            </w:pPr>
          </w:p>
        </w:tc>
        <w:tc>
          <w:tcPr>
            <w:tcW w:w="1559" w:type="dxa"/>
            <w:tcBorders>
              <w:top w:val="single" w:sz="4" w:space="0" w:color="auto"/>
              <w:left w:val="single" w:sz="4" w:space="0" w:color="auto"/>
              <w:bottom w:val="single" w:sz="4" w:space="0" w:color="auto"/>
              <w:right w:val="single" w:sz="4" w:space="0" w:color="auto"/>
            </w:tcBorders>
          </w:tcPr>
          <w:p w14:paraId="1C10A689" w14:textId="77777777" w:rsidR="000351FF" w:rsidRPr="00315DC4" w:rsidRDefault="000351FF" w:rsidP="000351FF">
            <w:pPr>
              <w:spacing w:line="320" w:lineRule="exact"/>
              <w:ind w:leftChars="47" w:left="113" w:right="156"/>
              <w:jc w:val="both"/>
            </w:pPr>
          </w:p>
        </w:tc>
      </w:tr>
      <w:tr w:rsidR="000351FF" w:rsidRPr="00315DC4" w14:paraId="64055AE2" w14:textId="77777777" w:rsidTr="00FA160E">
        <w:tc>
          <w:tcPr>
            <w:tcW w:w="1135" w:type="dxa"/>
            <w:tcBorders>
              <w:top w:val="single" w:sz="4" w:space="0" w:color="auto"/>
              <w:left w:val="single" w:sz="4" w:space="0" w:color="auto"/>
              <w:bottom w:val="single" w:sz="4" w:space="0" w:color="auto"/>
              <w:right w:val="single" w:sz="4" w:space="0" w:color="auto"/>
            </w:tcBorders>
          </w:tcPr>
          <w:p w14:paraId="4E4E8530" w14:textId="77777777" w:rsidR="000351FF" w:rsidRPr="00315DC4" w:rsidRDefault="000351FF" w:rsidP="000351FF">
            <w:pPr>
              <w:spacing w:line="320" w:lineRule="exact"/>
              <w:ind w:right="114"/>
            </w:pPr>
            <w:r w:rsidRPr="00315DC4">
              <w:t>3.3</w:t>
            </w:r>
          </w:p>
        </w:tc>
        <w:tc>
          <w:tcPr>
            <w:tcW w:w="5703" w:type="dxa"/>
            <w:tcBorders>
              <w:top w:val="single" w:sz="4" w:space="0" w:color="auto"/>
              <w:left w:val="single" w:sz="4" w:space="0" w:color="auto"/>
              <w:bottom w:val="single" w:sz="4" w:space="0" w:color="auto"/>
              <w:right w:val="single" w:sz="4" w:space="0" w:color="auto"/>
            </w:tcBorders>
            <w:vAlign w:val="center"/>
          </w:tcPr>
          <w:p w14:paraId="3558541C" w14:textId="77777777" w:rsidR="000351FF" w:rsidRPr="00315DC4" w:rsidRDefault="000351FF" w:rsidP="000351FF">
            <w:pPr>
              <w:spacing w:line="320" w:lineRule="exact"/>
              <w:ind w:leftChars="47" w:left="113" w:right="156"/>
              <w:jc w:val="both"/>
              <w:rPr>
                <w:u w:val="single"/>
              </w:rPr>
            </w:pPr>
            <w:r w:rsidRPr="00315DC4">
              <w:rPr>
                <w:u w:val="single"/>
              </w:rPr>
              <w:t>Performance Specifications</w:t>
            </w:r>
          </w:p>
        </w:tc>
        <w:tc>
          <w:tcPr>
            <w:tcW w:w="1559" w:type="dxa"/>
            <w:tcBorders>
              <w:top w:val="single" w:sz="4" w:space="0" w:color="auto"/>
              <w:left w:val="single" w:sz="4" w:space="0" w:color="auto"/>
              <w:bottom w:val="single" w:sz="4" w:space="0" w:color="auto"/>
              <w:right w:val="single" w:sz="4" w:space="0" w:color="auto"/>
            </w:tcBorders>
          </w:tcPr>
          <w:p w14:paraId="189F8F90"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C53558A" w14:textId="77777777" w:rsidR="000351FF" w:rsidRPr="00315DC4" w:rsidRDefault="000351FF" w:rsidP="000351FF">
            <w:pPr>
              <w:spacing w:line="320" w:lineRule="exact"/>
              <w:ind w:leftChars="47" w:left="113" w:right="156"/>
              <w:jc w:val="both"/>
            </w:pPr>
          </w:p>
        </w:tc>
      </w:tr>
      <w:tr w:rsidR="000351FF" w:rsidRPr="00315DC4" w14:paraId="5699DD1D" w14:textId="77777777" w:rsidTr="00FA160E">
        <w:tc>
          <w:tcPr>
            <w:tcW w:w="1135" w:type="dxa"/>
            <w:tcBorders>
              <w:top w:val="single" w:sz="4" w:space="0" w:color="auto"/>
              <w:left w:val="single" w:sz="4" w:space="0" w:color="auto"/>
              <w:bottom w:val="single" w:sz="4" w:space="0" w:color="auto"/>
              <w:right w:val="single" w:sz="4" w:space="0" w:color="auto"/>
            </w:tcBorders>
          </w:tcPr>
          <w:p w14:paraId="3C7C8271" w14:textId="77777777" w:rsidR="000351FF" w:rsidRPr="00315DC4" w:rsidDel="00492449" w:rsidRDefault="000351FF" w:rsidP="000351FF">
            <w:pPr>
              <w:spacing w:line="320" w:lineRule="exact"/>
              <w:ind w:right="114"/>
            </w:pPr>
            <w:r w:rsidRPr="00315DC4">
              <w:t>3.3.1</w:t>
            </w:r>
          </w:p>
        </w:tc>
        <w:tc>
          <w:tcPr>
            <w:tcW w:w="5703" w:type="dxa"/>
            <w:tcBorders>
              <w:top w:val="single" w:sz="4" w:space="0" w:color="auto"/>
              <w:left w:val="single" w:sz="4" w:space="0" w:color="auto"/>
              <w:bottom w:val="single" w:sz="4" w:space="0" w:color="auto"/>
              <w:right w:val="single" w:sz="4" w:space="0" w:color="auto"/>
            </w:tcBorders>
            <w:shd w:val="clear" w:color="auto" w:fill="auto"/>
            <w:vAlign w:val="center"/>
          </w:tcPr>
          <w:p w14:paraId="0FA509F0" w14:textId="77777777" w:rsidR="000351FF" w:rsidRPr="00315DC4" w:rsidRDefault="000351FF" w:rsidP="000351FF">
            <w:pPr>
              <w:spacing w:line="320" w:lineRule="exact"/>
              <w:ind w:leftChars="47" w:left="113" w:right="156"/>
              <w:jc w:val="both"/>
            </w:pPr>
            <w:r w:rsidRPr="00315DC4">
              <w:t>The capacity of each dryer shall not be less than 60 kg per load for dry weight volume.</w:t>
            </w:r>
          </w:p>
        </w:tc>
        <w:tc>
          <w:tcPr>
            <w:tcW w:w="1559" w:type="dxa"/>
            <w:tcBorders>
              <w:top w:val="single" w:sz="4" w:space="0" w:color="auto"/>
              <w:left w:val="single" w:sz="4" w:space="0" w:color="auto"/>
              <w:bottom w:val="single" w:sz="4" w:space="0" w:color="auto"/>
              <w:right w:val="single" w:sz="4" w:space="0" w:color="auto"/>
            </w:tcBorders>
          </w:tcPr>
          <w:p w14:paraId="497AEA58" w14:textId="7E116D1D"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B7D079E" w14:textId="77777777" w:rsidR="000351FF" w:rsidRPr="00315DC4" w:rsidRDefault="000351FF" w:rsidP="000351FF">
            <w:pPr>
              <w:spacing w:line="320" w:lineRule="exact"/>
              <w:ind w:leftChars="47" w:left="113" w:right="156"/>
              <w:jc w:val="both"/>
            </w:pPr>
          </w:p>
        </w:tc>
      </w:tr>
      <w:tr w:rsidR="000351FF" w:rsidRPr="00315DC4" w14:paraId="0EA536AF" w14:textId="77777777" w:rsidTr="00FA160E">
        <w:tc>
          <w:tcPr>
            <w:tcW w:w="1135" w:type="dxa"/>
            <w:tcBorders>
              <w:top w:val="single" w:sz="4" w:space="0" w:color="auto"/>
              <w:left w:val="single" w:sz="4" w:space="0" w:color="auto"/>
              <w:bottom w:val="single" w:sz="4" w:space="0" w:color="auto"/>
              <w:right w:val="single" w:sz="4" w:space="0" w:color="auto"/>
            </w:tcBorders>
          </w:tcPr>
          <w:p w14:paraId="67C47B86" w14:textId="77777777" w:rsidR="000351FF" w:rsidRPr="00315DC4" w:rsidDel="00492449" w:rsidRDefault="000351FF" w:rsidP="000351FF">
            <w:pPr>
              <w:spacing w:line="320" w:lineRule="exact"/>
              <w:ind w:right="114"/>
            </w:pPr>
            <w:r w:rsidRPr="00315DC4">
              <w:t>3.3.2</w:t>
            </w:r>
          </w:p>
        </w:tc>
        <w:tc>
          <w:tcPr>
            <w:tcW w:w="5703" w:type="dxa"/>
            <w:tcBorders>
              <w:top w:val="single" w:sz="4" w:space="0" w:color="auto"/>
              <w:left w:val="single" w:sz="4" w:space="0" w:color="auto"/>
              <w:bottom w:val="single" w:sz="4" w:space="0" w:color="auto"/>
              <w:right w:val="single" w:sz="4" w:space="0" w:color="auto"/>
            </w:tcBorders>
            <w:shd w:val="clear" w:color="auto" w:fill="auto"/>
            <w:vAlign w:val="center"/>
          </w:tcPr>
          <w:p w14:paraId="77C3A349" w14:textId="77777777" w:rsidR="000351FF" w:rsidRPr="00315DC4" w:rsidRDefault="000351FF" w:rsidP="000351FF">
            <w:pPr>
              <w:spacing w:line="320" w:lineRule="exact"/>
              <w:ind w:leftChars="47" w:left="113" w:right="156"/>
              <w:jc w:val="both"/>
            </w:pPr>
            <w:r w:rsidRPr="00315DC4">
              <w:t>The filling ratio of each dryer shall not be less than 1 kg linen per 25 drum volume. Drum volume shall not be less than 1500 litres.</w:t>
            </w:r>
          </w:p>
        </w:tc>
        <w:tc>
          <w:tcPr>
            <w:tcW w:w="1559" w:type="dxa"/>
            <w:tcBorders>
              <w:top w:val="single" w:sz="4" w:space="0" w:color="auto"/>
              <w:left w:val="single" w:sz="4" w:space="0" w:color="auto"/>
              <w:bottom w:val="single" w:sz="4" w:space="0" w:color="auto"/>
              <w:right w:val="single" w:sz="4" w:space="0" w:color="auto"/>
            </w:tcBorders>
          </w:tcPr>
          <w:p w14:paraId="275C1F08" w14:textId="7D93DD4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41F44F5" w14:textId="77777777" w:rsidR="000351FF" w:rsidRPr="00315DC4" w:rsidRDefault="000351FF" w:rsidP="000351FF">
            <w:pPr>
              <w:spacing w:line="320" w:lineRule="exact"/>
              <w:ind w:leftChars="47" w:left="113" w:right="156"/>
              <w:jc w:val="both"/>
            </w:pPr>
          </w:p>
        </w:tc>
      </w:tr>
      <w:tr w:rsidR="000351FF" w:rsidRPr="00315DC4" w14:paraId="7A3BEBA7" w14:textId="77777777" w:rsidTr="007B7029">
        <w:tc>
          <w:tcPr>
            <w:tcW w:w="1135" w:type="dxa"/>
            <w:tcBorders>
              <w:top w:val="single" w:sz="4" w:space="0" w:color="auto"/>
              <w:left w:val="single" w:sz="4" w:space="0" w:color="auto"/>
              <w:bottom w:val="single" w:sz="4" w:space="0" w:color="auto"/>
              <w:right w:val="single" w:sz="4" w:space="0" w:color="auto"/>
            </w:tcBorders>
          </w:tcPr>
          <w:p w14:paraId="732F9C95" w14:textId="53E117C5" w:rsidR="000351FF" w:rsidRPr="00315DC4" w:rsidDel="00492449" w:rsidRDefault="000351FF" w:rsidP="000351FF">
            <w:pPr>
              <w:spacing w:line="320" w:lineRule="exact"/>
              <w:ind w:right="114"/>
            </w:pPr>
            <w:r w:rsidRPr="00315DC4">
              <w:t>3.3.3</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0496E523" w14:textId="5A6AB40F" w:rsidR="000351FF" w:rsidRPr="00315DC4" w:rsidRDefault="000351FF" w:rsidP="00975CA1">
            <w:pPr>
              <w:spacing w:line="320" w:lineRule="exact"/>
              <w:ind w:leftChars="47" w:left="113" w:right="156"/>
              <w:jc w:val="both"/>
            </w:pPr>
            <w:r w:rsidRPr="00315DC4">
              <w:t xml:space="preserve">Air flow rate shall not be less than 660 litre </w:t>
            </w:r>
            <w:r w:rsidR="00975CA1" w:rsidRPr="00315DC4">
              <w:t>per</w:t>
            </w:r>
            <w:r w:rsidRPr="00315DC4">
              <w:t xml:space="preserve"> sec</w:t>
            </w:r>
            <w:r w:rsidR="00975CA1" w:rsidRPr="00315DC4">
              <w:t>ond</w:t>
            </w:r>
            <w:r w:rsidRPr="00315DC4">
              <w:t xml:space="preserve"> or 1400 cfm.</w:t>
            </w:r>
          </w:p>
        </w:tc>
        <w:tc>
          <w:tcPr>
            <w:tcW w:w="1559" w:type="dxa"/>
            <w:tcBorders>
              <w:top w:val="single" w:sz="4" w:space="0" w:color="auto"/>
              <w:left w:val="single" w:sz="4" w:space="0" w:color="auto"/>
              <w:bottom w:val="single" w:sz="4" w:space="0" w:color="auto"/>
              <w:right w:val="single" w:sz="4" w:space="0" w:color="auto"/>
            </w:tcBorders>
          </w:tcPr>
          <w:p w14:paraId="2BE11D7F" w14:textId="2C9CF4CA"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6356A4C" w14:textId="77777777" w:rsidR="000351FF" w:rsidRPr="00315DC4" w:rsidRDefault="000351FF" w:rsidP="000351FF">
            <w:pPr>
              <w:spacing w:line="320" w:lineRule="exact"/>
              <w:ind w:leftChars="47" w:left="113" w:right="156"/>
              <w:jc w:val="both"/>
            </w:pPr>
          </w:p>
        </w:tc>
      </w:tr>
      <w:tr w:rsidR="000351FF" w:rsidRPr="00315DC4" w14:paraId="200A00D8" w14:textId="77777777" w:rsidTr="00FA160E">
        <w:tc>
          <w:tcPr>
            <w:tcW w:w="1135" w:type="dxa"/>
            <w:tcBorders>
              <w:top w:val="single" w:sz="4" w:space="0" w:color="auto"/>
              <w:left w:val="single" w:sz="4" w:space="0" w:color="auto"/>
              <w:bottom w:val="single" w:sz="4" w:space="0" w:color="auto"/>
              <w:right w:val="single" w:sz="4" w:space="0" w:color="auto"/>
            </w:tcBorders>
          </w:tcPr>
          <w:p w14:paraId="67CC6438" w14:textId="77777777" w:rsidR="000351FF" w:rsidRPr="00315DC4" w:rsidRDefault="000351FF" w:rsidP="000351FF">
            <w:pPr>
              <w:spacing w:line="320" w:lineRule="exact"/>
              <w:ind w:right="114"/>
            </w:pPr>
            <w:r w:rsidRPr="00315DC4">
              <w:t>3.3.4</w:t>
            </w:r>
          </w:p>
        </w:tc>
        <w:tc>
          <w:tcPr>
            <w:tcW w:w="5703" w:type="dxa"/>
            <w:shd w:val="clear" w:color="auto" w:fill="auto"/>
          </w:tcPr>
          <w:p w14:paraId="272DB09B" w14:textId="4EBC9D41" w:rsidR="000351FF" w:rsidRPr="00315DC4" w:rsidRDefault="000351FF" w:rsidP="000351FF">
            <w:pPr>
              <w:spacing w:line="320" w:lineRule="exact"/>
              <w:ind w:leftChars="47" w:left="113" w:right="156"/>
              <w:jc w:val="both"/>
            </w:pPr>
            <w:r w:rsidRPr="00315DC4">
              <w:t xml:space="preserve">The cycling time for input linen at 50% moisture retention of 100% cotton shall not be more than </w:t>
            </w:r>
            <w:proofErr w:type="spellStart"/>
            <w:r w:rsidRPr="00315DC4">
              <w:t>fourty</w:t>
            </w:r>
            <w:proofErr w:type="spellEnd"/>
            <w:r w:rsidRPr="00315DC4">
              <w:t>-five (45) minutes including drying and cooling processes. Cooling process shall not be less than five (5) minutes.</w:t>
            </w:r>
          </w:p>
        </w:tc>
        <w:tc>
          <w:tcPr>
            <w:tcW w:w="1559" w:type="dxa"/>
            <w:tcBorders>
              <w:top w:val="single" w:sz="4" w:space="0" w:color="auto"/>
              <w:left w:val="single" w:sz="4" w:space="0" w:color="auto"/>
              <w:bottom w:val="single" w:sz="4" w:space="0" w:color="auto"/>
              <w:right w:val="single" w:sz="4" w:space="0" w:color="auto"/>
            </w:tcBorders>
          </w:tcPr>
          <w:p w14:paraId="1EDCF23E" w14:textId="1C67B6F0"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D45F663" w14:textId="77777777" w:rsidR="000351FF" w:rsidRPr="00315DC4" w:rsidRDefault="000351FF" w:rsidP="000351FF">
            <w:pPr>
              <w:spacing w:line="320" w:lineRule="exact"/>
              <w:ind w:leftChars="47" w:left="113" w:right="156"/>
              <w:jc w:val="both"/>
            </w:pPr>
          </w:p>
        </w:tc>
      </w:tr>
      <w:tr w:rsidR="000351FF" w:rsidRPr="00315DC4" w14:paraId="2BB6CDE7" w14:textId="77777777" w:rsidTr="00FA160E">
        <w:tc>
          <w:tcPr>
            <w:tcW w:w="1135" w:type="dxa"/>
            <w:tcBorders>
              <w:top w:val="single" w:sz="4" w:space="0" w:color="auto"/>
              <w:left w:val="single" w:sz="4" w:space="0" w:color="auto"/>
              <w:bottom w:val="single" w:sz="4" w:space="0" w:color="auto"/>
              <w:right w:val="single" w:sz="4" w:space="0" w:color="auto"/>
            </w:tcBorders>
          </w:tcPr>
          <w:p w14:paraId="3ACF1FE2" w14:textId="77777777" w:rsidR="000351FF" w:rsidRPr="00315DC4" w:rsidRDefault="000351FF" w:rsidP="000351FF">
            <w:pPr>
              <w:spacing w:line="320" w:lineRule="exact"/>
              <w:ind w:right="114"/>
            </w:pPr>
            <w:r w:rsidRPr="00315DC4">
              <w:lastRenderedPageBreak/>
              <w:t>3.3.5</w:t>
            </w:r>
          </w:p>
        </w:tc>
        <w:tc>
          <w:tcPr>
            <w:tcW w:w="5703" w:type="dxa"/>
            <w:tcBorders>
              <w:bottom w:val="single" w:sz="4" w:space="0" w:color="auto"/>
            </w:tcBorders>
            <w:shd w:val="clear" w:color="auto" w:fill="auto"/>
          </w:tcPr>
          <w:p w14:paraId="3706EA88" w14:textId="7FC36A92" w:rsidR="000351FF" w:rsidRPr="00315DC4" w:rsidRDefault="000351FF" w:rsidP="000351FF">
            <w:pPr>
              <w:spacing w:line="320" w:lineRule="exact"/>
              <w:ind w:leftChars="47" w:left="113" w:right="156"/>
              <w:jc w:val="both"/>
            </w:pPr>
            <w:r w:rsidRPr="00315DC4">
              <w:t xml:space="preserve">The dryers shall operate on radial heated air current through the entire drum.  </w:t>
            </w:r>
          </w:p>
        </w:tc>
        <w:tc>
          <w:tcPr>
            <w:tcW w:w="1559" w:type="dxa"/>
            <w:tcBorders>
              <w:top w:val="single" w:sz="4" w:space="0" w:color="auto"/>
              <w:left w:val="single" w:sz="4" w:space="0" w:color="auto"/>
              <w:bottom w:val="single" w:sz="4" w:space="0" w:color="auto"/>
              <w:right w:val="single" w:sz="4" w:space="0" w:color="auto"/>
            </w:tcBorders>
          </w:tcPr>
          <w:p w14:paraId="1F603D8C" w14:textId="7EF90DA4"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A25EB0A" w14:textId="77777777" w:rsidR="000351FF" w:rsidRPr="00315DC4" w:rsidRDefault="000351FF" w:rsidP="000351FF">
            <w:pPr>
              <w:spacing w:line="320" w:lineRule="exact"/>
              <w:ind w:leftChars="47" w:left="113" w:right="156"/>
              <w:jc w:val="both"/>
            </w:pPr>
          </w:p>
        </w:tc>
      </w:tr>
      <w:tr w:rsidR="000351FF" w:rsidRPr="00315DC4" w14:paraId="2A99083D" w14:textId="77777777" w:rsidTr="00FA160E">
        <w:tc>
          <w:tcPr>
            <w:tcW w:w="1135" w:type="dxa"/>
            <w:tcBorders>
              <w:top w:val="single" w:sz="4" w:space="0" w:color="auto"/>
              <w:left w:val="single" w:sz="4" w:space="0" w:color="auto"/>
              <w:bottom w:val="single" w:sz="4" w:space="0" w:color="auto"/>
              <w:right w:val="single" w:sz="4" w:space="0" w:color="auto"/>
            </w:tcBorders>
          </w:tcPr>
          <w:p w14:paraId="1F05E6A5" w14:textId="77777777" w:rsidR="000351FF" w:rsidRPr="00315DC4" w:rsidRDefault="000351FF" w:rsidP="000351FF">
            <w:pPr>
              <w:spacing w:line="320" w:lineRule="exact"/>
              <w:ind w:right="114"/>
            </w:pPr>
            <w:r w:rsidRPr="00315DC4">
              <w:t>3.3.6</w:t>
            </w:r>
          </w:p>
        </w:tc>
        <w:tc>
          <w:tcPr>
            <w:tcW w:w="5703" w:type="dxa"/>
            <w:tcBorders>
              <w:bottom w:val="single" w:sz="4" w:space="0" w:color="auto"/>
            </w:tcBorders>
            <w:shd w:val="clear" w:color="auto" w:fill="auto"/>
          </w:tcPr>
          <w:p w14:paraId="57D9F7F4" w14:textId="4F3CDA41" w:rsidR="000351FF" w:rsidRPr="00315DC4" w:rsidRDefault="000351FF" w:rsidP="000351FF">
            <w:pPr>
              <w:spacing w:line="320" w:lineRule="exact"/>
              <w:ind w:leftChars="47" w:left="113" w:right="156"/>
              <w:jc w:val="both"/>
            </w:pPr>
            <w:r w:rsidRPr="00315DC4">
              <w:t>The dryer shall be equipped with moisture sensor to detect the residual moisture level and high temperature limit.</w:t>
            </w:r>
          </w:p>
        </w:tc>
        <w:tc>
          <w:tcPr>
            <w:tcW w:w="1559" w:type="dxa"/>
            <w:tcBorders>
              <w:top w:val="single" w:sz="4" w:space="0" w:color="auto"/>
              <w:left w:val="single" w:sz="4" w:space="0" w:color="auto"/>
              <w:bottom w:val="single" w:sz="4" w:space="0" w:color="auto"/>
              <w:right w:val="single" w:sz="4" w:space="0" w:color="auto"/>
            </w:tcBorders>
          </w:tcPr>
          <w:p w14:paraId="600A3404" w14:textId="338D41EB"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27A5845" w14:textId="77777777" w:rsidR="000351FF" w:rsidRPr="00315DC4" w:rsidRDefault="000351FF" w:rsidP="000351FF">
            <w:pPr>
              <w:spacing w:line="320" w:lineRule="exact"/>
              <w:ind w:leftChars="47" w:left="113" w:right="156"/>
              <w:jc w:val="both"/>
            </w:pPr>
          </w:p>
        </w:tc>
      </w:tr>
      <w:tr w:rsidR="000351FF" w:rsidRPr="00315DC4" w14:paraId="233B6ED4" w14:textId="77777777" w:rsidTr="00FA160E">
        <w:tc>
          <w:tcPr>
            <w:tcW w:w="1135" w:type="dxa"/>
            <w:tcBorders>
              <w:top w:val="single" w:sz="4" w:space="0" w:color="auto"/>
              <w:left w:val="single" w:sz="4" w:space="0" w:color="auto"/>
              <w:bottom w:val="single" w:sz="4" w:space="0" w:color="auto"/>
              <w:right w:val="single" w:sz="4" w:space="0" w:color="auto"/>
            </w:tcBorders>
          </w:tcPr>
          <w:p w14:paraId="4BDDD657" w14:textId="77777777" w:rsidR="000351FF" w:rsidRPr="00315DC4" w:rsidRDefault="000351FF" w:rsidP="000351FF">
            <w:pPr>
              <w:spacing w:line="320" w:lineRule="exact"/>
              <w:ind w:right="114"/>
            </w:pPr>
            <w:r w:rsidRPr="00315DC4">
              <w:t>3.3.7</w:t>
            </w:r>
          </w:p>
        </w:tc>
        <w:tc>
          <w:tcPr>
            <w:tcW w:w="5703" w:type="dxa"/>
            <w:tcBorders>
              <w:bottom w:val="single" w:sz="4" w:space="0" w:color="auto"/>
            </w:tcBorders>
            <w:shd w:val="clear" w:color="auto" w:fill="auto"/>
          </w:tcPr>
          <w:p w14:paraId="1874B1B5" w14:textId="164B1AC1" w:rsidR="000351FF" w:rsidRPr="00315DC4" w:rsidRDefault="000351FF" w:rsidP="000351FF">
            <w:pPr>
              <w:spacing w:line="320" w:lineRule="exact"/>
              <w:ind w:leftChars="47" w:left="113" w:right="156"/>
              <w:jc w:val="both"/>
            </w:pPr>
            <w:r w:rsidRPr="00315DC4">
              <w:t>The dryers shall be equipped with energy saving features such as automatic damper for cooling.</w:t>
            </w:r>
          </w:p>
        </w:tc>
        <w:tc>
          <w:tcPr>
            <w:tcW w:w="1559" w:type="dxa"/>
            <w:tcBorders>
              <w:top w:val="single" w:sz="4" w:space="0" w:color="auto"/>
              <w:left w:val="single" w:sz="4" w:space="0" w:color="auto"/>
              <w:bottom w:val="single" w:sz="4" w:space="0" w:color="auto"/>
              <w:right w:val="single" w:sz="4" w:space="0" w:color="auto"/>
            </w:tcBorders>
          </w:tcPr>
          <w:p w14:paraId="4FD22806" w14:textId="4D26993B"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C563BA8" w14:textId="77777777" w:rsidR="000351FF" w:rsidRPr="00315DC4" w:rsidRDefault="000351FF" w:rsidP="000351FF">
            <w:pPr>
              <w:spacing w:line="320" w:lineRule="exact"/>
              <w:ind w:leftChars="47" w:left="113" w:right="156"/>
              <w:jc w:val="both"/>
            </w:pPr>
          </w:p>
        </w:tc>
      </w:tr>
      <w:tr w:rsidR="000351FF" w:rsidRPr="00315DC4" w14:paraId="4CFD473F" w14:textId="77777777" w:rsidTr="00FA160E">
        <w:tc>
          <w:tcPr>
            <w:tcW w:w="1135" w:type="dxa"/>
            <w:tcBorders>
              <w:top w:val="single" w:sz="4" w:space="0" w:color="auto"/>
              <w:left w:val="single" w:sz="4" w:space="0" w:color="auto"/>
              <w:bottom w:val="single" w:sz="4" w:space="0" w:color="auto"/>
              <w:right w:val="single" w:sz="4" w:space="0" w:color="auto"/>
            </w:tcBorders>
          </w:tcPr>
          <w:p w14:paraId="3A1789D7" w14:textId="77777777" w:rsidR="000351FF" w:rsidRPr="00315DC4" w:rsidRDefault="000351FF" w:rsidP="000351FF">
            <w:pPr>
              <w:spacing w:line="320" w:lineRule="exact"/>
              <w:ind w:right="114"/>
            </w:pPr>
            <w:r w:rsidRPr="00315DC4">
              <w:t>3.3.8</w:t>
            </w:r>
          </w:p>
        </w:tc>
        <w:tc>
          <w:tcPr>
            <w:tcW w:w="5703" w:type="dxa"/>
            <w:tcBorders>
              <w:bottom w:val="single" w:sz="4" w:space="0" w:color="auto"/>
            </w:tcBorders>
            <w:shd w:val="clear" w:color="auto" w:fill="auto"/>
          </w:tcPr>
          <w:p w14:paraId="340FDA3E" w14:textId="037AF7B3" w:rsidR="000351FF" w:rsidRPr="00315DC4" w:rsidRDefault="000351FF" w:rsidP="000351FF">
            <w:pPr>
              <w:spacing w:line="320" w:lineRule="exact"/>
              <w:ind w:leftChars="47" w:left="113" w:right="156"/>
              <w:jc w:val="both"/>
            </w:pPr>
            <w:r w:rsidRPr="00315DC4">
              <w:t xml:space="preserve">The cooling time can be manually adjusted between 0 – 10 </w:t>
            </w:r>
            <w:proofErr w:type="spellStart"/>
            <w:r w:rsidRPr="00315DC4">
              <w:t>mins</w:t>
            </w:r>
            <w:proofErr w:type="spellEnd"/>
            <w:r w:rsidRPr="00315DC4">
              <w:t>.</w:t>
            </w:r>
          </w:p>
        </w:tc>
        <w:tc>
          <w:tcPr>
            <w:tcW w:w="1559" w:type="dxa"/>
            <w:tcBorders>
              <w:top w:val="single" w:sz="4" w:space="0" w:color="auto"/>
              <w:left w:val="single" w:sz="4" w:space="0" w:color="auto"/>
              <w:bottom w:val="single" w:sz="4" w:space="0" w:color="auto"/>
              <w:right w:val="single" w:sz="4" w:space="0" w:color="auto"/>
            </w:tcBorders>
          </w:tcPr>
          <w:p w14:paraId="5F344DE5" w14:textId="5CD14380"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49D2E11" w14:textId="77777777" w:rsidR="000351FF" w:rsidRPr="00315DC4" w:rsidRDefault="000351FF" w:rsidP="000351FF">
            <w:pPr>
              <w:spacing w:line="320" w:lineRule="exact"/>
              <w:ind w:leftChars="47" w:left="113" w:right="156"/>
              <w:jc w:val="both"/>
            </w:pPr>
          </w:p>
        </w:tc>
      </w:tr>
      <w:tr w:rsidR="000351FF" w:rsidRPr="00315DC4" w14:paraId="796D9AE9" w14:textId="77777777" w:rsidTr="00FA160E">
        <w:tc>
          <w:tcPr>
            <w:tcW w:w="1135" w:type="dxa"/>
            <w:tcBorders>
              <w:top w:val="single" w:sz="4" w:space="0" w:color="auto"/>
              <w:left w:val="single" w:sz="4" w:space="0" w:color="auto"/>
              <w:bottom w:val="single" w:sz="4" w:space="0" w:color="auto"/>
              <w:right w:val="single" w:sz="4" w:space="0" w:color="auto"/>
            </w:tcBorders>
          </w:tcPr>
          <w:p w14:paraId="7F271DC1" w14:textId="40BD68A3" w:rsidR="000351FF" w:rsidRPr="00315DC4" w:rsidRDefault="000351FF" w:rsidP="000351FF">
            <w:pPr>
              <w:spacing w:line="320" w:lineRule="exact"/>
              <w:ind w:right="114"/>
            </w:pPr>
            <w:r w:rsidRPr="00315DC4">
              <w:t>3.3.</w:t>
            </w:r>
            <w:r w:rsidR="0093429C" w:rsidRPr="00315DC4">
              <w:t>9</w:t>
            </w:r>
          </w:p>
        </w:tc>
        <w:tc>
          <w:tcPr>
            <w:tcW w:w="5703" w:type="dxa"/>
            <w:tcBorders>
              <w:bottom w:val="single" w:sz="4" w:space="0" w:color="auto"/>
            </w:tcBorders>
            <w:shd w:val="clear" w:color="auto" w:fill="auto"/>
          </w:tcPr>
          <w:p w14:paraId="1AAD765E" w14:textId="3337A0FC" w:rsidR="000351FF" w:rsidRPr="00315DC4" w:rsidRDefault="000351FF" w:rsidP="000351FF">
            <w:pPr>
              <w:spacing w:line="320" w:lineRule="exact"/>
              <w:ind w:leftChars="47" w:left="113" w:right="156"/>
              <w:jc w:val="both"/>
            </w:pPr>
            <w:r w:rsidRPr="00315DC4">
              <w:t>The contractor shall supply two textile digital moisture meters with roller probe for fabric and calibration kit for moisture control. The digital moisture shall have USB output and measuring range between 0.3 – 26% moisture content with 1% accuracy.</w:t>
            </w:r>
          </w:p>
        </w:tc>
        <w:tc>
          <w:tcPr>
            <w:tcW w:w="1559" w:type="dxa"/>
            <w:tcBorders>
              <w:top w:val="single" w:sz="4" w:space="0" w:color="auto"/>
              <w:left w:val="single" w:sz="4" w:space="0" w:color="auto"/>
              <w:bottom w:val="single" w:sz="4" w:space="0" w:color="auto"/>
              <w:right w:val="single" w:sz="4" w:space="0" w:color="auto"/>
            </w:tcBorders>
          </w:tcPr>
          <w:p w14:paraId="0BA2B45E" w14:textId="631761E3"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BEE20CF" w14:textId="77777777" w:rsidR="000351FF" w:rsidRPr="00315DC4" w:rsidRDefault="000351FF" w:rsidP="000351FF">
            <w:pPr>
              <w:spacing w:line="320" w:lineRule="exact"/>
              <w:ind w:leftChars="47" w:left="113" w:right="156"/>
              <w:jc w:val="both"/>
            </w:pPr>
          </w:p>
        </w:tc>
      </w:tr>
      <w:tr w:rsidR="00975CA1" w:rsidRPr="00315DC4" w14:paraId="7556A608" w14:textId="77777777" w:rsidTr="00975CA1">
        <w:tc>
          <w:tcPr>
            <w:tcW w:w="1135" w:type="dxa"/>
            <w:tcBorders>
              <w:top w:val="single" w:sz="4" w:space="0" w:color="auto"/>
              <w:left w:val="single" w:sz="4" w:space="0" w:color="auto"/>
              <w:bottom w:val="single" w:sz="4" w:space="0" w:color="auto"/>
              <w:right w:val="single" w:sz="4" w:space="0" w:color="auto"/>
            </w:tcBorders>
          </w:tcPr>
          <w:p w14:paraId="4265CC94" w14:textId="1F489334" w:rsidR="00975CA1" w:rsidRPr="00315DC4" w:rsidRDefault="00975CA1" w:rsidP="000351FF">
            <w:pPr>
              <w:spacing w:line="320" w:lineRule="exact"/>
              <w:ind w:right="114"/>
            </w:pPr>
            <w:r w:rsidRPr="00315DC4">
              <w:t>3.3.1</w:t>
            </w:r>
            <w:r w:rsidR="0093429C" w:rsidRPr="00315DC4">
              <w:t>0</w:t>
            </w:r>
          </w:p>
        </w:tc>
        <w:tc>
          <w:tcPr>
            <w:tcW w:w="5703" w:type="dxa"/>
            <w:tcBorders>
              <w:bottom w:val="single" w:sz="4" w:space="0" w:color="auto"/>
            </w:tcBorders>
            <w:shd w:val="clear" w:color="auto" w:fill="auto"/>
            <w:vAlign w:val="center"/>
          </w:tcPr>
          <w:p w14:paraId="566623C1" w14:textId="57D7FA8F" w:rsidR="00975CA1" w:rsidRPr="00315DC4" w:rsidRDefault="00975CA1" w:rsidP="00975CA1">
            <w:pPr>
              <w:spacing w:line="320" w:lineRule="exact"/>
              <w:ind w:leftChars="47" w:left="113" w:right="156"/>
              <w:jc w:val="both"/>
            </w:pPr>
            <w:r w:rsidRPr="00315DC4">
              <w:t>The Tumble Dryers shall have their own control unit to handle not less than twenty (20) distinct drying programs.</w:t>
            </w:r>
          </w:p>
        </w:tc>
        <w:tc>
          <w:tcPr>
            <w:tcW w:w="1559" w:type="dxa"/>
            <w:tcBorders>
              <w:top w:val="single" w:sz="4" w:space="0" w:color="auto"/>
              <w:left w:val="single" w:sz="4" w:space="0" w:color="auto"/>
              <w:bottom w:val="single" w:sz="4" w:space="0" w:color="auto"/>
              <w:right w:val="single" w:sz="4" w:space="0" w:color="auto"/>
            </w:tcBorders>
          </w:tcPr>
          <w:p w14:paraId="277682B9" w14:textId="131319E2" w:rsidR="00975CA1" w:rsidRPr="00315DC4" w:rsidRDefault="00975CA1"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881C45C" w14:textId="77777777" w:rsidR="00975CA1" w:rsidRPr="00315DC4" w:rsidRDefault="00975CA1" w:rsidP="000351FF">
            <w:pPr>
              <w:spacing w:line="320" w:lineRule="exact"/>
              <w:ind w:leftChars="47" w:left="113" w:right="156"/>
              <w:jc w:val="both"/>
            </w:pPr>
          </w:p>
        </w:tc>
      </w:tr>
      <w:tr w:rsidR="00975CA1" w:rsidRPr="00315DC4" w14:paraId="346F0583" w14:textId="77777777" w:rsidTr="00975CA1">
        <w:tc>
          <w:tcPr>
            <w:tcW w:w="1135" w:type="dxa"/>
            <w:tcBorders>
              <w:top w:val="single" w:sz="4" w:space="0" w:color="auto"/>
              <w:left w:val="single" w:sz="4" w:space="0" w:color="auto"/>
              <w:bottom w:val="nil"/>
              <w:right w:val="single" w:sz="4" w:space="0" w:color="auto"/>
            </w:tcBorders>
          </w:tcPr>
          <w:p w14:paraId="13059601" w14:textId="392D6799" w:rsidR="00975CA1" w:rsidRPr="00315DC4" w:rsidRDefault="00975CA1" w:rsidP="000351FF">
            <w:pPr>
              <w:spacing w:line="320" w:lineRule="exact"/>
              <w:ind w:right="114"/>
            </w:pPr>
            <w:r w:rsidRPr="00315DC4">
              <w:t>3.3.1</w:t>
            </w:r>
            <w:r w:rsidR="0093429C" w:rsidRPr="00315DC4">
              <w:t>1</w:t>
            </w:r>
          </w:p>
        </w:tc>
        <w:tc>
          <w:tcPr>
            <w:tcW w:w="5703" w:type="dxa"/>
            <w:tcBorders>
              <w:left w:val="single" w:sz="4" w:space="0" w:color="auto"/>
              <w:bottom w:val="single" w:sz="4" w:space="0" w:color="auto"/>
              <w:right w:val="single" w:sz="4" w:space="0" w:color="auto"/>
            </w:tcBorders>
            <w:shd w:val="clear" w:color="auto" w:fill="auto"/>
            <w:vAlign w:val="center"/>
          </w:tcPr>
          <w:p w14:paraId="58584FF8" w14:textId="1A721A2B" w:rsidR="00975CA1" w:rsidRPr="00315DC4" w:rsidRDefault="00975CA1" w:rsidP="00975CA1">
            <w:pPr>
              <w:spacing w:line="320" w:lineRule="exact"/>
              <w:ind w:leftChars="47" w:left="113" w:right="156"/>
              <w:jc w:val="both"/>
            </w:pPr>
            <w:r w:rsidRPr="00315DC4">
              <w:t>The drying programs of the control unit shall include functions as follows:</w:t>
            </w:r>
          </w:p>
        </w:tc>
        <w:tc>
          <w:tcPr>
            <w:tcW w:w="1559" w:type="dxa"/>
            <w:tcBorders>
              <w:top w:val="single" w:sz="4" w:space="0" w:color="auto"/>
              <w:left w:val="single" w:sz="4" w:space="0" w:color="auto"/>
              <w:bottom w:val="single" w:sz="4" w:space="0" w:color="auto"/>
              <w:right w:val="nil"/>
            </w:tcBorders>
          </w:tcPr>
          <w:p w14:paraId="4F00D25B" w14:textId="5ED4B377" w:rsidR="00975CA1" w:rsidRPr="00315DC4" w:rsidRDefault="00975CA1" w:rsidP="000351FF">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6D92D129" w14:textId="77777777" w:rsidR="00975CA1" w:rsidRPr="00315DC4" w:rsidRDefault="00975CA1" w:rsidP="000351FF">
            <w:pPr>
              <w:spacing w:line="320" w:lineRule="exact"/>
              <w:ind w:leftChars="47" w:left="113" w:right="156"/>
              <w:jc w:val="both"/>
            </w:pPr>
          </w:p>
        </w:tc>
      </w:tr>
      <w:tr w:rsidR="000351FF" w:rsidRPr="00315DC4" w14:paraId="409EB3EC" w14:textId="77777777" w:rsidTr="00975CA1">
        <w:tc>
          <w:tcPr>
            <w:tcW w:w="1135" w:type="dxa"/>
            <w:tcBorders>
              <w:top w:val="nil"/>
              <w:left w:val="single" w:sz="4" w:space="0" w:color="auto"/>
              <w:bottom w:val="nil"/>
              <w:right w:val="single" w:sz="4" w:space="0" w:color="auto"/>
            </w:tcBorders>
          </w:tcPr>
          <w:p w14:paraId="7CDCC444" w14:textId="7E403178" w:rsidR="000351FF" w:rsidRPr="00315DC4" w:rsidRDefault="000351FF" w:rsidP="000351FF">
            <w:pPr>
              <w:spacing w:line="320" w:lineRule="exact"/>
              <w:ind w:right="114"/>
            </w:pPr>
          </w:p>
        </w:tc>
        <w:tc>
          <w:tcPr>
            <w:tcW w:w="5703" w:type="dxa"/>
            <w:tcBorders>
              <w:left w:val="single" w:sz="4" w:space="0" w:color="auto"/>
              <w:bottom w:val="single" w:sz="4" w:space="0" w:color="auto"/>
            </w:tcBorders>
            <w:shd w:val="clear" w:color="auto" w:fill="auto"/>
            <w:vAlign w:val="center"/>
          </w:tcPr>
          <w:p w14:paraId="3C626D00" w14:textId="051E9FFF" w:rsidR="000351FF" w:rsidRPr="00315DC4" w:rsidRDefault="000351FF" w:rsidP="00975CA1">
            <w:pPr>
              <w:pStyle w:val="afa"/>
              <w:numPr>
                <w:ilvl w:val="0"/>
                <w:numId w:val="161"/>
              </w:numPr>
              <w:spacing w:line="320" w:lineRule="exact"/>
              <w:ind w:leftChars="0" w:left="400" w:right="156" w:hanging="142"/>
              <w:jc w:val="both"/>
            </w:pPr>
            <w:r w:rsidRPr="00315DC4">
              <w:t>Dryer-on;</w:t>
            </w:r>
          </w:p>
        </w:tc>
        <w:tc>
          <w:tcPr>
            <w:tcW w:w="1559" w:type="dxa"/>
            <w:tcBorders>
              <w:top w:val="single" w:sz="4" w:space="0" w:color="auto"/>
              <w:left w:val="single" w:sz="4" w:space="0" w:color="auto"/>
              <w:bottom w:val="single" w:sz="4" w:space="0" w:color="auto"/>
              <w:right w:val="single" w:sz="4" w:space="0" w:color="auto"/>
            </w:tcBorders>
          </w:tcPr>
          <w:p w14:paraId="26FC5C10" w14:textId="24D09AB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A649B18" w14:textId="77777777" w:rsidR="000351FF" w:rsidRPr="00315DC4" w:rsidRDefault="000351FF" w:rsidP="000351FF">
            <w:pPr>
              <w:spacing w:line="320" w:lineRule="exact"/>
              <w:ind w:leftChars="47" w:left="113" w:right="156"/>
              <w:jc w:val="both"/>
            </w:pPr>
          </w:p>
        </w:tc>
      </w:tr>
      <w:tr w:rsidR="00975CA1" w:rsidRPr="00315DC4" w14:paraId="4B3F6BB7" w14:textId="77777777" w:rsidTr="00975CA1">
        <w:tc>
          <w:tcPr>
            <w:tcW w:w="1135" w:type="dxa"/>
            <w:tcBorders>
              <w:top w:val="nil"/>
              <w:left w:val="single" w:sz="4" w:space="0" w:color="auto"/>
              <w:bottom w:val="nil"/>
              <w:right w:val="single" w:sz="4" w:space="0" w:color="auto"/>
            </w:tcBorders>
          </w:tcPr>
          <w:p w14:paraId="070D2725" w14:textId="77777777" w:rsidR="00975CA1" w:rsidRPr="00315DC4" w:rsidRDefault="00975CA1" w:rsidP="000351FF">
            <w:pPr>
              <w:spacing w:line="320" w:lineRule="exact"/>
              <w:ind w:right="114"/>
            </w:pPr>
          </w:p>
        </w:tc>
        <w:tc>
          <w:tcPr>
            <w:tcW w:w="5703" w:type="dxa"/>
            <w:tcBorders>
              <w:left w:val="single" w:sz="4" w:space="0" w:color="auto"/>
              <w:bottom w:val="single" w:sz="4" w:space="0" w:color="auto"/>
            </w:tcBorders>
            <w:shd w:val="clear" w:color="auto" w:fill="auto"/>
            <w:vAlign w:val="center"/>
          </w:tcPr>
          <w:p w14:paraId="1EA3607B" w14:textId="576457D2" w:rsidR="00975CA1" w:rsidRPr="00315DC4" w:rsidRDefault="00975CA1" w:rsidP="00975CA1">
            <w:pPr>
              <w:pStyle w:val="afa"/>
              <w:numPr>
                <w:ilvl w:val="0"/>
                <w:numId w:val="161"/>
              </w:numPr>
              <w:spacing w:line="320" w:lineRule="exact"/>
              <w:ind w:leftChars="0" w:left="684" w:right="156" w:hanging="425"/>
              <w:jc w:val="both"/>
            </w:pPr>
            <w:r w:rsidRPr="00315DC4">
              <w:t>Program selection;</w:t>
            </w:r>
          </w:p>
        </w:tc>
        <w:tc>
          <w:tcPr>
            <w:tcW w:w="1559" w:type="dxa"/>
            <w:tcBorders>
              <w:top w:val="single" w:sz="4" w:space="0" w:color="auto"/>
              <w:left w:val="single" w:sz="4" w:space="0" w:color="auto"/>
              <w:bottom w:val="single" w:sz="4" w:space="0" w:color="auto"/>
              <w:right w:val="single" w:sz="4" w:space="0" w:color="auto"/>
            </w:tcBorders>
          </w:tcPr>
          <w:p w14:paraId="7CB8FE56" w14:textId="77777777" w:rsidR="00975CA1" w:rsidRPr="00315DC4" w:rsidRDefault="00975CA1"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0021729" w14:textId="77777777" w:rsidR="00975CA1" w:rsidRPr="00315DC4" w:rsidRDefault="00975CA1" w:rsidP="000351FF">
            <w:pPr>
              <w:spacing w:line="320" w:lineRule="exact"/>
              <w:ind w:leftChars="47" w:left="113" w:right="156"/>
              <w:jc w:val="both"/>
            </w:pPr>
          </w:p>
        </w:tc>
      </w:tr>
      <w:tr w:rsidR="00975CA1" w:rsidRPr="00315DC4" w14:paraId="472E7FD2" w14:textId="77777777" w:rsidTr="00975CA1">
        <w:tc>
          <w:tcPr>
            <w:tcW w:w="1135" w:type="dxa"/>
            <w:tcBorders>
              <w:top w:val="nil"/>
              <w:left w:val="single" w:sz="4" w:space="0" w:color="auto"/>
              <w:bottom w:val="nil"/>
              <w:right w:val="single" w:sz="4" w:space="0" w:color="auto"/>
            </w:tcBorders>
          </w:tcPr>
          <w:p w14:paraId="77885C37" w14:textId="77777777" w:rsidR="00975CA1" w:rsidRPr="00315DC4" w:rsidRDefault="00975CA1" w:rsidP="000351FF">
            <w:pPr>
              <w:spacing w:line="320" w:lineRule="exact"/>
              <w:ind w:right="114"/>
            </w:pPr>
          </w:p>
        </w:tc>
        <w:tc>
          <w:tcPr>
            <w:tcW w:w="5703" w:type="dxa"/>
            <w:tcBorders>
              <w:left w:val="single" w:sz="4" w:space="0" w:color="auto"/>
              <w:bottom w:val="single" w:sz="4" w:space="0" w:color="auto"/>
            </w:tcBorders>
            <w:shd w:val="clear" w:color="auto" w:fill="auto"/>
            <w:vAlign w:val="center"/>
          </w:tcPr>
          <w:p w14:paraId="4546AFE1" w14:textId="73A7F273" w:rsidR="00975CA1" w:rsidRPr="00315DC4" w:rsidRDefault="00975CA1" w:rsidP="00975CA1">
            <w:pPr>
              <w:pStyle w:val="afa"/>
              <w:numPr>
                <w:ilvl w:val="0"/>
                <w:numId w:val="161"/>
              </w:numPr>
              <w:spacing w:line="320" w:lineRule="exact"/>
              <w:ind w:leftChars="0" w:left="684" w:right="156" w:hanging="425"/>
              <w:jc w:val="both"/>
            </w:pPr>
            <w:r w:rsidRPr="00315DC4">
              <w:t>Programming reverse;</w:t>
            </w:r>
          </w:p>
        </w:tc>
        <w:tc>
          <w:tcPr>
            <w:tcW w:w="1559" w:type="dxa"/>
            <w:tcBorders>
              <w:top w:val="single" w:sz="4" w:space="0" w:color="auto"/>
              <w:left w:val="single" w:sz="4" w:space="0" w:color="auto"/>
              <w:bottom w:val="single" w:sz="4" w:space="0" w:color="auto"/>
              <w:right w:val="single" w:sz="4" w:space="0" w:color="auto"/>
            </w:tcBorders>
          </w:tcPr>
          <w:p w14:paraId="43D614FE" w14:textId="77777777" w:rsidR="00975CA1" w:rsidRPr="00315DC4" w:rsidRDefault="00975CA1"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6F02E57" w14:textId="77777777" w:rsidR="00975CA1" w:rsidRPr="00315DC4" w:rsidRDefault="00975CA1" w:rsidP="000351FF">
            <w:pPr>
              <w:spacing w:line="320" w:lineRule="exact"/>
              <w:ind w:leftChars="47" w:left="113" w:right="156"/>
              <w:jc w:val="both"/>
            </w:pPr>
          </w:p>
        </w:tc>
      </w:tr>
      <w:tr w:rsidR="00975CA1" w:rsidRPr="00315DC4" w14:paraId="010E598C" w14:textId="77777777" w:rsidTr="00975CA1">
        <w:tc>
          <w:tcPr>
            <w:tcW w:w="1135" w:type="dxa"/>
            <w:tcBorders>
              <w:top w:val="nil"/>
              <w:left w:val="single" w:sz="4" w:space="0" w:color="auto"/>
              <w:bottom w:val="nil"/>
              <w:right w:val="single" w:sz="4" w:space="0" w:color="auto"/>
            </w:tcBorders>
          </w:tcPr>
          <w:p w14:paraId="5DEA6850" w14:textId="77777777" w:rsidR="00975CA1" w:rsidRPr="00315DC4" w:rsidRDefault="00975CA1" w:rsidP="000351FF">
            <w:pPr>
              <w:spacing w:line="320" w:lineRule="exact"/>
              <w:ind w:right="114"/>
            </w:pPr>
          </w:p>
        </w:tc>
        <w:tc>
          <w:tcPr>
            <w:tcW w:w="5703" w:type="dxa"/>
            <w:tcBorders>
              <w:left w:val="single" w:sz="4" w:space="0" w:color="auto"/>
              <w:bottom w:val="single" w:sz="4" w:space="0" w:color="auto"/>
            </w:tcBorders>
            <w:shd w:val="clear" w:color="auto" w:fill="auto"/>
            <w:vAlign w:val="center"/>
          </w:tcPr>
          <w:p w14:paraId="04B0BAC7" w14:textId="346E1B8A" w:rsidR="00975CA1" w:rsidRPr="00315DC4" w:rsidRDefault="00975CA1" w:rsidP="00975CA1">
            <w:pPr>
              <w:pStyle w:val="afa"/>
              <w:numPr>
                <w:ilvl w:val="0"/>
                <w:numId w:val="161"/>
              </w:numPr>
              <w:spacing w:line="320" w:lineRule="exact"/>
              <w:ind w:leftChars="0" w:left="684" w:right="156" w:hanging="425"/>
              <w:jc w:val="both"/>
            </w:pPr>
            <w:r w:rsidRPr="00315DC4">
              <w:t>Inlet and outlet temperature selection;</w:t>
            </w:r>
          </w:p>
        </w:tc>
        <w:tc>
          <w:tcPr>
            <w:tcW w:w="1559" w:type="dxa"/>
            <w:tcBorders>
              <w:top w:val="single" w:sz="4" w:space="0" w:color="auto"/>
              <w:left w:val="single" w:sz="4" w:space="0" w:color="auto"/>
              <w:bottom w:val="single" w:sz="4" w:space="0" w:color="auto"/>
              <w:right w:val="single" w:sz="4" w:space="0" w:color="auto"/>
            </w:tcBorders>
          </w:tcPr>
          <w:p w14:paraId="0AFA257C" w14:textId="77777777" w:rsidR="00975CA1" w:rsidRPr="00315DC4" w:rsidRDefault="00975CA1"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97CBA93" w14:textId="77777777" w:rsidR="00975CA1" w:rsidRPr="00315DC4" w:rsidRDefault="00975CA1" w:rsidP="000351FF">
            <w:pPr>
              <w:spacing w:line="320" w:lineRule="exact"/>
              <w:ind w:leftChars="47" w:left="113" w:right="156"/>
              <w:jc w:val="both"/>
            </w:pPr>
          </w:p>
        </w:tc>
      </w:tr>
      <w:tr w:rsidR="00975CA1" w:rsidRPr="00315DC4" w14:paraId="27855505" w14:textId="77777777" w:rsidTr="00975CA1">
        <w:tc>
          <w:tcPr>
            <w:tcW w:w="1135" w:type="dxa"/>
            <w:tcBorders>
              <w:top w:val="nil"/>
              <w:left w:val="single" w:sz="4" w:space="0" w:color="auto"/>
              <w:bottom w:val="nil"/>
              <w:right w:val="single" w:sz="4" w:space="0" w:color="auto"/>
            </w:tcBorders>
          </w:tcPr>
          <w:p w14:paraId="426248DE" w14:textId="77777777" w:rsidR="00975CA1" w:rsidRPr="00315DC4" w:rsidRDefault="00975CA1" w:rsidP="000351FF">
            <w:pPr>
              <w:spacing w:line="320" w:lineRule="exact"/>
              <w:ind w:right="114"/>
            </w:pPr>
          </w:p>
        </w:tc>
        <w:tc>
          <w:tcPr>
            <w:tcW w:w="5703" w:type="dxa"/>
            <w:tcBorders>
              <w:left w:val="single" w:sz="4" w:space="0" w:color="auto"/>
              <w:bottom w:val="single" w:sz="4" w:space="0" w:color="auto"/>
            </w:tcBorders>
            <w:shd w:val="clear" w:color="auto" w:fill="auto"/>
            <w:vAlign w:val="center"/>
          </w:tcPr>
          <w:p w14:paraId="4F923B06" w14:textId="40E47112" w:rsidR="00975CA1" w:rsidRPr="00315DC4" w:rsidRDefault="00975CA1" w:rsidP="00975CA1">
            <w:pPr>
              <w:pStyle w:val="afa"/>
              <w:numPr>
                <w:ilvl w:val="0"/>
                <w:numId w:val="161"/>
              </w:numPr>
              <w:spacing w:line="320" w:lineRule="exact"/>
              <w:ind w:leftChars="0" w:left="684" w:right="156" w:hanging="425"/>
              <w:jc w:val="both"/>
            </w:pPr>
            <w:r w:rsidRPr="00315DC4">
              <w:t>Drying time selection; and</w:t>
            </w:r>
          </w:p>
        </w:tc>
        <w:tc>
          <w:tcPr>
            <w:tcW w:w="1559" w:type="dxa"/>
            <w:tcBorders>
              <w:top w:val="single" w:sz="4" w:space="0" w:color="auto"/>
              <w:left w:val="single" w:sz="4" w:space="0" w:color="auto"/>
              <w:bottom w:val="single" w:sz="4" w:space="0" w:color="auto"/>
              <w:right w:val="single" w:sz="4" w:space="0" w:color="auto"/>
            </w:tcBorders>
          </w:tcPr>
          <w:p w14:paraId="37EF2EDF" w14:textId="77777777" w:rsidR="00975CA1" w:rsidRPr="00315DC4" w:rsidRDefault="00975CA1"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DE5E4BF" w14:textId="77777777" w:rsidR="00975CA1" w:rsidRPr="00315DC4" w:rsidRDefault="00975CA1" w:rsidP="000351FF">
            <w:pPr>
              <w:spacing w:line="320" w:lineRule="exact"/>
              <w:ind w:leftChars="47" w:left="113" w:right="156"/>
              <w:jc w:val="both"/>
            </w:pPr>
          </w:p>
        </w:tc>
      </w:tr>
      <w:tr w:rsidR="00975CA1" w:rsidRPr="00315DC4" w14:paraId="00131158" w14:textId="77777777" w:rsidTr="00975CA1">
        <w:tc>
          <w:tcPr>
            <w:tcW w:w="1135" w:type="dxa"/>
            <w:tcBorders>
              <w:top w:val="nil"/>
              <w:left w:val="single" w:sz="4" w:space="0" w:color="auto"/>
              <w:bottom w:val="single" w:sz="4" w:space="0" w:color="auto"/>
              <w:right w:val="single" w:sz="4" w:space="0" w:color="auto"/>
            </w:tcBorders>
          </w:tcPr>
          <w:p w14:paraId="411B6E5E" w14:textId="77777777" w:rsidR="00975CA1" w:rsidRPr="00315DC4" w:rsidRDefault="00975CA1" w:rsidP="000351FF">
            <w:pPr>
              <w:spacing w:line="320" w:lineRule="exact"/>
              <w:ind w:right="114"/>
            </w:pPr>
          </w:p>
        </w:tc>
        <w:tc>
          <w:tcPr>
            <w:tcW w:w="5703" w:type="dxa"/>
            <w:tcBorders>
              <w:left w:val="single" w:sz="4" w:space="0" w:color="auto"/>
              <w:bottom w:val="single" w:sz="4" w:space="0" w:color="auto"/>
            </w:tcBorders>
            <w:shd w:val="clear" w:color="auto" w:fill="auto"/>
            <w:vAlign w:val="center"/>
          </w:tcPr>
          <w:p w14:paraId="5465E5E9" w14:textId="1C240592" w:rsidR="00975CA1" w:rsidRPr="00315DC4" w:rsidRDefault="00975CA1" w:rsidP="00975CA1">
            <w:pPr>
              <w:pStyle w:val="afa"/>
              <w:numPr>
                <w:ilvl w:val="0"/>
                <w:numId w:val="161"/>
              </w:numPr>
              <w:spacing w:line="320" w:lineRule="exact"/>
              <w:ind w:leftChars="0" w:left="684" w:right="156" w:hanging="425"/>
              <w:jc w:val="both"/>
            </w:pPr>
            <w:r w:rsidRPr="00315DC4">
              <w:t>Cooling time selection, etc.</w:t>
            </w:r>
          </w:p>
        </w:tc>
        <w:tc>
          <w:tcPr>
            <w:tcW w:w="1559" w:type="dxa"/>
            <w:tcBorders>
              <w:top w:val="single" w:sz="4" w:space="0" w:color="auto"/>
              <w:left w:val="single" w:sz="4" w:space="0" w:color="auto"/>
              <w:bottom w:val="single" w:sz="4" w:space="0" w:color="auto"/>
              <w:right w:val="single" w:sz="4" w:space="0" w:color="auto"/>
            </w:tcBorders>
          </w:tcPr>
          <w:p w14:paraId="64320CB6" w14:textId="77777777" w:rsidR="00975CA1" w:rsidRPr="00315DC4" w:rsidRDefault="00975CA1"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F1E7FA0" w14:textId="77777777" w:rsidR="00975CA1" w:rsidRPr="00315DC4" w:rsidRDefault="00975CA1" w:rsidP="000351FF">
            <w:pPr>
              <w:spacing w:line="320" w:lineRule="exact"/>
              <w:ind w:leftChars="47" w:left="113" w:right="156"/>
              <w:jc w:val="both"/>
            </w:pPr>
          </w:p>
        </w:tc>
      </w:tr>
      <w:tr w:rsidR="000351FF" w:rsidRPr="00315DC4" w14:paraId="675E443E" w14:textId="77777777" w:rsidTr="00975CA1">
        <w:trPr>
          <w:trHeight w:val="183"/>
        </w:trPr>
        <w:tc>
          <w:tcPr>
            <w:tcW w:w="1135" w:type="dxa"/>
            <w:tcBorders>
              <w:top w:val="single" w:sz="4" w:space="0" w:color="auto"/>
              <w:left w:val="single" w:sz="4" w:space="0" w:color="auto"/>
              <w:bottom w:val="single" w:sz="4" w:space="0" w:color="auto"/>
              <w:right w:val="single" w:sz="4" w:space="0" w:color="auto"/>
            </w:tcBorders>
          </w:tcPr>
          <w:p w14:paraId="5760BFE5" w14:textId="77777777" w:rsidR="000351FF" w:rsidRPr="00315DC4" w:rsidDel="00492449" w:rsidRDefault="000351FF" w:rsidP="000351FF">
            <w:pPr>
              <w:spacing w:line="320" w:lineRule="exact"/>
              <w:ind w:right="114"/>
            </w:pPr>
            <w:r w:rsidRPr="00315DC4">
              <w:t>3.4</w:t>
            </w:r>
          </w:p>
        </w:tc>
        <w:tc>
          <w:tcPr>
            <w:tcW w:w="5703" w:type="dxa"/>
            <w:tcBorders>
              <w:top w:val="single" w:sz="4" w:space="0" w:color="auto"/>
              <w:left w:val="single" w:sz="4" w:space="0" w:color="auto"/>
              <w:bottom w:val="single" w:sz="4" w:space="0" w:color="auto"/>
              <w:right w:val="single" w:sz="4" w:space="0" w:color="auto"/>
            </w:tcBorders>
            <w:vAlign w:val="center"/>
          </w:tcPr>
          <w:p w14:paraId="35AEA0B0" w14:textId="77777777" w:rsidR="000351FF" w:rsidRPr="00315DC4" w:rsidDel="00492449" w:rsidRDefault="000351FF" w:rsidP="000351FF">
            <w:pPr>
              <w:spacing w:line="320" w:lineRule="exact"/>
              <w:ind w:leftChars="47" w:left="113" w:right="156"/>
              <w:jc w:val="both"/>
              <w:rPr>
                <w:u w:val="single"/>
              </w:rPr>
            </w:pPr>
            <w:r w:rsidRPr="00315DC4">
              <w:rPr>
                <w:u w:val="single"/>
              </w:rPr>
              <w:t>Material Requirement</w:t>
            </w:r>
          </w:p>
        </w:tc>
        <w:tc>
          <w:tcPr>
            <w:tcW w:w="1559" w:type="dxa"/>
            <w:tcBorders>
              <w:top w:val="single" w:sz="4" w:space="0" w:color="auto"/>
              <w:left w:val="single" w:sz="4" w:space="0" w:color="auto"/>
              <w:bottom w:val="single" w:sz="4" w:space="0" w:color="auto"/>
              <w:right w:val="single" w:sz="4" w:space="0" w:color="auto"/>
            </w:tcBorders>
          </w:tcPr>
          <w:p w14:paraId="07575A61"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D32F7EE" w14:textId="77777777" w:rsidR="000351FF" w:rsidRPr="00315DC4" w:rsidRDefault="000351FF" w:rsidP="000351FF">
            <w:pPr>
              <w:spacing w:line="320" w:lineRule="exact"/>
              <w:ind w:leftChars="47" w:left="113" w:right="156"/>
              <w:jc w:val="both"/>
            </w:pPr>
          </w:p>
        </w:tc>
      </w:tr>
      <w:tr w:rsidR="000351FF" w:rsidRPr="00315DC4" w14:paraId="03CC5B1E"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66CF61C" w14:textId="77777777" w:rsidR="000351FF" w:rsidRPr="00315DC4" w:rsidDel="00492449" w:rsidRDefault="000351FF" w:rsidP="000351FF">
            <w:pPr>
              <w:spacing w:line="320" w:lineRule="exact"/>
              <w:ind w:right="114"/>
            </w:pPr>
            <w:r w:rsidRPr="00315DC4">
              <w:t>3.4.1</w:t>
            </w:r>
          </w:p>
        </w:tc>
        <w:tc>
          <w:tcPr>
            <w:tcW w:w="5703" w:type="dxa"/>
            <w:tcBorders>
              <w:top w:val="single" w:sz="4" w:space="0" w:color="auto"/>
              <w:left w:val="single" w:sz="4" w:space="0" w:color="auto"/>
              <w:bottom w:val="single" w:sz="4" w:space="0" w:color="auto"/>
              <w:right w:val="single" w:sz="4" w:space="0" w:color="auto"/>
            </w:tcBorders>
          </w:tcPr>
          <w:p w14:paraId="3D2A661D" w14:textId="31DCF558" w:rsidR="000351FF" w:rsidRPr="00315DC4" w:rsidDel="00492449" w:rsidRDefault="000351FF" w:rsidP="000351FF">
            <w:pPr>
              <w:spacing w:line="320" w:lineRule="exact"/>
              <w:ind w:leftChars="47" w:left="113" w:right="156"/>
              <w:jc w:val="both"/>
            </w:pPr>
            <w:r w:rsidRPr="00315DC4">
              <w:t xml:space="preserve">The </w:t>
            </w:r>
            <w:r w:rsidR="00A94DAE" w:rsidRPr="00315DC4">
              <w:t>Tumble Dryer</w:t>
            </w:r>
            <w:r w:rsidRPr="00315DC4">
              <w:t xml:space="preserve"> shall be made of substantial construction which is suitable for heavy industrial use and adequately protected from operational stress and corrosion attack during normal usage in a hot and humid environment.</w:t>
            </w:r>
          </w:p>
        </w:tc>
        <w:tc>
          <w:tcPr>
            <w:tcW w:w="1559" w:type="dxa"/>
            <w:tcBorders>
              <w:top w:val="single" w:sz="4" w:space="0" w:color="auto"/>
              <w:left w:val="single" w:sz="4" w:space="0" w:color="auto"/>
              <w:bottom w:val="single" w:sz="4" w:space="0" w:color="auto"/>
              <w:right w:val="single" w:sz="4" w:space="0" w:color="auto"/>
            </w:tcBorders>
          </w:tcPr>
          <w:p w14:paraId="1E9C4D7D" w14:textId="43ECA2A6"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D557DEA" w14:textId="77777777" w:rsidR="000351FF" w:rsidRPr="00315DC4" w:rsidRDefault="000351FF" w:rsidP="000351FF">
            <w:pPr>
              <w:spacing w:line="320" w:lineRule="exact"/>
              <w:ind w:leftChars="47" w:left="113" w:right="156"/>
              <w:jc w:val="both"/>
            </w:pPr>
          </w:p>
        </w:tc>
      </w:tr>
      <w:tr w:rsidR="000351FF" w:rsidRPr="00315DC4" w14:paraId="74564AD2"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1D050F5" w14:textId="77777777" w:rsidR="000351FF" w:rsidRPr="00315DC4" w:rsidDel="00492449" w:rsidRDefault="000351FF" w:rsidP="000351FF">
            <w:pPr>
              <w:spacing w:line="320" w:lineRule="exact"/>
              <w:ind w:right="114"/>
            </w:pPr>
            <w:r w:rsidRPr="00315DC4">
              <w:t>3.4.2</w:t>
            </w:r>
          </w:p>
        </w:tc>
        <w:tc>
          <w:tcPr>
            <w:tcW w:w="5703" w:type="dxa"/>
            <w:tcBorders>
              <w:top w:val="single" w:sz="4" w:space="0" w:color="auto"/>
              <w:left w:val="single" w:sz="4" w:space="0" w:color="auto"/>
              <w:bottom w:val="single" w:sz="4" w:space="0" w:color="auto"/>
              <w:right w:val="single" w:sz="4" w:space="0" w:color="auto"/>
            </w:tcBorders>
          </w:tcPr>
          <w:p w14:paraId="3FBEB6A6" w14:textId="77777777" w:rsidR="000351FF" w:rsidRPr="00315DC4" w:rsidDel="00492449" w:rsidRDefault="000351FF" w:rsidP="000351FF">
            <w:pPr>
              <w:spacing w:line="320" w:lineRule="exact"/>
              <w:ind w:leftChars="47" w:left="113" w:right="156"/>
              <w:jc w:val="both"/>
            </w:pPr>
            <w:r w:rsidRPr="00315DC4">
              <w:t>The inner drum shall be fabricated entirely of fully perforated stainless-steel grade 304 to AISI standard or equivalent standard. Continuous welding shall be used throughout and no spot or tack welds shall be used.</w:t>
            </w:r>
          </w:p>
        </w:tc>
        <w:tc>
          <w:tcPr>
            <w:tcW w:w="1559" w:type="dxa"/>
            <w:tcBorders>
              <w:top w:val="single" w:sz="4" w:space="0" w:color="auto"/>
              <w:left w:val="single" w:sz="4" w:space="0" w:color="auto"/>
              <w:bottom w:val="single" w:sz="4" w:space="0" w:color="auto"/>
              <w:right w:val="single" w:sz="4" w:space="0" w:color="auto"/>
            </w:tcBorders>
          </w:tcPr>
          <w:p w14:paraId="1271CA83" w14:textId="4FA73AA8"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272ACA7" w14:textId="77777777" w:rsidR="000351FF" w:rsidRPr="00315DC4" w:rsidRDefault="000351FF" w:rsidP="000351FF">
            <w:pPr>
              <w:spacing w:line="320" w:lineRule="exact"/>
              <w:ind w:leftChars="47" w:left="113" w:right="156"/>
              <w:jc w:val="both"/>
            </w:pPr>
          </w:p>
        </w:tc>
      </w:tr>
      <w:tr w:rsidR="000351FF" w:rsidRPr="00315DC4" w14:paraId="27EE03D8"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D81576C" w14:textId="77777777" w:rsidR="000351FF" w:rsidRPr="00315DC4" w:rsidRDefault="000351FF" w:rsidP="000351FF">
            <w:pPr>
              <w:spacing w:line="320" w:lineRule="exact"/>
              <w:ind w:right="114"/>
            </w:pPr>
            <w:r w:rsidRPr="00315DC4">
              <w:t>3.4.3</w:t>
            </w:r>
          </w:p>
        </w:tc>
        <w:tc>
          <w:tcPr>
            <w:tcW w:w="5703" w:type="dxa"/>
            <w:tcBorders>
              <w:top w:val="single" w:sz="4" w:space="0" w:color="auto"/>
              <w:left w:val="single" w:sz="4" w:space="0" w:color="auto"/>
              <w:bottom w:val="single" w:sz="4" w:space="0" w:color="auto"/>
              <w:right w:val="single" w:sz="4" w:space="0" w:color="auto"/>
            </w:tcBorders>
          </w:tcPr>
          <w:p w14:paraId="56038AE5" w14:textId="77777777" w:rsidR="000351FF" w:rsidRPr="00315DC4" w:rsidRDefault="000351FF" w:rsidP="000351FF">
            <w:pPr>
              <w:spacing w:line="320" w:lineRule="exact"/>
              <w:ind w:leftChars="47" w:left="113" w:right="156"/>
              <w:jc w:val="both"/>
            </w:pPr>
            <w:r w:rsidRPr="00315DC4">
              <w:t>All steel surfaces shall be thoroughly cleaned of all dust, oil, grease, scale, rust, or other contaminants.</w:t>
            </w:r>
          </w:p>
        </w:tc>
        <w:tc>
          <w:tcPr>
            <w:tcW w:w="1559" w:type="dxa"/>
            <w:tcBorders>
              <w:top w:val="single" w:sz="4" w:space="0" w:color="auto"/>
              <w:left w:val="single" w:sz="4" w:space="0" w:color="auto"/>
              <w:bottom w:val="single" w:sz="4" w:space="0" w:color="auto"/>
              <w:right w:val="single" w:sz="4" w:space="0" w:color="auto"/>
            </w:tcBorders>
          </w:tcPr>
          <w:p w14:paraId="60F46A07" w14:textId="5D822E99"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B946B88" w14:textId="77777777" w:rsidR="000351FF" w:rsidRPr="00315DC4" w:rsidRDefault="000351FF" w:rsidP="000351FF">
            <w:pPr>
              <w:spacing w:line="320" w:lineRule="exact"/>
              <w:ind w:leftChars="47" w:left="113" w:right="156"/>
              <w:jc w:val="both"/>
            </w:pPr>
          </w:p>
        </w:tc>
      </w:tr>
      <w:tr w:rsidR="000351FF" w:rsidRPr="00315DC4" w14:paraId="530213F4"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1163B39" w14:textId="77777777" w:rsidR="000351FF" w:rsidRPr="00315DC4" w:rsidDel="00492449" w:rsidRDefault="000351FF" w:rsidP="000351FF">
            <w:pPr>
              <w:spacing w:line="320" w:lineRule="exact"/>
              <w:ind w:right="114"/>
            </w:pPr>
            <w:r w:rsidRPr="00315DC4">
              <w:lastRenderedPageBreak/>
              <w:t>3.4.4</w:t>
            </w:r>
          </w:p>
        </w:tc>
        <w:tc>
          <w:tcPr>
            <w:tcW w:w="5703" w:type="dxa"/>
            <w:tcBorders>
              <w:top w:val="single" w:sz="4" w:space="0" w:color="auto"/>
              <w:left w:val="single" w:sz="4" w:space="0" w:color="auto"/>
              <w:bottom w:val="single" w:sz="4" w:space="0" w:color="auto"/>
              <w:right w:val="single" w:sz="4" w:space="0" w:color="auto"/>
            </w:tcBorders>
          </w:tcPr>
          <w:p w14:paraId="7CEAFE07" w14:textId="6431CEE9" w:rsidR="000351FF" w:rsidRPr="00315DC4" w:rsidDel="00492449" w:rsidRDefault="000351FF" w:rsidP="000351FF">
            <w:pPr>
              <w:spacing w:line="320" w:lineRule="exact"/>
              <w:ind w:leftChars="47" w:left="113" w:right="156"/>
              <w:jc w:val="both"/>
            </w:pPr>
            <w:r w:rsidRPr="00315DC4">
              <w:t xml:space="preserve">The door of the </w:t>
            </w:r>
            <w:r w:rsidR="00A94DAE" w:rsidRPr="00315DC4">
              <w:t>Tumble Dryer</w:t>
            </w:r>
            <w:r w:rsidRPr="00315DC4">
              <w:t xml:space="preserve"> shall be made of steel with transparent viewing window sealed on rubber gasket.</w:t>
            </w:r>
          </w:p>
        </w:tc>
        <w:tc>
          <w:tcPr>
            <w:tcW w:w="1559" w:type="dxa"/>
            <w:tcBorders>
              <w:top w:val="single" w:sz="4" w:space="0" w:color="auto"/>
              <w:left w:val="single" w:sz="4" w:space="0" w:color="auto"/>
              <w:bottom w:val="single" w:sz="4" w:space="0" w:color="auto"/>
              <w:right w:val="single" w:sz="4" w:space="0" w:color="auto"/>
            </w:tcBorders>
          </w:tcPr>
          <w:p w14:paraId="5E204A5A" w14:textId="66428F2D"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7D1499F" w14:textId="77777777" w:rsidR="000351FF" w:rsidRPr="00315DC4" w:rsidRDefault="000351FF" w:rsidP="000351FF">
            <w:pPr>
              <w:spacing w:line="320" w:lineRule="exact"/>
              <w:ind w:leftChars="47" w:left="113" w:right="156"/>
              <w:jc w:val="both"/>
            </w:pPr>
          </w:p>
        </w:tc>
      </w:tr>
      <w:tr w:rsidR="000351FF" w:rsidRPr="00315DC4" w14:paraId="26D900D8"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11C46484" w14:textId="77777777" w:rsidR="000351FF" w:rsidRPr="00315DC4" w:rsidDel="00492449" w:rsidRDefault="000351FF" w:rsidP="000351FF">
            <w:pPr>
              <w:spacing w:line="320" w:lineRule="exact"/>
              <w:ind w:right="114"/>
            </w:pPr>
            <w:r w:rsidRPr="00315DC4">
              <w:t>3.4.5</w:t>
            </w:r>
          </w:p>
        </w:tc>
        <w:tc>
          <w:tcPr>
            <w:tcW w:w="5703" w:type="dxa"/>
            <w:tcBorders>
              <w:top w:val="single" w:sz="4" w:space="0" w:color="auto"/>
              <w:left w:val="single" w:sz="4" w:space="0" w:color="auto"/>
              <w:bottom w:val="single" w:sz="4" w:space="0" w:color="auto"/>
              <w:right w:val="single" w:sz="4" w:space="0" w:color="auto"/>
            </w:tcBorders>
          </w:tcPr>
          <w:p w14:paraId="3650CC82" w14:textId="77777777" w:rsidR="000351FF" w:rsidRPr="00315DC4" w:rsidDel="00492449" w:rsidRDefault="000351FF" w:rsidP="000351FF">
            <w:pPr>
              <w:spacing w:line="320" w:lineRule="exact"/>
              <w:ind w:leftChars="47" w:left="113" w:right="156"/>
              <w:jc w:val="both"/>
            </w:pPr>
            <w:r w:rsidRPr="00315DC4">
              <w:t>All parts coming in contact with water shall be made of stainless steel.</w:t>
            </w:r>
          </w:p>
        </w:tc>
        <w:tc>
          <w:tcPr>
            <w:tcW w:w="1559" w:type="dxa"/>
            <w:tcBorders>
              <w:top w:val="single" w:sz="4" w:space="0" w:color="auto"/>
              <w:left w:val="single" w:sz="4" w:space="0" w:color="auto"/>
              <w:bottom w:val="single" w:sz="4" w:space="0" w:color="auto"/>
              <w:right w:val="single" w:sz="4" w:space="0" w:color="auto"/>
            </w:tcBorders>
          </w:tcPr>
          <w:p w14:paraId="54C265AD" w14:textId="227BAB42"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0C37E81" w14:textId="77777777" w:rsidR="000351FF" w:rsidRPr="00315DC4" w:rsidRDefault="000351FF" w:rsidP="000351FF">
            <w:pPr>
              <w:spacing w:line="320" w:lineRule="exact"/>
              <w:ind w:leftChars="47" w:left="113" w:right="156"/>
              <w:jc w:val="both"/>
            </w:pPr>
          </w:p>
        </w:tc>
      </w:tr>
      <w:tr w:rsidR="000351FF" w:rsidRPr="00315DC4" w14:paraId="6D3F7060"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E021A1C" w14:textId="77777777" w:rsidR="000351FF" w:rsidRPr="00315DC4" w:rsidRDefault="000351FF" w:rsidP="000351FF">
            <w:pPr>
              <w:spacing w:line="320" w:lineRule="exact"/>
              <w:ind w:right="114"/>
            </w:pPr>
            <w:r w:rsidRPr="00315DC4">
              <w:t>3.4.6</w:t>
            </w:r>
          </w:p>
        </w:tc>
        <w:tc>
          <w:tcPr>
            <w:tcW w:w="5703" w:type="dxa"/>
            <w:tcBorders>
              <w:top w:val="single" w:sz="4" w:space="0" w:color="auto"/>
              <w:left w:val="single" w:sz="4" w:space="0" w:color="auto"/>
              <w:bottom w:val="single" w:sz="4" w:space="0" w:color="auto"/>
              <w:right w:val="single" w:sz="4" w:space="0" w:color="auto"/>
            </w:tcBorders>
          </w:tcPr>
          <w:p w14:paraId="61B0947D" w14:textId="02EC8D5A" w:rsidR="000351FF" w:rsidRPr="00315DC4" w:rsidRDefault="000351FF" w:rsidP="00AE3706">
            <w:pPr>
              <w:spacing w:line="320" w:lineRule="exact"/>
              <w:ind w:leftChars="47" w:left="113" w:right="156"/>
              <w:jc w:val="both"/>
            </w:pPr>
            <w:r w:rsidRPr="00315DC4">
              <w:t xml:space="preserve">The </w:t>
            </w:r>
            <w:r w:rsidR="00AE3706" w:rsidRPr="00315DC4">
              <w:t>T</w:t>
            </w:r>
            <w:r w:rsidRPr="00315DC4">
              <w:t xml:space="preserve">umbler </w:t>
            </w:r>
            <w:r w:rsidR="00AE3706" w:rsidRPr="00315DC4">
              <w:t>D</w:t>
            </w:r>
            <w:r w:rsidRPr="00315DC4">
              <w:t>ryer shall conform to CE Regulation and the Contractor shall provide relevant certificate/ documentary proof.</w:t>
            </w:r>
          </w:p>
        </w:tc>
        <w:tc>
          <w:tcPr>
            <w:tcW w:w="1559" w:type="dxa"/>
            <w:tcBorders>
              <w:top w:val="single" w:sz="4" w:space="0" w:color="auto"/>
              <w:left w:val="single" w:sz="4" w:space="0" w:color="auto"/>
              <w:bottom w:val="single" w:sz="4" w:space="0" w:color="auto"/>
              <w:right w:val="single" w:sz="4" w:space="0" w:color="auto"/>
            </w:tcBorders>
          </w:tcPr>
          <w:p w14:paraId="4E3D640A" w14:textId="7D65CAC1"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433AB4D" w14:textId="77777777" w:rsidR="000351FF" w:rsidRPr="00315DC4" w:rsidRDefault="000351FF" w:rsidP="000351FF">
            <w:pPr>
              <w:spacing w:line="320" w:lineRule="exact"/>
              <w:ind w:leftChars="47" w:left="113" w:right="156"/>
              <w:jc w:val="both"/>
            </w:pPr>
          </w:p>
        </w:tc>
      </w:tr>
      <w:tr w:rsidR="000351FF" w:rsidRPr="00315DC4" w14:paraId="4C5484A8"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5C7170D" w14:textId="77777777" w:rsidR="000351FF" w:rsidRPr="00315DC4" w:rsidRDefault="000351FF" w:rsidP="000351FF">
            <w:pPr>
              <w:spacing w:line="320" w:lineRule="exact"/>
              <w:ind w:right="114"/>
            </w:pPr>
            <w:r w:rsidRPr="00315DC4">
              <w:t>3.5</w:t>
            </w:r>
          </w:p>
        </w:tc>
        <w:tc>
          <w:tcPr>
            <w:tcW w:w="5703" w:type="dxa"/>
            <w:tcBorders>
              <w:top w:val="single" w:sz="4" w:space="0" w:color="auto"/>
              <w:left w:val="single" w:sz="4" w:space="0" w:color="auto"/>
              <w:bottom w:val="single" w:sz="4" w:space="0" w:color="auto"/>
              <w:right w:val="single" w:sz="4" w:space="0" w:color="auto"/>
            </w:tcBorders>
          </w:tcPr>
          <w:p w14:paraId="31CC1116" w14:textId="77777777" w:rsidR="000351FF" w:rsidRPr="00315DC4" w:rsidRDefault="000351FF" w:rsidP="000351FF">
            <w:pPr>
              <w:spacing w:line="320" w:lineRule="exact"/>
              <w:ind w:leftChars="47" w:left="113" w:right="156"/>
              <w:jc w:val="both"/>
            </w:pPr>
            <w:r w:rsidRPr="00315DC4">
              <w:t>Safety Requirements</w:t>
            </w:r>
          </w:p>
        </w:tc>
        <w:tc>
          <w:tcPr>
            <w:tcW w:w="1559" w:type="dxa"/>
            <w:tcBorders>
              <w:top w:val="single" w:sz="4" w:space="0" w:color="auto"/>
              <w:left w:val="single" w:sz="4" w:space="0" w:color="auto"/>
              <w:bottom w:val="single" w:sz="4" w:space="0" w:color="auto"/>
              <w:right w:val="single" w:sz="4" w:space="0" w:color="auto"/>
            </w:tcBorders>
          </w:tcPr>
          <w:p w14:paraId="7CB837C7"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240D5BD" w14:textId="77777777" w:rsidR="000351FF" w:rsidRPr="00315DC4" w:rsidRDefault="000351FF" w:rsidP="000351FF">
            <w:pPr>
              <w:spacing w:line="320" w:lineRule="exact"/>
              <w:ind w:leftChars="47" w:left="113" w:right="156"/>
              <w:jc w:val="both"/>
            </w:pPr>
          </w:p>
        </w:tc>
      </w:tr>
      <w:tr w:rsidR="000351FF" w:rsidRPr="00315DC4" w14:paraId="6D6FDD5C"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172086E" w14:textId="77777777" w:rsidR="000351FF" w:rsidRPr="00315DC4" w:rsidRDefault="000351FF" w:rsidP="000351FF">
            <w:pPr>
              <w:spacing w:line="320" w:lineRule="exact"/>
              <w:ind w:right="114"/>
            </w:pPr>
            <w:r w:rsidRPr="00315DC4">
              <w:t>3.5.1</w:t>
            </w:r>
          </w:p>
        </w:tc>
        <w:tc>
          <w:tcPr>
            <w:tcW w:w="5703" w:type="dxa"/>
            <w:tcBorders>
              <w:top w:val="single" w:sz="4" w:space="0" w:color="auto"/>
              <w:left w:val="single" w:sz="4" w:space="0" w:color="auto"/>
              <w:bottom w:val="single" w:sz="4" w:space="0" w:color="auto"/>
              <w:right w:val="single" w:sz="4" w:space="0" w:color="auto"/>
            </w:tcBorders>
          </w:tcPr>
          <w:p w14:paraId="6EBA5746" w14:textId="77777777" w:rsidR="000351FF" w:rsidRPr="00315DC4" w:rsidRDefault="000351FF" w:rsidP="000351FF">
            <w:pPr>
              <w:spacing w:line="320" w:lineRule="exact"/>
              <w:ind w:leftChars="47" w:left="113" w:right="156"/>
              <w:jc w:val="both"/>
            </w:pPr>
            <w:r w:rsidRPr="00315DC4">
              <w:t>Interlock devices shall be equipped on all doors including lint ﬁlter door to prohibit operation of dryer with the door open.</w:t>
            </w:r>
          </w:p>
        </w:tc>
        <w:tc>
          <w:tcPr>
            <w:tcW w:w="1559" w:type="dxa"/>
            <w:tcBorders>
              <w:top w:val="single" w:sz="4" w:space="0" w:color="auto"/>
              <w:left w:val="single" w:sz="4" w:space="0" w:color="auto"/>
              <w:bottom w:val="single" w:sz="4" w:space="0" w:color="auto"/>
              <w:right w:val="single" w:sz="4" w:space="0" w:color="auto"/>
            </w:tcBorders>
          </w:tcPr>
          <w:p w14:paraId="7DB3072C" w14:textId="45204EC4"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8270ECE" w14:textId="77777777" w:rsidR="000351FF" w:rsidRPr="00315DC4" w:rsidRDefault="000351FF" w:rsidP="000351FF">
            <w:pPr>
              <w:spacing w:line="320" w:lineRule="exact"/>
              <w:ind w:leftChars="47" w:left="113" w:right="156"/>
              <w:jc w:val="both"/>
            </w:pPr>
          </w:p>
        </w:tc>
      </w:tr>
      <w:tr w:rsidR="000351FF" w:rsidRPr="00315DC4" w14:paraId="78D17A7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4E2FF49" w14:textId="6F6DB787" w:rsidR="000351FF" w:rsidRPr="000A1472" w:rsidRDefault="000351FF" w:rsidP="000351FF">
            <w:pPr>
              <w:spacing w:line="320" w:lineRule="exact"/>
              <w:ind w:right="114"/>
            </w:pPr>
            <w:r w:rsidRPr="00315DC4">
              <w:t>3.5.2</w:t>
            </w:r>
          </w:p>
        </w:tc>
        <w:tc>
          <w:tcPr>
            <w:tcW w:w="5703" w:type="dxa"/>
            <w:tcBorders>
              <w:top w:val="single" w:sz="4" w:space="0" w:color="auto"/>
              <w:left w:val="single" w:sz="4" w:space="0" w:color="auto"/>
              <w:bottom w:val="single" w:sz="4" w:space="0" w:color="auto"/>
              <w:right w:val="single" w:sz="4" w:space="0" w:color="auto"/>
            </w:tcBorders>
            <w:vAlign w:val="center"/>
          </w:tcPr>
          <w:p w14:paraId="73688F60" w14:textId="38E14942" w:rsidR="000351FF" w:rsidRPr="000A1472" w:rsidRDefault="000351FF" w:rsidP="000351FF">
            <w:pPr>
              <w:spacing w:line="320" w:lineRule="exact"/>
              <w:ind w:leftChars="47" w:left="113" w:right="156"/>
              <w:jc w:val="both"/>
            </w:pPr>
            <w:r w:rsidRPr="00315DC4">
              <w:t xml:space="preserve">Each </w:t>
            </w:r>
            <w:r w:rsidR="00A94DAE" w:rsidRPr="00315DC4">
              <w:t>Tumble Dryer</w:t>
            </w:r>
            <w:r w:rsidRPr="00315DC4">
              <w:t xml:space="preserve"> shall be equipped with emergency stop button(s) at hand-reachable position easily accessible by the operator under emergency circumstances.</w:t>
            </w:r>
          </w:p>
        </w:tc>
        <w:tc>
          <w:tcPr>
            <w:tcW w:w="1559" w:type="dxa"/>
            <w:tcBorders>
              <w:top w:val="single" w:sz="4" w:space="0" w:color="auto"/>
              <w:left w:val="single" w:sz="4" w:space="0" w:color="auto"/>
              <w:bottom w:val="single" w:sz="4" w:space="0" w:color="auto"/>
              <w:right w:val="single" w:sz="4" w:space="0" w:color="auto"/>
            </w:tcBorders>
          </w:tcPr>
          <w:p w14:paraId="0D513962"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0132079" w14:textId="77777777" w:rsidR="000351FF" w:rsidRPr="00315DC4" w:rsidRDefault="000351FF" w:rsidP="000351FF">
            <w:pPr>
              <w:spacing w:line="320" w:lineRule="exact"/>
              <w:ind w:leftChars="47" w:left="113" w:right="156"/>
              <w:jc w:val="both"/>
            </w:pPr>
          </w:p>
        </w:tc>
      </w:tr>
      <w:tr w:rsidR="000351FF" w:rsidRPr="00315DC4" w14:paraId="7881E6E4"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2BB65D1" w14:textId="77777777" w:rsidR="000351FF" w:rsidRPr="00315DC4" w:rsidDel="00492449" w:rsidRDefault="000351FF" w:rsidP="000351FF">
            <w:pPr>
              <w:spacing w:line="320" w:lineRule="exact"/>
              <w:ind w:right="114"/>
            </w:pPr>
            <w:r w:rsidRPr="00315DC4">
              <w:rPr>
                <w:b/>
              </w:rPr>
              <w:t>4</w:t>
            </w:r>
          </w:p>
        </w:tc>
        <w:tc>
          <w:tcPr>
            <w:tcW w:w="5703" w:type="dxa"/>
            <w:tcBorders>
              <w:top w:val="single" w:sz="4" w:space="0" w:color="auto"/>
              <w:left w:val="single" w:sz="4" w:space="0" w:color="auto"/>
              <w:bottom w:val="single" w:sz="4" w:space="0" w:color="auto"/>
              <w:right w:val="single" w:sz="4" w:space="0" w:color="auto"/>
            </w:tcBorders>
            <w:vAlign w:val="center"/>
          </w:tcPr>
          <w:p w14:paraId="7A3DECDF" w14:textId="77777777" w:rsidR="000351FF" w:rsidRPr="00315DC4" w:rsidDel="00492449" w:rsidRDefault="000351FF" w:rsidP="000351FF">
            <w:pPr>
              <w:spacing w:line="320" w:lineRule="exact"/>
              <w:ind w:leftChars="47" w:left="113" w:right="156"/>
              <w:jc w:val="both"/>
              <w:rPr>
                <w:b/>
              </w:rPr>
            </w:pPr>
            <w:r w:rsidRPr="00315DC4">
              <w:rPr>
                <w:b/>
              </w:rPr>
              <w:t>Flatwork Ironing System</w:t>
            </w:r>
          </w:p>
        </w:tc>
        <w:tc>
          <w:tcPr>
            <w:tcW w:w="1559" w:type="dxa"/>
            <w:tcBorders>
              <w:top w:val="single" w:sz="4" w:space="0" w:color="auto"/>
              <w:left w:val="single" w:sz="4" w:space="0" w:color="auto"/>
              <w:bottom w:val="single" w:sz="4" w:space="0" w:color="auto"/>
              <w:right w:val="single" w:sz="4" w:space="0" w:color="auto"/>
            </w:tcBorders>
          </w:tcPr>
          <w:p w14:paraId="34B52112"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3C28556" w14:textId="77777777" w:rsidR="000351FF" w:rsidRPr="00315DC4" w:rsidRDefault="000351FF" w:rsidP="000351FF">
            <w:pPr>
              <w:spacing w:line="320" w:lineRule="exact"/>
              <w:ind w:leftChars="47" w:left="113" w:right="156"/>
              <w:jc w:val="both"/>
            </w:pPr>
          </w:p>
        </w:tc>
      </w:tr>
      <w:tr w:rsidR="000351FF" w:rsidRPr="00315DC4" w14:paraId="71C20A94"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A83B0F1" w14:textId="77777777" w:rsidR="000351FF" w:rsidRPr="00315DC4" w:rsidDel="00492449" w:rsidRDefault="000351FF" w:rsidP="000351FF">
            <w:pPr>
              <w:spacing w:line="320" w:lineRule="exact"/>
              <w:ind w:right="114"/>
              <w:rPr>
                <w:b/>
              </w:rPr>
            </w:pPr>
            <w:r w:rsidRPr="00315DC4">
              <w:rPr>
                <w:b/>
              </w:rPr>
              <w:t>4.1</w:t>
            </w:r>
          </w:p>
        </w:tc>
        <w:tc>
          <w:tcPr>
            <w:tcW w:w="5703" w:type="dxa"/>
            <w:tcBorders>
              <w:top w:val="single" w:sz="4" w:space="0" w:color="auto"/>
              <w:left w:val="single" w:sz="4" w:space="0" w:color="auto"/>
              <w:bottom w:val="single" w:sz="4" w:space="0" w:color="auto"/>
              <w:right w:val="single" w:sz="4" w:space="0" w:color="auto"/>
            </w:tcBorders>
            <w:vAlign w:val="center"/>
          </w:tcPr>
          <w:p w14:paraId="1927C79F" w14:textId="77777777" w:rsidR="000351FF" w:rsidRPr="00315DC4" w:rsidDel="00492449" w:rsidRDefault="000351FF" w:rsidP="000351FF">
            <w:pPr>
              <w:spacing w:line="320" w:lineRule="exact"/>
              <w:ind w:leftChars="47" w:left="113" w:right="156"/>
              <w:jc w:val="both"/>
              <w:rPr>
                <w:b/>
              </w:rPr>
            </w:pPr>
            <w:r w:rsidRPr="00315DC4">
              <w:rPr>
                <w:b/>
              </w:rPr>
              <w:t>General</w:t>
            </w:r>
          </w:p>
        </w:tc>
        <w:tc>
          <w:tcPr>
            <w:tcW w:w="1559" w:type="dxa"/>
            <w:tcBorders>
              <w:top w:val="single" w:sz="4" w:space="0" w:color="auto"/>
              <w:left w:val="single" w:sz="4" w:space="0" w:color="auto"/>
              <w:bottom w:val="single" w:sz="4" w:space="0" w:color="auto"/>
              <w:right w:val="single" w:sz="4" w:space="0" w:color="auto"/>
            </w:tcBorders>
          </w:tcPr>
          <w:p w14:paraId="2621EFD6"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EFAACBF" w14:textId="77777777" w:rsidR="000351FF" w:rsidRPr="00315DC4" w:rsidRDefault="000351FF" w:rsidP="000351FF">
            <w:pPr>
              <w:spacing w:line="320" w:lineRule="exact"/>
              <w:ind w:leftChars="47" w:left="113" w:right="156"/>
              <w:jc w:val="both"/>
            </w:pPr>
          </w:p>
        </w:tc>
      </w:tr>
      <w:tr w:rsidR="000351FF" w:rsidRPr="00315DC4" w14:paraId="01998271"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C1CBEE3" w14:textId="77777777" w:rsidR="000351FF" w:rsidRPr="00315DC4" w:rsidDel="00492449" w:rsidRDefault="000351FF" w:rsidP="000351FF">
            <w:pPr>
              <w:spacing w:line="320" w:lineRule="exact"/>
              <w:ind w:right="114"/>
            </w:pPr>
            <w:r w:rsidRPr="00315DC4">
              <w:t>4.1.1</w:t>
            </w:r>
          </w:p>
        </w:tc>
        <w:tc>
          <w:tcPr>
            <w:tcW w:w="5703" w:type="dxa"/>
            <w:tcBorders>
              <w:top w:val="single" w:sz="4" w:space="0" w:color="auto"/>
              <w:left w:val="single" w:sz="4" w:space="0" w:color="auto"/>
              <w:bottom w:val="single" w:sz="4" w:space="0" w:color="auto"/>
              <w:right w:val="single" w:sz="4" w:space="0" w:color="auto"/>
            </w:tcBorders>
            <w:vAlign w:val="center"/>
          </w:tcPr>
          <w:p w14:paraId="35D3CC54" w14:textId="77777777" w:rsidR="000351FF" w:rsidRPr="00315DC4" w:rsidRDefault="000351FF" w:rsidP="000351FF">
            <w:pPr>
              <w:spacing w:line="320" w:lineRule="exact"/>
              <w:ind w:leftChars="47" w:left="113" w:right="156"/>
              <w:jc w:val="both"/>
            </w:pPr>
            <w:r w:rsidRPr="00315DC4">
              <w:t>The Contractor shall provide, design, supply and install one (1) set of Flatwork Ironing System for large and small sheets consists of the following components</w:t>
            </w:r>
          </w:p>
          <w:p w14:paraId="19527F65" w14:textId="1661A93B" w:rsidR="000351FF" w:rsidRPr="00315DC4" w:rsidRDefault="000351FF" w:rsidP="00826654">
            <w:pPr>
              <w:pStyle w:val="afa"/>
              <w:numPr>
                <w:ilvl w:val="0"/>
                <w:numId w:val="173"/>
              </w:numPr>
              <w:spacing w:line="320" w:lineRule="exact"/>
              <w:ind w:leftChars="0" w:left="542" w:right="156"/>
              <w:jc w:val="both"/>
            </w:pPr>
            <w:r w:rsidRPr="00315DC4">
              <w:t xml:space="preserve">One (1) set of </w:t>
            </w:r>
            <w:r w:rsidR="0093429C" w:rsidRPr="00315DC4">
              <w:t>Large and Small Sheet Feeder</w:t>
            </w:r>
            <w:r w:rsidR="00826654" w:rsidRPr="00315DC4">
              <w:t xml:space="preserve"> (hereinafter referred to as “Sheet Feeder</w:t>
            </w:r>
            <w:r w:rsidR="003C6B72" w:rsidRPr="00315DC4">
              <w:t>”</w:t>
            </w:r>
            <w:r w:rsidR="00826654" w:rsidRPr="00315DC4">
              <w:t>)</w:t>
            </w:r>
            <w:r w:rsidRPr="00315DC4">
              <w:t>,</w:t>
            </w:r>
          </w:p>
          <w:p w14:paraId="0CEE071B" w14:textId="1D7F9B27" w:rsidR="000351FF" w:rsidRPr="00315DC4" w:rsidRDefault="000351FF" w:rsidP="000351FF">
            <w:pPr>
              <w:pStyle w:val="afa"/>
              <w:numPr>
                <w:ilvl w:val="0"/>
                <w:numId w:val="173"/>
              </w:numPr>
              <w:spacing w:line="320" w:lineRule="exact"/>
              <w:ind w:leftChars="0" w:left="538" w:right="156"/>
              <w:jc w:val="both"/>
            </w:pPr>
            <w:r w:rsidRPr="00315DC4">
              <w:t xml:space="preserve">One (1) set </w:t>
            </w:r>
            <w:r w:rsidR="0093429C" w:rsidRPr="00315DC4">
              <w:t xml:space="preserve">Flatwork </w:t>
            </w:r>
            <w:r w:rsidR="003C6B72" w:rsidRPr="00315DC4">
              <w:t>Ironer</w:t>
            </w:r>
            <w:r w:rsidRPr="00315DC4">
              <w:t xml:space="preserve"> </w:t>
            </w:r>
            <w:r w:rsidR="003C6B72" w:rsidRPr="00315DC4">
              <w:t>(hereinafter referred to as “Ironer”),</w:t>
            </w:r>
          </w:p>
          <w:p w14:paraId="2293603E" w14:textId="18AB66C8" w:rsidR="000351FF" w:rsidRPr="00315DC4" w:rsidDel="00492449" w:rsidRDefault="000351FF" w:rsidP="0093429C">
            <w:pPr>
              <w:pStyle w:val="afa"/>
              <w:numPr>
                <w:ilvl w:val="0"/>
                <w:numId w:val="173"/>
              </w:numPr>
              <w:spacing w:line="320" w:lineRule="exact"/>
              <w:ind w:leftChars="0" w:left="542" w:right="156"/>
              <w:jc w:val="both"/>
            </w:pPr>
            <w:r w:rsidRPr="00315DC4">
              <w:t>One (1)</w:t>
            </w:r>
            <w:r w:rsidR="0093429C" w:rsidRPr="00315DC4">
              <w:t xml:space="preserve"> set of Automatic</w:t>
            </w:r>
            <w:r w:rsidRPr="00315DC4">
              <w:t xml:space="preserve"> </w:t>
            </w:r>
            <w:r w:rsidR="0093429C" w:rsidRPr="00315DC4">
              <w:t>F</w:t>
            </w:r>
            <w:r w:rsidRPr="00315DC4">
              <w:t>older with Stacker</w:t>
            </w:r>
          </w:p>
        </w:tc>
        <w:tc>
          <w:tcPr>
            <w:tcW w:w="1559" w:type="dxa"/>
            <w:tcBorders>
              <w:top w:val="single" w:sz="4" w:space="0" w:color="auto"/>
              <w:left w:val="single" w:sz="4" w:space="0" w:color="auto"/>
              <w:bottom w:val="single" w:sz="4" w:space="0" w:color="auto"/>
              <w:right w:val="single" w:sz="4" w:space="0" w:color="auto"/>
            </w:tcBorders>
          </w:tcPr>
          <w:p w14:paraId="0ADFDE4D" w14:textId="037A8A6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95FF727" w14:textId="77777777" w:rsidR="000351FF" w:rsidRPr="00315DC4" w:rsidRDefault="000351FF" w:rsidP="000351FF">
            <w:pPr>
              <w:spacing w:line="320" w:lineRule="exact"/>
              <w:ind w:leftChars="47" w:left="113" w:right="156"/>
              <w:jc w:val="both"/>
            </w:pPr>
          </w:p>
        </w:tc>
      </w:tr>
      <w:tr w:rsidR="000351FF" w:rsidRPr="00315DC4" w14:paraId="44B31406"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92DD268" w14:textId="77777777" w:rsidR="000351FF" w:rsidRPr="00315DC4" w:rsidDel="00492449" w:rsidRDefault="000351FF" w:rsidP="000351FF">
            <w:pPr>
              <w:spacing w:line="320" w:lineRule="exact"/>
              <w:ind w:right="114"/>
            </w:pPr>
            <w:r w:rsidRPr="00315DC4">
              <w:t>4.1.2</w:t>
            </w:r>
          </w:p>
        </w:tc>
        <w:tc>
          <w:tcPr>
            <w:tcW w:w="5703" w:type="dxa"/>
            <w:tcBorders>
              <w:top w:val="single" w:sz="4" w:space="0" w:color="auto"/>
              <w:left w:val="single" w:sz="4" w:space="0" w:color="auto"/>
              <w:bottom w:val="single" w:sz="4" w:space="0" w:color="auto"/>
              <w:right w:val="single" w:sz="4" w:space="0" w:color="auto"/>
            </w:tcBorders>
            <w:vAlign w:val="center"/>
          </w:tcPr>
          <w:p w14:paraId="6DEDEA2C" w14:textId="0CB3CF34" w:rsidR="000351FF" w:rsidRPr="00315DC4" w:rsidDel="00492449" w:rsidRDefault="000351FF" w:rsidP="000351FF">
            <w:pPr>
              <w:spacing w:line="320" w:lineRule="exact"/>
              <w:ind w:leftChars="47" w:left="113" w:right="156"/>
              <w:jc w:val="both"/>
            </w:pPr>
            <w:r w:rsidRPr="00315DC4">
              <w:t xml:space="preserve">The Contractor shall be responsible for design, construction and installation of the exhaust air duct system to optimize </w:t>
            </w:r>
            <w:r w:rsidR="0093429C" w:rsidRPr="00315DC4">
              <w:t xml:space="preserve">Flatwork </w:t>
            </w:r>
            <w:r w:rsidR="003C6B72" w:rsidRPr="00315DC4">
              <w:t>Ironer</w:t>
            </w:r>
            <w:r w:rsidRPr="00315DC4">
              <w:t>’s efﬁciency.</w:t>
            </w:r>
          </w:p>
        </w:tc>
        <w:tc>
          <w:tcPr>
            <w:tcW w:w="1559" w:type="dxa"/>
            <w:tcBorders>
              <w:top w:val="single" w:sz="4" w:space="0" w:color="auto"/>
              <w:left w:val="single" w:sz="4" w:space="0" w:color="auto"/>
              <w:bottom w:val="single" w:sz="4" w:space="0" w:color="auto"/>
              <w:right w:val="single" w:sz="4" w:space="0" w:color="auto"/>
            </w:tcBorders>
          </w:tcPr>
          <w:p w14:paraId="5B3D923E" w14:textId="173210EB"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42042E4" w14:textId="77777777" w:rsidR="000351FF" w:rsidRPr="00315DC4" w:rsidRDefault="000351FF" w:rsidP="000351FF">
            <w:pPr>
              <w:spacing w:line="320" w:lineRule="exact"/>
              <w:ind w:leftChars="47" w:left="113" w:right="156"/>
              <w:jc w:val="both"/>
            </w:pPr>
          </w:p>
        </w:tc>
      </w:tr>
      <w:tr w:rsidR="000351FF" w:rsidRPr="00315DC4" w14:paraId="0729C9A7" w14:textId="77777777" w:rsidTr="00FA160E">
        <w:trPr>
          <w:trHeight w:val="183"/>
        </w:trPr>
        <w:tc>
          <w:tcPr>
            <w:tcW w:w="1135" w:type="dxa"/>
            <w:tcBorders>
              <w:top w:val="single" w:sz="4" w:space="0" w:color="auto"/>
              <w:left w:val="single" w:sz="4" w:space="0" w:color="auto"/>
              <w:bottom w:val="nil"/>
              <w:right w:val="single" w:sz="4" w:space="0" w:color="auto"/>
            </w:tcBorders>
          </w:tcPr>
          <w:p w14:paraId="2513F2F0" w14:textId="77777777" w:rsidR="000351FF" w:rsidRPr="00315DC4" w:rsidRDefault="000351FF" w:rsidP="000351FF">
            <w:pPr>
              <w:spacing w:line="320" w:lineRule="exact"/>
              <w:ind w:right="114"/>
            </w:pPr>
            <w:r w:rsidRPr="00315DC4">
              <w:t>4.1.3</w:t>
            </w:r>
          </w:p>
        </w:tc>
        <w:tc>
          <w:tcPr>
            <w:tcW w:w="5703" w:type="dxa"/>
            <w:tcBorders>
              <w:top w:val="single" w:sz="4" w:space="0" w:color="auto"/>
              <w:left w:val="single" w:sz="4" w:space="0" w:color="auto"/>
              <w:bottom w:val="single" w:sz="4" w:space="0" w:color="auto"/>
              <w:right w:val="single" w:sz="4" w:space="0" w:color="auto"/>
            </w:tcBorders>
            <w:vAlign w:val="center"/>
          </w:tcPr>
          <w:p w14:paraId="095BA2FA" w14:textId="77777777" w:rsidR="000351FF" w:rsidRPr="00315DC4" w:rsidRDefault="000351FF" w:rsidP="000351FF">
            <w:pPr>
              <w:spacing w:line="320" w:lineRule="exact"/>
              <w:ind w:leftChars="47" w:left="113" w:right="156"/>
              <w:jc w:val="both"/>
            </w:pPr>
            <w:r w:rsidRPr="00315DC4">
              <w:t>Power Supply Requirement for item 4.2, 4.3 and 4.4</w:t>
            </w:r>
          </w:p>
        </w:tc>
        <w:tc>
          <w:tcPr>
            <w:tcW w:w="1559" w:type="dxa"/>
            <w:tcBorders>
              <w:top w:val="single" w:sz="4" w:space="0" w:color="auto"/>
              <w:left w:val="single" w:sz="4" w:space="0" w:color="auto"/>
              <w:bottom w:val="single" w:sz="4" w:space="0" w:color="auto"/>
              <w:right w:val="single" w:sz="4" w:space="0" w:color="auto"/>
            </w:tcBorders>
          </w:tcPr>
          <w:p w14:paraId="1B8816BB"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EDCC977" w14:textId="77777777" w:rsidR="000351FF" w:rsidRPr="00315DC4" w:rsidRDefault="000351FF" w:rsidP="000351FF">
            <w:pPr>
              <w:spacing w:line="320" w:lineRule="exact"/>
              <w:ind w:leftChars="47" w:left="113" w:right="156"/>
              <w:jc w:val="both"/>
            </w:pPr>
          </w:p>
        </w:tc>
      </w:tr>
      <w:tr w:rsidR="000351FF" w:rsidRPr="00315DC4" w14:paraId="087C3DB9" w14:textId="77777777" w:rsidTr="00FA160E">
        <w:trPr>
          <w:trHeight w:val="183"/>
        </w:trPr>
        <w:tc>
          <w:tcPr>
            <w:tcW w:w="1135" w:type="dxa"/>
            <w:tcBorders>
              <w:top w:val="nil"/>
              <w:left w:val="single" w:sz="4" w:space="0" w:color="auto"/>
              <w:bottom w:val="single" w:sz="4" w:space="0" w:color="auto"/>
              <w:right w:val="single" w:sz="4" w:space="0" w:color="auto"/>
            </w:tcBorders>
          </w:tcPr>
          <w:p w14:paraId="6929C2F6" w14:textId="77777777" w:rsidR="000351FF" w:rsidRPr="00315DC4" w:rsidRDefault="000351FF" w:rsidP="000351FF">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02295986" w14:textId="77777777" w:rsidR="000351FF" w:rsidRPr="00315DC4" w:rsidRDefault="000351FF" w:rsidP="000351FF">
            <w:pPr>
              <w:pStyle w:val="afa"/>
              <w:numPr>
                <w:ilvl w:val="0"/>
                <w:numId w:val="190"/>
              </w:numPr>
              <w:spacing w:line="320" w:lineRule="exact"/>
              <w:ind w:leftChars="0" w:left="542" w:right="156" w:hanging="425"/>
              <w:jc w:val="both"/>
            </w:pPr>
            <w:r w:rsidRPr="00315DC4">
              <w:t>1 x 100A TPN Isolator (Essential)</w:t>
            </w:r>
          </w:p>
        </w:tc>
        <w:tc>
          <w:tcPr>
            <w:tcW w:w="1559" w:type="dxa"/>
            <w:tcBorders>
              <w:top w:val="single" w:sz="4" w:space="0" w:color="auto"/>
              <w:left w:val="single" w:sz="4" w:space="0" w:color="auto"/>
              <w:bottom w:val="single" w:sz="4" w:space="0" w:color="auto"/>
              <w:right w:val="single" w:sz="4" w:space="0" w:color="auto"/>
            </w:tcBorders>
          </w:tcPr>
          <w:p w14:paraId="075C0A5A"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105D9AA" w14:textId="77777777" w:rsidR="000351FF" w:rsidRPr="00315DC4" w:rsidRDefault="000351FF" w:rsidP="000351FF">
            <w:pPr>
              <w:spacing w:line="320" w:lineRule="exact"/>
              <w:ind w:leftChars="47" w:left="113" w:right="156"/>
              <w:jc w:val="both"/>
            </w:pPr>
          </w:p>
        </w:tc>
      </w:tr>
      <w:tr w:rsidR="000351FF" w:rsidRPr="00315DC4" w14:paraId="52D95882" w14:textId="77777777" w:rsidTr="00FA160E">
        <w:trPr>
          <w:trHeight w:val="183"/>
        </w:trPr>
        <w:tc>
          <w:tcPr>
            <w:tcW w:w="1135" w:type="dxa"/>
            <w:tcBorders>
              <w:top w:val="single" w:sz="4" w:space="0" w:color="auto"/>
              <w:left w:val="single" w:sz="4" w:space="0" w:color="auto"/>
              <w:bottom w:val="nil"/>
              <w:right w:val="single" w:sz="4" w:space="0" w:color="auto"/>
            </w:tcBorders>
          </w:tcPr>
          <w:p w14:paraId="215886D9" w14:textId="77777777" w:rsidR="000351FF" w:rsidRPr="00315DC4" w:rsidRDefault="000351FF" w:rsidP="000351FF">
            <w:pPr>
              <w:spacing w:line="320" w:lineRule="exact"/>
              <w:ind w:right="114"/>
            </w:pPr>
            <w:r w:rsidRPr="00315DC4">
              <w:t>4.1.4</w:t>
            </w:r>
          </w:p>
        </w:tc>
        <w:tc>
          <w:tcPr>
            <w:tcW w:w="5703" w:type="dxa"/>
            <w:tcBorders>
              <w:top w:val="single" w:sz="4" w:space="0" w:color="auto"/>
              <w:left w:val="single" w:sz="4" w:space="0" w:color="auto"/>
              <w:bottom w:val="single" w:sz="4" w:space="0" w:color="auto"/>
              <w:right w:val="single" w:sz="4" w:space="0" w:color="auto"/>
            </w:tcBorders>
            <w:vAlign w:val="center"/>
          </w:tcPr>
          <w:p w14:paraId="5C3A05DA" w14:textId="77777777" w:rsidR="000351FF" w:rsidRPr="00315DC4" w:rsidRDefault="000351FF" w:rsidP="000351FF">
            <w:pPr>
              <w:spacing w:line="320" w:lineRule="exact"/>
              <w:ind w:leftChars="47" w:left="113" w:right="156"/>
              <w:jc w:val="both"/>
            </w:pPr>
            <w:r w:rsidRPr="00315DC4">
              <w:t>The Contractor shall also coordinate with the design and build contractor or CMHHK representative to ensure compliance with the existing building service provisions with reference to Appendix I (Composite drawing) for installation of item 4.2, 4.3 and 4.4</w:t>
            </w:r>
          </w:p>
        </w:tc>
        <w:tc>
          <w:tcPr>
            <w:tcW w:w="1559" w:type="dxa"/>
            <w:tcBorders>
              <w:top w:val="single" w:sz="4" w:space="0" w:color="auto"/>
              <w:left w:val="single" w:sz="4" w:space="0" w:color="auto"/>
              <w:bottom w:val="single" w:sz="4" w:space="0" w:color="auto"/>
              <w:right w:val="single" w:sz="4" w:space="0" w:color="auto"/>
            </w:tcBorders>
          </w:tcPr>
          <w:p w14:paraId="38FF5FED" w14:textId="77777777"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80FD7DF" w14:textId="77777777" w:rsidR="000351FF" w:rsidRPr="00315DC4" w:rsidRDefault="000351FF" w:rsidP="000351FF">
            <w:pPr>
              <w:spacing w:line="320" w:lineRule="exact"/>
              <w:ind w:leftChars="47" w:left="113" w:right="156"/>
              <w:jc w:val="both"/>
            </w:pPr>
          </w:p>
        </w:tc>
      </w:tr>
      <w:tr w:rsidR="000351FF" w:rsidRPr="00315DC4" w14:paraId="6A4D76C1"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7254C8A" w14:textId="77777777" w:rsidR="000351FF" w:rsidRPr="00315DC4" w:rsidDel="00492449" w:rsidRDefault="000351FF" w:rsidP="000351FF">
            <w:pPr>
              <w:spacing w:line="320" w:lineRule="exact"/>
              <w:ind w:right="114"/>
            </w:pPr>
            <w:r w:rsidRPr="00315DC4">
              <w:t>4.1.5</w:t>
            </w:r>
          </w:p>
        </w:tc>
        <w:tc>
          <w:tcPr>
            <w:tcW w:w="5703" w:type="dxa"/>
            <w:tcBorders>
              <w:top w:val="single" w:sz="4" w:space="0" w:color="auto"/>
              <w:left w:val="single" w:sz="4" w:space="0" w:color="auto"/>
              <w:bottom w:val="single" w:sz="4" w:space="0" w:color="auto"/>
              <w:right w:val="single" w:sz="4" w:space="0" w:color="auto"/>
            </w:tcBorders>
            <w:vAlign w:val="center"/>
          </w:tcPr>
          <w:p w14:paraId="6CF637C0" w14:textId="25FF17CC" w:rsidR="000351FF" w:rsidRPr="00315DC4" w:rsidDel="00492449" w:rsidRDefault="000351FF" w:rsidP="000351FF">
            <w:pPr>
              <w:spacing w:line="320" w:lineRule="exact"/>
              <w:ind w:leftChars="47" w:left="113" w:right="156"/>
              <w:jc w:val="both"/>
            </w:pPr>
            <w:r w:rsidRPr="00315DC4">
              <w:t xml:space="preserve">The large sheet feeder shall be capable to synchronise with </w:t>
            </w:r>
            <w:r w:rsidR="0093429C" w:rsidRPr="00315DC4">
              <w:t xml:space="preserve">Flatwork </w:t>
            </w:r>
            <w:r w:rsidR="003C6B72" w:rsidRPr="00315DC4">
              <w:t>Ironer</w:t>
            </w:r>
            <w:r w:rsidRPr="00315DC4">
              <w:t xml:space="preserve"> and </w:t>
            </w:r>
            <w:r w:rsidR="00826654" w:rsidRPr="00315DC4">
              <w:t>Automatic F</w:t>
            </w:r>
            <w:r w:rsidRPr="00315DC4">
              <w:t xml:space="preserve">older to control the </w:t>
            </w:r>
            <w:r w:rsidRPr="00315DC4">
              <w:lastRenderedPageBreak/>
              <w:t>speed through microprocessor control panels on the feeders.</w:t>
            </w:r>
          </w:p>
        </w:tc>
        <w:tc>
          <w:tcPr>
            <w:tcW w:w="1559" w:type="dxa"/>
            <w:tcBorders>
              <w:top w:val="single" w:sz="4" w:space="0" w:color="auto"/>
              <w:left w:val="single" w:sz="4" w:space="0" w:color="auto"/>
              <w:bottom w:val="single" w:sz="4" w:space="0" w:color="auto"/>
              <w:right w:val="single" w:sz="4" w:space="0" w:color="auto"/>
            </w:tcBorders>
          </w:tcPr>
          <w:p w14:paraId="3CC5B710" w14:textId="76BFC8DB" w:rsidR="000351FF" w:rsidRPr="00315DC4" w:rsidRDefault="000351FF" w:rsidP="000351FF">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80CB376" w14:textId="77777777" w:rsidR="000351FF" w:rsidRPr="00315DC4" w:rsidRDefault="000351FF" w:rsidP="000351FF">
            <w:pPr>
              <w:spacing w:line="320" w:lineRule="exact"/>
              <w:ind w:leftChars="47" w:left="113" w:right="156"/>
              <w:jc w:val="both"/>
            </w:pPr>
          </w:p>
        </w:tc>
      </w:tr>
      <w:tr w:rsidR="0093429C" w:rsidRPr="00315DC4" w14:paraId="31B3E3BA"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8D1AF7E" w14:textId="77777777" w:rsidR="0093429C" w:rsidRPr="00315DC4" w:rsidDel="00492449" w:rsidRDefault="0093429C" w:rsidP="0093429C">
            <w:pPr>
              <w:spacing w:line="320" w:lineRule="exact"/>
              <w:ind w:right="114"/>
            </w:pPr>
            <w:r w:rsidRPr="00315DC4">
              <w:t>4.1.6</w:t>
            </w:r>
          </w:p>
        </w:tc>
        <w:tc>
          <w:tcPr>
            <w:tcW w:w="5703" w:type="dxa"/>
            <w:tcBorders>
              <w:top w:val="single" w:sz="4" w:space="0" w:color="auto"/>
              <w:left w:val="single" w:sz="4" w:space="0" w:color="auto"/>
              <w:bottom w:val="single" w:sz="4" w:space="0" w:color="auto"/>
              <w:right w:val="single" w:sz="4" w:space="0" w:color="auto"/>
            </w:tcBorders>
            <w:vAlign w:val="center"/>
          </w:tcPr>
          <w:p w14:paraId="5F464565" w14:textId="0D5A833F" w:rsidR="0093429C" w:rsidRPr="00315DC4" w:rsidDel="00492449" w:rsidRDefault="0093429C" w:rsidP="0093429C">
            <w:pPr>
              <w:spacing w:line="320" w:lineRule="exact"/>
              <w:ind w:leftChars="47" w:left="113" w:right="156"/>
              <w:jc w:val="both"/>
            </w:pPr>
            <w:r w:rsidRPr="00315DC4">
              <w:t>The throughput of the flatwork ironing system for large sheet shall not be less than 500 pieces of bed sheet per hour.</w:t>
            </w:r>
          </w:p>
        </w:tc>
        <w:tc>
          <w:tcPr>
            <w:tcW w:w="1559" w:type="dxa"/>
            <w:tcBorders>
              <w:top w:val="single" w:sz="4" w:space="0" w:color="auto"/>
              <w:left w:val="single" w:sz="4" w:space="0" w:color="auto"/>
              <w:bottom w:val="single" w:sz="4" w:space="0" w:color="auto"/>
              <w:right w:val="single" w:sz="4" w:space="0" w:color="auto"/>
            </w:tcBorders>
          </w:tcPr>
          <w:p w14:paraId="25E11E9E" w14:textId="36897052" w:rsidR="0093429C" w:rsidRPr="00315DC4" w:rsidRDefault="0093429C" w:rsidP="0093429C">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AA293D7" w14:textId="77777777" w:rsidR="0093429C" w:rsidRPr="00315DC4" w:rsidRDefault="0093429C" w:rsidP="0093429C">
            <w:pPr>
              <w:spacing w:line="320" w:lineRule="exact"/>
              <w:ind w:leftChars="47" w:left="113" w:right="156"/>
              <w:jc w:val="both"/>
              <w:rPr>
                <w:sz w:val="20"/>
              </w:rPr>
            </w:pPr>
            <w:r w:rsidRPr="00315DC4">
              <w:rPr>
                <w:sz w:val="20"/>
              </w:rPr>
              <w:t>Please specify:</w:t>
            </w:r>
          </w:p>
          <w:p w14:paraId="48604E97" w14:textId="77777777" w:rsidR="0093429C" w:rsidRPr="00315DC4" w:rsidRDefault="0093429C" w:rsidP="0093429C">
            <w:pPr>
              <w:spacing w:line="320" w:lineRule="exact"/>
              <w:ind w:leftChars="47" w:left="113" w:right="156"/>
              <w:jc w:val="both"/>
            </w:pPr>
          </w:p>
        </w:tc>
      </w:tr>
      <w:tr w:rsidR="0093429C" w:rsidRPr="00315DC4" w14:paraId="4E894407" w14:textId="77777777" w:rsidTr="00FA160E">
        <w:trPr>
          <w:trHeight w:val="183"/>
        </w:trPr>
        <w:tc>
          <w:tcPr>
            <w:tcW w:w="1135" w:type="dxa"/>
            <w:tcBorders>
              <w:top w:val="single" w:sz="4" w:space="0" w:color="auto"/>
              <w:left w:val="single" w:sz="4" w:space="0" w:color="auto"/>
              <w:bottom w:val="nil"/>
              <w:right w:val="single" w:sz="4" w:space="0" w:color="auto"/>
            </w:tcBorders>
          </w:tcPr>
          <w:p w14:paraId="5D342D7C" w14:textId="77777777" w:rsidR="0093429C" w:rsidRPr="00315DC4" w:rsidRDefault="0093429C" w:rsidP="0093429C">
            <w:pPr>
              <w:spacing w:line="320" w:lineRule="exact"/>
              <w:ind w:right="114"/>
            </w:pPr>
            <w:r w:rsidRPr="00315DC4">
              <w:t>4.1.7</w:t>
            </w:r>
          </w:p>
        </w:tc>
        <w:tc>
          <w:tcPr>
            <w:tcW w:w="5703" w:type="dxa"/>
            <w:tcBorders>
              <w:top w:val="single" w:sz="4" w:space="0" w:color="auto"/>
              <w:left w:val="single" w:sz="4" w:space="0" w:color="auto"/>
              <w:bottom w:val="single" w:sz="4" w:space="0" w:color="auto"/>
              <w:right w:val="single" w:sz="4" w:space="0" w:color="auto"/>
            </w:tcBorders>
            <w:vAlign w:val="center"/>
          </w:tcPr>
          <w:p w14:paraId="35C1E2DC" w14:textId="77777777" w:rsidR="0093429C" w:rsidRPr="00315DC4" w:rsidRDefault="0093429C" w:rsidP="0093429C">
            <w:pPr>
              <w:spacing w:line="320" w:lineRule="exact"/>
              <w:ind w:leftChars="47" w:left="113" w:right="156"/>
              <w:jc w:val="both"/>
            </w:pPr>
            <w:r w:rsidRPr="00315DC4">
              <w:t>The system shall be able to handle the following situations:</w:t>
            </w:r>
          </w:p>
        </w:tc>
        <w:tc>
          <w:tcPr>
            <w:tcW w:w="1559" w:type="dxa"/>
            <w:tcBorders>
              <w:top w:val="single" w:sz="4" w:space="0" w:color="auto"/>
              <w:left w:val="single" w:sz="4" w:space="0" w:color="auto"/>
              <w:bottom w:val="single" w:sz="4" w:space="0" w:color="auto"/>
              <w:right w:val="single" w:sz="4" w:space="0" w:color="auto"/>
            </w:tcBorders>
          </w:tcPr>
          <w:p w14:paraId="6A28F294" w14:textId="77777777" w:rsidR="0093429C" w:rsidRPr="00315DC4" w:rsidRDefault="0093429C" w:rsidP="0093429C">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FEEFDBE" w14:textId="77777777" w:rsidR="0093429C" w:rsidRPr="00315DC4" w:rsidRDefault="0093429C" w:rsidP="0093429C">
            <w:pPr>
              <w:spacing w:line="320" w:lineRule="exact"/>
              <w:ind w:leftChars="47" w:left="113" w:right="156"/>
              <w:jc w:val="both"/>
            </w:pPr>
          </w:p>
        </w:tc>
      </w:tr>
      <w:tr w:rsidR="0093429C" w:rsidRPr="00315DC4" w14:paraId="7E91A1B3" w14:textId="77777777" w:rsidTr="00FA160E">
        <w:trPr>
          <w:trHeight w:val="183"/>
        </w:trPr>
        <w:tc>
          <w:tcPr>
            <w:tcW w:w="1135" w:type="dxa"/>
            <w:tcBorders>
              <w:top w:val="nil"/>
              <w:left w:val="single" w:sz="4" w:space="0" w:color="auto"/>
              <w:bottom w:val="nil"/>
              <w:right w:val="single" w:sz="4" w:space="0" w:color="auto"/>
            </w:tcBorders>
          </w:tcPr>
          <w:p w14:paraId="0303B0DD" w14:textId="77777777" w:rsidR="0093429C" w:rsidRPr="00315DC4" w:rsidDel="00492449" w:rsidRDefault="0093429C" w:rsidP="0093429C">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3FA4CC7A" w14:textId="3B00EDC6" w:rsidR="0093429C" w:rsidRPr="00315DC4" w:rsidDel="00492449" w:rsidRDefault="0093429C" w:rsidP="0093429C">
            <w:pPr>
              <w:pStyle w:val="afa"/>
              <w:numPr>
                <w:ilvl w:val="0"/>
                <w:numId w:val="150"/>
              </w:numPr>
              <w:spacing w:line="320" w:lineRule="exact"/>
              <w:ind w:leftChars="0" w:left="400" w:right="156" w:hanging="396"/>
            </w:pPr>
            <w:r w:rsidRPr="00315DC4">
              <w:t xml:space="preserve">When Large and Small Sheet Feeder stops, both Flatwork </w:t>
            </w:r>
            <w:r w:rsidR="003C6B72" w:rsidRPr="00315DC4">
              <w:t>Ironer</w:t>
            </w:r>
            <w:r w:rsidRPr="00315DC4">
              <w:t xml:space="preserve"> and folder shall keep running;</w:t>
            </w:r>
          </w:p>
        </w:tc>
        <w:tc>
          <w:tcPr>
            <w:tcW w:w="1559" w:type="dxa"/>
            <w:tcBorders>
              <w:top w:val="single" w:sz="4" w:space="0" w:color="auto"/>
              <w:left w:val="single" w:sz="4" w:space="0" w:color="auto"/>
              <w:bottom w:val="single" w:sz="4" w:space="0" w:color="auto"/>
              <w:right w:val="single" w:sz="4" w:space="0" w:color="auto"/>
            </w:tcBorders>
          </w:tcPr>
          <w:p w14:paraId="30453506" w14:textId="51A6CFE2" w:rsidR="0093429C" w:rsidRPr="00315DC4" w:rsidRDefault="0093429C" w:rsidP="0093429C">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A0FE358" w14:textId="77777777" w:rsidR="0093429C" w:rsidRPr="00315DC4" w:rsidRDefault="0093429C" w:rsidP="0093429C">
            <w:pPr>
              <w:spacing w:line="320" w:lineRule="exact"/>
              <w:ind w:leftChars="47" w:left="113" w:right="156"/>
              <w:jc w:val="both"/>
            </w:pPr>
          </w:p>
        </w:tc>
      </w:tr>
      <w:tr w:rsidR="0093429C" w:rsidRPr="00315DC4" w14:paraId="2B0344C7" w14:textId="77777777" w:rsidTr="00FA160E">
        <w:trPr>
          <w:trHeight w:val="183"/>
        </w:trPr>
        <w:tc>
          <w:tcPr>
            <w:tcW w:w="1135" w:type="dxa"/>
            <w:tcBorders>
              <w:top w:val="nil"/>
              <w:left w:val="single" w:sz="4" w:space="0" w:color="auto"/>
              <w:bottom w:val="nil"/>
              <w:right w:val="single" w:sz="4" w:space="0" w:color="auto"/>
            </w:tcBorders>
          </w:tcPr>
          <w:p w14:paraId="33F53E19" w14:textId="77777777" w:rsidR="0093429C" w:rsidRPr="00315DC4" w:rsidDel="00492449" w:rsidRDefault="0093429C" w:rsidP="0093429C">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625C187A" w14:textId="1D952E2F" w:rsidR="0093429C" w:rsidRPr="00315DC4" w:rsidRDefault="0093429C" w:rsidP="0093429C">
            <w:pPr>
              <w:pStyle w:val="afa"/>
              <w:numPr>
                <w:ilvl w:val="0"/>
                <w:numId w:val="150"/>
              </w:numPr>
              <w:spacing w:line="320" w:lineRule="exact"/>
              <w:ind w:leftChars="0" w:left="400" w:right="156"/>
            </w:pPr>
            <w:r w:rsidRPr="00315DC4">
              <w:t xml:space="preserve">When Flatwork </w:t>
            </w:r>
            <w:r w:rsidR="003C6B72" w:rsidRPr="00315DC4">
              <w:t>Ironer</w:t>
            </w:r>
            <w:r w:rsidRPr="00315DC4">
              <w:t xml:space="preserve"> stops, the Large and Small Sheet Feeder shall stop but the folder shall keep running;</w:t>
            </w:r>
          </w:p>
        </w:tc>
        <w:tc>
          <w:tcPr>
            <w:tcW w:w="1559" w:type="dxa"/>
            <w:tcBorders>
              <w:top w:val="single" w:sz="4" w:space="0" w:color="auto"/>
              <w:left w:val="single" w:sz="4" w:space="0" w:color="auto"/>
              <w:bottom w:val="single" w:sz="4" w:space="0" w:color="auto"/>
              <w:right w:val="single" w:sz="4" w:space="0" w:color="auto"/>
            </w:tcBorders>
          </w:tcPr>
          <w:p w14:paraId="0223E088" w14:textId="0781DFA1" w:rsidR="0093429C" w:rsidRPr="00315DC4" w:rsidRDefault="0093429C" w:rsidP="0093429C">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5697D93" w14:textId="77777777" w:rsidR="0093429C" w:rsidRPr="00315DC4" w:rsidRDefault="0093429C" w:rsidP="0093429C">
            <w:pPr>
              <w:spacing w:line="320" w:lineRule="exact"/>
              <w:ind w:leftChars="47" w:left="113" w:right="156"/>
              <w:jc w:val="both"/>
            </w:pPr>
          </w:p>
        </w:tc>
      </w:tr>
      <w:tr w:rsidR="0093429C" w:rsidRPr="00315DC4" w14:paraId="1BCA6A84" w14:textId="77777777" w:rsidTr="00FA160E">
        <w:trPr>
          <w:trHeight w:val="183"/>
        </w:trPr>
        <w:tc>
          <w:tcPr>
            <w:tcW w:w="1135" w:type="dxa"/>
            <w:tcBorders>
              <w:top w:val="nil"/>
              <w:left w:val="single" w:sz="4" w:space="0" w:color="auto"/>
              <w:bottom w:val="single" w:sz="4" w:space="0" w:color="auto"/>
              <w:right w:val="single" w:sz="4" w:space="0" w:color="auto"/>
            </w:tcBorders>
          </w:tcPr>
          <w:p w14:paraId="37723EA4" w14:textId="77777777" w:rsidR="0093429C" w:rsidRPr="00315DC4" w:rsidDel="00492449" w:rsidRDefault="0093429C" w:rsidP="0093429C">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34D9E3D5" w14:textId="0EF232E4" w:rsidR="0093429C" w:rsidRPr="00315DC4" w:rsidRDefault="0093429C" w:rsidP="0093429C">
            <w:pPr>
              <w:pStyle w:val="afa"/>
              <w:numPr>
                <w:ilvl w:val="0"/>
                <w:numId w:val="150"/>
              </w:numPr>
              <w:spacing w:line="320" w:lineRule="exact"/>
              <w:ind w:leftChars="0" w:left="400" w:right="156"/>
            </w:pPr>
            <w:r w:rsidRPr="00315DC4">
              <w:t xml:space="preserve">When folder stops, both Large and Small Sheet Feeder and Flatwork </w:t>
            </w:r>
            <w:r w:rsidR="003C6B72" w:rsidRPr="00315DC4">
              <w:t>Ironer</w:t>
            </w:r>
            <w:r w:rsidRPr="00315DC4">
              <w:t xml:space="preserve"> shall stop running.</w:t>
            </w:r>
          </w:p>
        </w:tc>
        <w:tc>
          <w:tcPr>
            <w:tcW w:w="1559" w:type="dxa"/>
            <w:tcBorders>
              <w:top w:val="single" w:sz="4" w:space="0" w:color="auto"/>
              <w:left w:val="single" w:sz="4" w:space="0" w:color="auto"/>
              <w:bottom w:val="single" w:sz="4" w:space="0" w:color="auto"/>
              <w:right w:val="single" w:sz="4" w:space="0" w:color="auto"/>
            </w:tcBorders>
          </w:tcPr>
          <w:p w14:paraId="26063C72" w14:textId="1C6CE4C1" w:rsidR="0093429C" w:rsidRPr="00315DC4" w:rsidRDefault="0093429C" w:rsidP="0093429C">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849A1A0" w14:textId="77777777" w:rsidR="0093429C" w:rsidRPr="00315DC4" w:rsidRDefault="0093429C" w:rsidP="0093429C">
            <w:pPr>
              <w:spacing w:line="320" w:lineRule="exact"/>
              <w:ind w:leftChars="47" w:left="113" w:right="156"/>
              <w:jc w:val="both"/>
            </w:pPr>
          </w:p>
        </w:tc>
      </w:tr>
      <w:tr w:rsidR="00826654" w:rsidRPr="00315DC4" w14:paraId="16E66173" w14:textId="77777777" w:rsidTr="00FA160E">
        <w:trPr>
          <w:trHeight w:val="183"/>
        </w:trPr>
        <w:tc>
          <w:tcPr>
            <w:tcW w:w="1135" w:type="dxa"/>
            <w:tcBorders>
              <w:top w:val="nil"/>
              <w:left w:val="single" w:sz="4" w:space="0" w:color="auto"/>
              <w:bottom w:val="single" w:sz="4" w:space="0" w:color="auto"/>
              <w:right w:val="single" w:sz="4" w:space="0" w:color="auto"/>
            </w:tcBorders>
          </w:tcPr>
          <w:p w14:paraId="3F65194D" w14:textId="77777777" w:rsidR="00826654" w:rsidRPr="00315DC4" w:rsidDel="00492449" w:rsidRDefault="00826654" w:rsidP="00826654">
            <w:pPr>
              <w:spacing w:line="320" w:lineRule="exact"/>
              <w:ind w:right="114"/>
            </w:pPr>
            <w:r w:rsidRPr="00315DC4">
              <w:t>4.1.8</w:t>
            </w:r>
          </w:p>
        </w:tc>
        <w:tc>
          <w:tcPr>
            <w:tcW w:w="5703" w:type="dxa"/>
            <w:tcBorders>
              <w:top w:val="single" w:sz="4" w:space="0" w:color="auto"/>
              <w:left w:val="single" w:sz="4" w:space="0" w:color="auto"/>
              <w:bottom w:val="single" w:sz="4" w:space="0" w:color="auto"/>
              <w:right w:val="single" w:sz="4" w:space="0" w:color="auto"/>
            </w:tcBorders>
            <w:vAlign w:val="center"/>
          </w:tcPr>
          <w:p w14:paraId="4DB2AA2D" w14:textId="47324083" w:rsidR="00826654" w:rsidRPr="00315DC4" w:rsidRDefault="00826654" w:rsidP="00826654">
            <w:pPr>
              <w:spacing w:line="320" w:lineRule="exact"/>
              <w:ind w:left="117" w:right="156"/>
              <w:jc w:val="both"/>
            </w:pPr>
            <w:r w:rsidRPr="00315DC4">
              <w:t xml:space="preserve">The entire Flatwork </w:t>
            </w:r>
            <w:r w:rsidR="003C6B72" w:rsidRPr="00315DC4">
              <w:t>Ironer</w:t>
            </w:r>
            <w:r w:rsidRPr="00315DC4">
              <w:t xml:space="preserve"> system shall be able to handle not less than ninety-nine (99) programmes. All programmes can be edited by the supervisor or selected by operators.</w:t>
            </w:r>
          </w:p>
        </w:tc>
        <w:tc>
          <w:tcPr>
            <w:tcW w:w="1559" w:type="dxa"/>
            <w:tcBorders>
              <w:top w:val="single" w:sz="4" w:space="0" w:color="auto"/>
              <w:left w:val="single" w:sz="4" w:space="0" w:color="auto"/>
              <w:bottom w:val="single" w:sz="4" w:space="0" w:color="auto"/>
              <w:right w:val="single" w:sz="4" w:space="0" w:color="auto"/>
            </w:tcBorders>
          </w:tcPr>
          <w:p w14:paraId="5A376CC5" w14:textId="18907B9C"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C43956C" w14:textId="77777777" w:rsidR="00826654" w:rsidRPr="00315DC4" w:rsidRDefault="00826654" w:rsidP="00826654">
            <w:pPr>
              <w:spacing w:line="320" w:lineRule="exact"/>
              <w:ind w:leftChars="47" w:left="113" w:right="156"/>
              <w:jc w:val="both"/>
              <w:rPr>
                <w:sz w:val="20"/>
              </w:rPr>
            </w:pPr>
            <w:r w:rsidRPr="00315DC4">
              <w:rPr>
                <w:sz w:val="20"/>
              </w:rPr>
              <w:t>Please specify:</w:t>
            </w:r>
          </w:p>
          <w:p w14:paraId="1B54950A" w14:textId="77777777" w:rsidR="00826654" w:rsidRPr="00315DC4" w:rsidRDefault="00826654" w:rsidP="00826654">
            <w:pPr>
              <w:spacing w:line="320" w:lineRule="exact"/>
              <w:ind w:leftChars="47" w:left="113" w:right="156"/>
              <w:jc w:val="both"/>
            </w:pPr>
          </w:p>
        </w:tc>
      </w:tr>
      <w:tr w:rsidR="00826654" w:rsidRPr="00315DC4" w14:paraId="547EE846" w14:textId="77777777" w:rsidTr="00FA160E">
        <w:trPr>
          <w:trHeight w:val="183"/>
        </w:trPr>
        <w:tc>
          <w:tcPr>
            <w:tcW w:w="1135" w:type="dxa"/>
            <w:tcBorders>
              <w:top w:val="nil"/>
              <w:left w:val="single" w:sz="4" w:space="0" w:color="auto"/>
              <w:bottom w:val="single" w:sz="4" w:space="0" w:color="auto"/>
              <w:right w:val="single" w:sz="4" w:space="0" w:color="auto"/>
            </w:tcBorders>
          </w:tcPr>
          <w:p w14:paraId="1F3530D3" w14:textId="77777777" w:rsidR="00826654" w:rsidRPr="00315DC4" w:rsidDel="00492449" w:rsidRDefault="00826654" w:rsidP="00826654">
            <w:pPr>
              <w:spacing w:line="320" w:lineRule="exact"/>
              <w:ind w:right="114"/>
            </w:pPr>
            <w:r w:rsidRPr="00315DC4">
              <w:t>4.1.9</w:t>
            </w:r>
          </w:p>
        </w:tc>
        <w:tc>
          <w:tcPr>
            <w:tcW w:w="5703" w:type="dxa"/>
            <w:tcBorders>
              <w:top w:val="single" w:sz="4" w:space="0" w:color="auto"/>
              <w:left w:val="single" w:sz="4" w:space="0" w:color="auto"/>
              <w:bottom w:val="single" w:sz="4" w:space="0" w:color="auto"/>
              <w:right w:val="single" w:sz="4" w:space="0" w:color="auto"/>
            </w:tcBorders>
            <w:vAlign w:val="center"/>
          </w:tcPr>
          <w:p w14:paraId="569EE365" w14:textId="67C805A8" w:rsidR="00826654" w:rsidRPr="00315DC4" w:rsidRDefault="00826654" w:rsidP="00826654">
            <w:pPr>
              <w:spacing w:line="320" w:lineRule="exact"/>
              <w:ind w:left="117" w:right="156"/>
              <w:jc w:val="both"/>
            </w:pPr>
            <w:r w:rsidRPr="00315DC4">
              <w:t>The emergency stop/door switch of every piece of machinery within the entire Flatwork Ironing Line shall be interlocked. Whenever any of the emergency stop or door switch is activated, all the machinery within the entire ironing line stops for safety.</w:t>
            </w:r>
          </w:p>
        </w:tc>
        <w:tc>
          <w:tcPr>
            <w:tcW w:w="1559" w:type="dxa"/>
            <w:tcBorders>
              <w:top w:val="single" w:sz="4" w:space="0" w:color="auto"/>
              <w:left w:val="single" w:sz="4" w:space="0" w:color="auto"/>
              <w:bottom w:val="single" w:sz="4" w:space="0" w:color="auto"/>
              <w:right w:val="single" w:sz="4" w:space="0" w:color="auto"/>
            </w:tcBorders>
          </w:tcPr>
          <w:p w14:paraId="2886843E" w14:textId="79E2CBB0"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B8BFD3D" w14:textId="77777777" w:rsidR="00826654" w:rsidRPr="00315DC4" w:rsidRDefault="00826654" w:rsidP="00826654">
            <w:pPr>
              <w:spacing w:line="320" w:lineRule="exact"/>
              <w:ind w:leftChars="47" w:left="113" w:right="156"/>
              <w:jc w:val="both"/>
            </w:pPr>
          </w:p>
        </w:tc>
      </w:tr>
      <w:tr w:rsidR="00384B03" w:rsidRPr="00315DC4" w14:paraId="4301AA2F" w14:textId="77777777" w:rsidTr="00B74AB2">
        <w:trPr>
          <w:trHeight w:val="183"/>
        </w:trPr>
        <w:tc>
          <w:tcPr>
            <w:tcW w:w="1135" w:type="dxa"/>
            <w:tcBorders>
              <w:top w:val="single" w:sz="4" w:space="0" w:color="auto"/>
              <w:left w:val="single" w:sz="4" w:space="0" w:color="auto"/>
              <w:bottom w:val="single" w:sz="4" w:space="0" w:color="auto"/>
              <w:right w:val="single" w:sz="4" w:space="0" w:color="auto"/>
            </w:tcBorders>
          </w:tcPr>
          <w:p w14:paraId="374859F2" w14:textId="77777777" w:rsidR="00384B03" w:rsidRPr="00315DC4" w:rsidDel="00492449" w:rsidRDefault="00384B03" w:rsidP="00826654">
            <w:pPr>
              <w:spacing w:line="320" w:lineRule="exact"/>
              <w:ind w:right="114"/>
              <w:rPr>
                <w:b/>
              </w:rPr>
            </w:pPr>
            <w:r w:rsidRPr="00315DC4">
              <w:rPr>
                <w:b/>
              </w:rPr>
              <w:t>4.2</w:t>
            </w:r>
          </w:p>
        </w:tc>
        <w:tc>
          <w:tcPr>
            <w:tcW w:w="5703" w:type="dxa"/>
            <w:tcBorders>
              <w:top w:val="single" w:sz="4" w:space="0" w:color="auto"/>
              <w:left w:val="single" w:sz="4" w:space="0" w:color="auto"/>
              <w:bottom w:val="single" w:sz="4" w:space="0" w:color="auto"/>
              <w:right w:val="single" w:sz="4" w:space="0" w:color="auto"/>
            </w:tcBorders>
            <w:vAlign w:val="center"/>
          </w:tcPr>
          <w:p w14:paraId="6DAF7BF8" w14:textId="0ADBC583" w:rsidR="00384B03" w:rsidRPr="00315DC4" w:rsidDel="00492449" w:rsidRDefault="00384B03" w:rsidP="00826654">
            <w:pPr>
              <w:spacing w:line="320" w:lineRule="exact"/>
              <w:ind w:leftChars="47" w:left="113" w:right="156"/>
              <w:jc w:val="both"/>
              <w:rPr>
                <w:b/>
              </w:rPr>
            </w:pPr>
            <w:r w:rsidRPr="00315DC4">
              <w:rPr>
                <w:b/>
              </w:rPr>
              <w:t>Large and Small Sheet Feeder</w:t>
            </w:r>
          </w:p>
        </w:tc>
        <w:tc>
          <w:tcPr>
            <w:tcW w:w="3118" w:type="dxa"/>
            <w:gridSpan w:val="2"/>
            <w:tcBorders>
              <w:top w:val="single" w:sz="4" w:space="0" w:color="auto"/>
              <w:left w:val="single" w:sz="4" w:space="0" w:color="auto"/>
              <w:bottom w:val="single" w:sz="4" w:space="0" w:color="auto"/>
              <w:right w:val="single" w:sz="4" w:space="0" w:color="auto"/>
            </w:tcBorders>
          </w:tcPr>
          <w:p w14:paraId="5B220409" w14:textId="77777777" w:rsidR="00384B03" w:rsidRPr="00315DC4" w:rsidRDefault="00384B03" w:rsidP="00826654">
            <w:pPr>
              <w:spacing w:line="320" w:lineRule="exact"/>
              <w:ind w:leftChars="47" w:left="113" w:right="156"/>
              <w:jc w:val="both"/>
            </w:pPr>
          </w:p>
        </w:tc>
      </w:tr>
      <w:tr w:rsidR="00384B03" w:rsidRPr="00315DC4" w14:paraId="5EA677F0" w14:textId="77777777" w:rsidTr="006B6FA3">
        <w:trPr>
          <w:trHeight w:val="183"/>
        </w:trPr>
        <w:tc>
          <w:tcPr>
            <w:tcW w:w="1135" w:type="dxa"/>
            <w:tcBorders>
              <w:top w:val="single" w:sz="4" w:space="0" w:color="auto"/>
              <w:left w:val="single" w:sz="4" w:space="0" w:color="auto"/>
              <w:bottom w:val="single" w:sz="4" w:space="0" w:color="auto"/>
              <w:right w:val="single" w:sz="4" w:space="0" w:color="auto"/>
            </w:tcBorders>
          </w:tcPr>
          <w:p w14:paraId="31EA97EE" w14:textId="77777777" w:rsidR="00384B03" w:rsidRPr="00315DC4" w:rsidDel="00492449" w:rsidRDefault="00384B03" w:rsidP="00826654">
            <w:pPr>
              <w:spacing w:line="320" w:lineRule="exact"/>
              <w:ind w:right="114"/>
            </w:pPr>
            <w:r w:rsidRPr="00315DC4">
              <w:t>4.2.1</w:t>
            </w:r>
          </w:p>
        </w:tc>
        <w:tc>
          <w:tcPr>
            <w:tcW w:w="5703" w:type="dxa"/>
            <w:tcBorders>
              <w:top w:val="single" w:sz="4" w:space="0" w:color="auto"/>
              <w:left w:val="single" w:sz="4" w:space="0" w:color="auto"/>
              <w:bottom w:val="single" w:sz="4" w:space="0" w:color="auto"/>
              <w:right w:val="single" w:sz="4" w:space="0" w:color="auto"/>
            </w:tcBorders>
            <w:vAlign w:val="center"/>
          </w:tcPr>
          <w:p w14:paraId="0FD34A8C" w14:textId="77777777" w:rsidR="00384B03" w:rsidRPr="00315DC4" w:rsidDel="00492449" w:rsidRDefault="00384B03" w:rsidP="00826654">
            <w:pPr>
              <w:spacing w:line="320" w:lineRule="exact"/>
              <w:ind w:leftChars="47" w:left="113" w:right="156"/>
              <w:jc w:val="both"/>
            </w:pPr>
            <w:r w:rsidRPr="00315DC4">
              <w:t>Functional Requirement</w:t>
            </w:r>
          </w:p>
        </w:tc>
        <w:tc>
          <w:tcPr>
            <w:tcW w:w="3118" w:type="dxa"/>
            <w:gridSpan w:val="2"/>
            <w:tcBorders>
              <w:top w:val="single" w:sz="4" w:space="0" w:color="auto"/>
              <w:left w:val="single" w:sz="4" w:space="0" w:color="auto"/>
              <w:bottom w:val="single" w:sz="4" w:space="0" w:color="auto"/>
              <w:right w:val="single" w:sz="4" w:space="0" w:color="auto"/>
            </w:tcBorders>
          </w:tcPr>
          <w:p w14:paraId="1968A59F" w14:textId="77777777" w:rsidR="00384B03" w:rsidRPr="00315DC4" w:rsidRDefault="00384B03" w:rsidP="00826654">
            <w:pPr>
              <w:spacing w:line="320" w:lineRule="exact"/>
              <w:ind w:leftChars="47" w:left="113" w:right="156"/>
              <w:jc w:val="both"/>
            </w:pPr>
          </w:p>
        </w:tc>
      </w:tr>
      <w:tr w:rsidR="00826654" w:rsidRPr="00315DC4" w14:paraId="53245595"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3540E5A" w14:textId="77777777" w:rsidR="00826654" w:rsidRPr="00315DC4" w:rsidRDefault="00826654" w:rsidP="00826654">
            <w:pPr>
              <w:spacing w:line="320" w:lineRule="exact"/>
              <w:ind w:right="114"/>
            </w:pPr>
            <w:r w:rsidRPr="00315DC4">
              <w:t>4.2.1.1</w:t>
            </w:r>
          </w:p>
        </w:tc>
        <w:tc>
          <w:tcPr>
            <w:tcW w:w="5703" w:type="dxa"/>
            <w:shd w:val="clear" w:color="auto" w:fill="auto"/>
          </w:tcPr>
          <w:p w14:paraId="3AB75635" w14:textId="0608D1D9" w:rsidR="00826654" w:rsidRPr="00315DC4" w:rsidRDefault="00826654" w:rsidP="00826654">
            <w:pPr>
              <w:spacing w:line="320" w:lineRule="exact"/>
              <w:ind w:leftChars="47" w:left="113" w:right="156"/>
              <w:jc w:val="both"/>
              <w:rPr>
                <w:lang w:eastAsia="zh-HK"/>
              </w:rPr>
            </w:pPr>
            <w:r w:rsidRPr="00315DC4">
              <w:rPr>
                <w:lang w:eastAsia="zh-HK"/>
              </w:rPr>
              <w:t xml:space="preserve">The Large and Small Sheet Feeder shall be able to feed large and small sheets edge to edge up to the speed matching with the manual feeding into the Flatwork </w:t>
            </w:r>
            <w:r w:rsidR="003C6B72" w:rsidRPr="00315DC4">
              <w:rPr>
                <w:lang w:eastAsia="zh-HK"/>
              </w:rPr>
              <w:t>Ironer</w:t>
            </w:r>
            <w:r w:rsidRPr="00315DC4">
              <w:rPr>
                <w:lang w:eastAsia="zh-HK"/>
              </w:rPr>
              <w:t>.</w:t>
            </w:r>
          </w:p>
        </w:tc>
        <w:tc>
          <w:tcPr>
            <w:tcW w:w="1559" w:type="dxa"/>
            <w:tcBorders>
              <w:top w:val="single" w:sz="4" w:space="0" w:color="auto"/>
              <w:left w:val="single" w:sz="4" w:space="0" w:color="auto"/>
              <w:bottom w:val="single" w:sz="4" w:space="0" w:color="auto"/>
              <w:right w:val="single" w:sz="4" w:space="0" w:color="auto"/>
            </w:tcBorders>
          </w:tcPr>
          <w:p w14:paraId="2439A606" w14:textId="77777777"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2A305DA" w14:textId="77777777" w:rsidR="00826654" w:rsidRPr="00315DC4" w:rsidRDefault="00826654" w:rsidP="00826654">
            <w:pPr>
              <w:spacing w:line="320" w:lineRule="exact"/>
              <w:ind w:leftChars="47" w:left="113" w:right="156"/>
              <w:jc w:val="both"/>
            </w:pPr>
          </w:p>
        </w:tc>
      </w:tr>
      <w:tr w:rsidR="00826654" w:rsidRPr="00315DC4" w14:paraId="4C773E3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3F429B8" w14:textId="77777777" w:rsidR="00826654" w:rsidRPr="00315DC4" w:rsidDel="00492449" w:rsidRDefault="00826654" w:rsidP="00826654">
            <w:pPr>
              <w:spacing w:line="320" w:lineRule="exact"/>
              <w:ind w:right="114"/>
            </w:pPr>
            <w:r w:rsidRPr="00315DC4">
              <w:t>4.2.1.2</w:t>
            </w:r>
          </w:p>
        </w:tc>
        <w:tc>
          <w:tcPr>
            <w:tcW w:w="5703" w:type="dxa"/>
            <w:shd w:val="clear" w:color="auto" w:fill="auto"/>
          </w:tcPr>
          <w:p w14:paraId="38F14399" w14:textId="741122EE" w:rsidR="00826654" w:rsidRPr="00315DC4" w:rsidDel="00492449" w:rsidRDefault="00826654" w:rsidP="00826654">
            <w:pPr>
              <w:spacing w:line="320" w:lineRule="exact"/>
              <w:ind w:leftChars="47" w:left="113" w:right="156"/>
              <w:jc w:val="both"/>
            </w:pPr>
            <w:r w:rsidRPr="00315DC4">
              <w:rPr>
                <w:lang w:eastAsia="zh-HK"/>
              </w:rPr>
              <w:t>A pair of feeding clamps shall be equipped in front of each feeding belt of the Sheet Feeder for manual feeding.</w:t>
            </w:r>
          </w:p>
        </w:tc>
        <w:tc>
          <w:tcPr>
            <w:tcW w:w="1559" w:type="dxa"/>
            <w:tcBorders>
              <w:top w:val="single" w:sz="4" w:space="0" w:color="auto"/>
              <w:left w:val="single" w:sz="4" w:space="0" w:color="auto"/>
              <w:bottom w:val="single" w:sz="4" w:space="0" w:color="auto"/>
              <w:right w:val="single" w:sz="4" w:space="0" w:color="auto"/>
            </w:tcBorders>
          </w:tcPr>
          <w:p w14:paraId="15771ED6" w14:textId="77777777"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5E6A5E7" w14:textId="77777777" w:rsidR="00826654" w:rsidRPr="00315DC4" w:rsidRDefault="00826654" w:rsidP="00826654">
            <w:pPr>
              <w:spacing w:line="320" w:lineRule="exact"/>
              <w:ind w:leftChars="47" w:left="113" w:right="156"/>
              <w:jc w:val="both"/>
            </w:pPr>
          </w:p>
        </w:tc>
      </w:tr>
      <w:tr w:rsidR="00826654" w:rsidRPr="00315DC4" w14:paraId="17598B76" w14:textId="77777777" w:rsidTr="00947E82">
        <w:trPr>
          <w:trHeight w:val="1459"/>
        </w:trPr>
        <w:tc>
          <w:tcPr>
            <w:tcW w:w="1135" w:type="dxa"/>
            <w:tcBorders>
              <w:top w:val="single" w:sz="4" w:space="0" w:color="auto"/>
              <w:left w:val="single" w:sz="4" w:space="0" w:color="auto"/>
              <w:bottom w:val="single" w:sz="4" w:space="0" w:color="auto"/>
              <w:right w:val="single" w:sz="4" w:space="0" w:color="auto"/>
            </w:tcBorders>
          </w:tcPr>
          <w:p w14:paraId="1599F59C" w14:textId="77777777" w:rsidR="00826654" w:rsidRPr="00315DC4" w:rsidDel="00492449" w:rsidRDefault="00826654" w:rsidP="00826654">
            <w:pPr>
              <w:spacing w:line="320" w:lineRule="exact"/>
              <w:ind w:right="114"/>
            </w:pPr>
            <w:r w:rsidRPr="00315DC4">
              <w:t>4.2.1.3</w:t>
            </w:r>
          </w:p>
        </w:tc>
        <w:tc>
          <w:tcPr>
            <w:tcW w:w="5703" w:type="dxa"/>
            <w:shd w:val="clear" w:color="auto" w:fill="auto"/>
          </w:tcPr>
          <w:p w14:paraId="4E70154C" w14:textId="79899B6B" w:rsidR="00826654" w:rsidRPr="00315DC4" w:rsidDel="00492449" w:rsidRDefault="00826654" w:rsidP="00826654">
            <w:pPr>
              <w:spacing w:line="320" w:lineRule="exact"/>
              <w:ind w:leftChars="47" w:left="113" w:right="156"/>
              <w:jc w:val="both"/>
            </w:pPr>
            <w:r w:rsidRPr="00315DC4">
              <w:rPr>
                <w:lang w:eastAsia="zh-HK"/>
              </w:rPr>
              <w:t>The height of the feeder shall be designed</w:t>
            </w:r>
            <w:r w:rsidR="00947E82" w:rsidRPr="00315DC4">
              <w:rPr>
                <w:lang w:eastAsia="zh-HK"/>
              </w:rPr>
              <w:t xml:space="preserve"> and adjustable</w:t>
            </w:r>
            <w:r w:rsidRPr="00315DC4">
              <w:rPr>
                <w:lang w:eastAsia="zh-HK"/>
              </w:rPr>
              <w:t xml:space="preserve"> that all sheets shall be processed without touching the floor surface during automatic feeding to meet with hygienic requirement.</w:t>
            </w:r>
          </w:p>
        </w:tc>
        <w:tc>
          <w:tcPr>
            <w:tcW w:w="1559" w:type="dxa"/>
            <w:tcBorders>
              <w:top w:val="single" w:sz="4" w:space="0" w:color="auto"/>
              <w:left w:val="single" w:sz="4" w:space="0" w:color="auto"/>
              <w:bottom w:val="single" w:sz="4" w:space="0" w:color="auto"/>
              <w:right w:val="single" w:sz="4" w:space="0" w:color="auto"/>
            </w:tcBorders>
          </w:tcPr>
          <w:p w14:paraId="0D59097F" w14:textId="77777777"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BCDF5C0" w14:textId="77777777" w:rsidR="00826654" w:rsidRPr="00315DC4" w:rsidRDefault="00826654" w:rsidP="00826654">
            <w:pPr>
              <w:spacing w:line="320" w:lineRule="exact"/>
              <w:ind w:leftChars="47" w:left="113" w:right="156"/>
              <w:jc w:val="both"/>
            </w:pPr>
          </w:p>
        </w:tc>
      </w:tr>
      <w:tr w:rsidR="00826654" w:rsidRPr="00315DC4" w14:paraId="73A5BB6F" w14:textId="77777777" w:rsidTr="00947E82">
        <w:trPr>
          <w:trHeight w:val="1023"/>
        </w:trPr>
        <w:tc>
          <w:tcPr>
            <w:tcW w:w="1135" w:type="dxa"/>
            <w:tcBorders>
              <w:top w:val="single" w:sz="4" w:space="0" w:color="auto"/>
              <w:left w:val="single" w:sz="4" w:space="0" w:color="auto"/>
              <w:bottom w:val="single" w:sz="4" w:space="0" w:color="auto"/>
              <w:right w:val="single" w:sz="4" w:space="0" w:color="auto"/>
            </w:tcBorders>
          </w:tcPr>
          <w:p w14:paraId="6147F6FF" w14:textId="77777777" w:rsidR="00826654" w:rsidRPr="00315DC4" w:rsidDel="00492449" w:rsidRDefault="00826654" w:rsidP="00826654">
            <w:pPr>
              <w:spacing w:line="320" w:lineRule="exact"/>
              <w:ind w:right="114"/>
            </w:pPr>
            <w:r w:rsidRPr="00315DC4">
              <w:lastRenderedPageBreak/>
              <w:t>4.2.1.4</w:t>
            </w:r>
          </w:p>
        </w:tc>
        <w:tc>
          <w:tcPr>
            <w:tcW w:w="5703" w:type="dxa"/>
            <w:shd w:val="clear" w:color="auto" w:fill="auto"/>
          </w:tcPr>
          <w:p w14:paraId="20DB7945" w14:textId="1798050A" w:rsidR="00826654" w:rsidRPr="00315DC4" w:rsidDel="00492449" w:rsidRDefault="00826654" w:rsidP="00947E82">
            <w:pPr>
              <w:spacing w:line="320" w:lineRule="exact"/>
              <w:ind w:leftChars="47" w:left="113" w:right="156"/>
              <w:jc w:val="both"/>
            </w:pPr>
            <w:r w:rsidRPr="00315DC4">
              <w:rPr>
                <w:lang w:eastAsia="zh-HK"/>
              </w:rPr>
              <w:t xml:space="preserve">The </w:t>
            </w:r>
            <w:r w:rsidR="00947E82" w:rsidRPr="00315DC4">
              <w:rPr>
                <w:lang w:eastAsia="zh-HK"/>
              </w:rPr>
              <w:t>S</w:t>
            </w:r>
            <w:r w:rsidRPr="00315DC4">
              <w:rPr>
                <w:lang w:eastAsia="zh-HK"/>
              </w:rPr>
              <w:t xml:space="preserve">heet </w:t>
            </w:r>
            <w:r w:rsidR="00947E82" w:rsidRPr="00315DC4">
              <w:rPr>
                <w:lang w:eastAsia="zh-HK"/>
              </w:rPr>
              <w:t>F</w:t>
            </w:r>
            <w:r w:rsidRPr="00315DC4">
              <w:rPr>
                <w:lang w:eastAsia="zh-HK"/>
              </w:rPr>
              <w:t>eeder shall be installed the laser positioning light to help the operators to position the small pieces correctly on the feeding table for high quality purpose.</w:t>
            </w:r>
          </w:p>
        </w:tc>
        <w:tc>
          <w:tcPr>
            <w:tcW w:w="1559" w:type="dxa"/>
            <w:tcBorders>
              <w:top w:val="single" w:sz="4" w:space="0" w:color="auto"/>
              <w:left w:val="single" w:sz="4" w:space="0" w:color="auto"/>
              <w:bottom w:val="single" w:sz="4" w:space="0" w:color="auto"/>
              <w:right w:val="single" w:sz="4" w:space="0" w:color="auto"/>
            </w:tcBorders>
          </w:tcPr>
          <w:p w14:paraId="794FECEA" w14:textId="77777777"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A40D12F" w14:textId="77777777" w:rsidR="00826654" w:rsidRPr="00315DC4" w:rsidRDefault="00826654" w:rsidP="00826654">
            <w:pPr>
              <w:spacing w:line="320" w:lineRule="exact"/>
              <w:ind w:leftChars="47" w:left="113" w:right="156"/>
              <w:jc w:val="both"/>
            </w:pPr>
          </w:p>
        </w:tc>
      </w:tr>
      <w:tr w:rsidR="00826654" w:rsidRPr="00315DC4" w14:paraId="79D55B1C"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814767A" w14:textId="77777777" w:rsidR="00826654" w:rsidRPr="00315DC4" w:rsidDel="00492449" w:rsidRDefault="00826654" w:rsidP="00826654">
            <w:pPr>
              <w:spacing w:line="320" w:lineRule="exact"/>
              <w:ind w:right="114"/>
            </w:pPr>
            <w:r w:rsidRPr="00315DC4">
              <w:t>4.2.1.5</w:t>
            </w:r>
          </w:p>
        </w:tc>
        <w:tc>
          <w:tcPr>
            <w:tcW w:w="5703" w:type="dxa"/>
            <w:shd w:val="clear" w:color="auto" w:fill="auto"/>
          </w:tcPr>
          <w:p w14:paraId="0412088E" w14:textId="079A9903" w:rsidR="00826654" w:rsidRPr="00315DC4" w:rsidDel="00492449" w:rsidRDefault="00826654" w:rsidP="00947E82">
            <w:pPr>
              <w:spacing w:line="320" w:lineRule="exact"/>
              <w:ind w:leftChars="47" w:left="113" w:right="156"/>
              <w:jc w:val="both"/>
            </w:pPr>
            <w:r w:rsidRPr="00315DC4">
              <w:rPr>
                <w:lang w:eastAsia="zh-HK"/>
              </w:rPr>
              <w:t xml:space="preserve">The design of </w:t>
            </w:r>
            <w:r w:rsidR="00947E82" w:rsidRPr="00315DC4">
              <w:rPr>
                <w:lang w:eastAsia="zh-HK"/>
              </w:rPr>
              <w:t>S</w:t>
            </w:r>
            <w:r w:rsidRPr="00315DC4">
              <w:rPr>
                <w:lang w:eastAsia="zh-HK"/>
              </w:rPr>
              <w:t xml:space="preserve">heet </w:t>
            </w:r>
            <w:r w:rsidR="00947E82" w:rsidRPr="00315DC4">
              <w:rPr>
                <w:lang w:eastAsia="zh-HK"/>
              </w:rPr>
              <w:t>F</w:t>
            </w:r>
            <w:r w:rsidRPr="00315DC4">
              <w:rPr>
                <w:lang w:eastAsia="zh-HK"/>
              </w:rPr>
              <w:t>eeder shall facilitate to position a trolley in front of operators for sheet feeding.</w:t>
            </w:r>
          </w:p>
        </w:tc>
        <w:tc>
          <w:tcPr>
            <w:tcW w:w="1559" w:type="dxa"/>
            <w:tcBorders>
              <w:top w:val="single" w:sz="4" w:space="0" w:color="auto"/>
              <w:left w:val="single" w:sz="4" w:space="0" w:color="auto"/>
              <w:bottom w:val="single" w:sz="4" w:space="0" w:color="auto"/>
              <w:right w:val="single" w:sz="4" w:space="0" w:color="auto"/>
            </w:tcBorders>
          </w:tcPr>
          <w:p w14:paraId="42DEE815" w14:textId="418E3AC0"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C7A45D1" w14:textId="77777777" w:rsidR="00826654" w:rsidRPr="00315DC4" w:rsidRDefault="00826654" w:rsidP="00826654">
            <w:pPr>
              <w:spacing w:line="320" w:lineRule="exact"/>
              <w:ind w:leftChars="47" w:left="113" w:right="156"/>
              <w:jc w:val="both"/>
            </w:pPr>
          </w:p>
        </w:tc>
      </w:tr>
      <w:tr w:rsidR="00826654" w:rsidRPr="00315DC4" w14:paraId="5EB14FC4"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09152880" w14:textId="77777777" w:rsidR="00826654" w:rsidRPr="00315DC4" w:rsidDel="00492449" w:rsidRDefault="00826654" w:rsidP="00826654">
            <w:pPr>
              <w:spacing w:line="320" w:lineRule="exact"/>
              <w:ind w:right="114"/>
            </w:pPr>
            <w:r w:rsidRPr="00315DC4">
              <w:t>4.2.1.6</w:t>
            </w:r>
          </w:p>
        </w:tc>
        <w:tc>
          <w:tcPr>
            <w:tcW w:w="5703" w:type="dxa"/>
            <w:shd w:val="clear" w:color="auto" w:fill="auto"/>
          </w:tcPr>
          <w:p w14:paraId="0BBF7C90" w14:textId="79EA6068" w:rsidR="00826654" w:rsidRPr="00315DC4" w:rsidDel="00492449" w:rsidRDefault="00826654" w:rsidP="003C6B72">
            <w:pPr>
              <w:spacing w:line="320" w:lineRule="exact"/>
              <w:ind w:leftChars="47" w:left="113" w:right="156"/>
              <w:jc w:val="both"/>
            </w:pPr>
            <w:r w:rsidRPr="00315DC4">
              <w:rPr>
                <w:lang w:eastAsia="zh-HK"/>
              </w:rPr>
              <w:t xml:space="preserve">The </w:t>
            </w:r>
            <w:r w:rsidR="003C6B72" w:rsidRPr="00315DC4">
              <w:rPr>
                <w:lang w:eastAsia="zh-HK"/>
              </w:rPr>
              <w:t>S</w:t>
            </w:r>
            <w:r w:rsidRPr="00315DC4">
              <w:rPr>
                <w:lang w:eastAsia="zh-HK"/>
              </w:rPr>
              <w:t xml:space="preserve">heet </w:t>
            </w:r>
            <w:r w:rsidR="003C6B72" w:rsidRPr="00315DC4">
              <w:rPr>
                <w:lang w:eastAsia="zh-HK"/>
              </w:rPr>
              <w:t>F</w:t>
            </w:r>
            <w:r w:rsidRPr="00315DC4">
              <w:rPr>
                <w:lang w:eastAsia="zh-HK"/>
              </w:rPr>
              <w:t>eeder shall be capable to spread lightweight items such as bed sheet and draw sheet and heavy weight item such as coverlet and blanket cellular.</w:t>
            </w:r>
          </w:p>
        </w:tc>
        <w:tc>
          <w:tcPr>
            <w:tcW w:w="1559" w:type="dxa"/>
            <w:tcBorders>
              <w:top w:val="single" w:sz="4" w:space="0" w:color="auto"/>
              <w:left w:val="single" w:sz="4" w:space="0" w:color="auto"/>
              <w:bottom w:val="single" w:sz="4" w:space="0" w:color="auto"/>
              <w:right w:val="single" w:sz="4" w:space="0" w:color="auto"/>
            </w:tcBorders>
          </w:tcPr>
          <w:p w14:paraId="4C1A4D6B" w14:textId="08709FE9"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818E90D" w14:textId="77777777" w:rsidR="00826654" w:rsidRPr="00315DC4" w:rsidRDefault="00826654" w:rsidP="00826654">
            <w:pPr>
              <w:spacing w:line="320" w:lineRule="exact"/>
              <w:ind w:leftChars="47" w:left="113" w:right="156"/>
              <w:jc w:val="both"/>
            </w:pPr>
          </w:p>
        </w:tc>
      </w:tr>
      <w:tr w:rsidR="00826654" w:rsidRPr="00315DC4" w14:paraId="0AC2D86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34E0D4F" w14:textId="77777777" w:rsidR="00826654" w:rsidRPr="00315DC4" w:rsidDel="00492449" w:rsidRDefault="00826654" w:rsidP="00826654">
            <w:pPr>
              <w:spacing w:line="320" w:lineRule="exact"/>
              <w:ind w:right="114"/>
            </w:pPr>
            <w:r w:rsidRPr="00315DC4">
              <w:t>4.2.1.7</w:t>
            </w:r>
          </w:p>
        </w:tc>
        <w:tc>
          <w:tcPr>
            <w:tcW w:w="5703" w:type="dxa"/>
            <w:shd w:val="clear" w:color="auto" w:fill="auto"/>
          </w:tcPr>
          <w:p w14:paraId="74617A3F" w14:textId="69062752" w:rsidR="00826654" w:rsidRPr="00315DC4" w:rsidDel="00492449" w:rsidRDefault="00826654" w:rsidP="00826654">
            <w:pPr>
              <w:spacing w:line="320" w:lineRule="exact"/>
              <w:ind w:leftChars="47" w:left="113" w:right="156"/>
              <w:jc w:val="both"/>
            </w:pPr>
            <w:r w:rsidRPr="00315DC4">
              <w:rPr>
                <w:lang w:eastAsia="zh-HK"/>
              </w:rPr>
              <w:t>The Large and Small Sheet Feeder shall be driven by A.C. variable speed motors capable to spread and feed large sheets with width of about 2900 mm automatically and feed small sheets about 600 mm x 600 mm manually.</w:t>
            </w:r>
          </w:p>
        </w:tc>
        <w:tc>
          <w:tcPr>
            <w:tcW w:w="1559" w:type="dxa"/>
            <w:tcBorders>
              <w:top w:val="single" w:sz="4" w:space="0" w:color="auto"/>
              <w:left w:val="single" w:sz="4" w:space="0" w:color="auto"/>
              <w:bottom w:val="single" w:sz="4" w:space="0" w:color="auto"/>
              <w:right w:val="single" w:sz="4" w:space="0" w:color="auto"/>
            </w:tcBorders>
          </w:tcPr>
          <w:p w14:paraId="5A9BA7F7" w14:textId="63B35E0C"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08789EC" w14:textId="77777777" w:rsidR="00826654" w:rsidRPr="00315DC4" w:rsidRDefault="00826654" w:rsidP="00826654">
            <w:pPr>
              <w:spacing w:line="320" w:lineRule="exact"/>
              <w:ind w:leftChars="47" w:left="113" w:right="156"/>
              <w:jc w:val="both"/>
            </w:pPr>
          </w:p>
        </w:tc>
      </w:tr>
      <w:tr w:rsidR="00826654" w:rsidRPr="00315DC4" w14:paraId="47E534EF"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FF40389" w14:textId="77777777" w:rsidR="00826654" w:rsidRPr="00315DC4" w:rsidDel="00492449" w:rsidRDefault="00826654" w:rsidP="00826654">
            <w:pPr>
              <w:spacing w:line="320" w:lineRule="exact"/>
              <w:ind w:right="114"/>
            </w:pPr>
            <w:r w:rsidRPr="00315DC4">
              <w:t>4.2.1.8</w:t>
            </w:r>
          </w:p>
        </w:tc>
        <w:tc>
          <w:tcPr>
            <w:tcW w:w="5703" w:type="dxa"/>
            <w:shd w:val="clear" w:color="auto" w:fill="auto"/>
          </w:tcPr>
          <w:p w14:paraId="7F389A19" w14:textId="77777777" w:rsidR="00826654" w:rsidRPr="00315DC4" w:rsidDel="00492449" w:rsidRDefault="00826654" w:rsidP="00826654">
            <w:pPr>
              <w:spacing w:line="320" w:lineRule="exact"/>
              <w:ind w:leftChars="47" w:left="113" w:right="156"/>
              <w:jc w:val="both"/>
            </w:pPr>
            <w:r w:rsidRPr="00315DC4">
              <w:rPr>
                <w:lang w:eastAsia="zh-HK"/>
              </w:rPr>
              <w:t>Surface speed of the transfer belt shall be capable to be adjusted from 15 to 60 meters per minute.</w:t>
            </w:r>
          </w:p>
        </w:tc>
        <w:tc>
          <w:tcPr>
            <w:tcW w:w="1559" w:type="dxa"/>
            <w:tcBorders>
              <w:top w:val="single" w:sz="4" w:space="0" w:color="auto"/>
              <w:left w:val="single" w:sz="4" w:space="0" w:color="auto"/>
              <w:bottom w:val="single" w:sz="4" w:space="0" w:color="auto"/>
              <w:right w:val="single" w:sz="4" w:space="0" w:color="auto"/>
            </w:tcBorders>
          </w:tcPr>
          <w:p w14:paraId="397CB0B0" w14:textId="732BD93C"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F93104C" w14:textId="77777777" w:rsidR="00826654" w:rsidRPr="00315DC4" w:rsidRDefault="00826654" w:rsidP="00826654">
            <w:pPr>
              <w:spacing w:line="320" w:lineRule="exact"/>
              <w:ind w:leftChars="47" w:left="113" w:right="156"/>
              <w:jc w:val="both"/>
            </w:pPr>
          </w:p>
        </w:tc>
      </w:tr>
      <w:tr w:rsidR="00826654" w:rsidRPr="00315DC4" w14:paraId="113946E8"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F2CA272" w14:textId="77777777" w:rsidR="00826654" w:rsidRPr="00315DC4" w:rsidRDefault="00826654" w:rsidP="00826654">
            <w:pPr>
              <w:spacing w:line="320" w:lineRule="exact"/>
              <w:ind w:right="114"/>
            </w:pPr>
            <w:r w:rsidRPr="00315DC4">
              <w:t>4.2.1.9</w:t>
            </w:r>
          </w:p>
        </w:tc>
        <w:tc>
          <w:tcPr>
            <w:tcW w:w="5703" w:type="dxa"/>
            <w:shd w:val="clear" w:color="auto" w:fill="auto"/>
          </w:tcPr>
          <w:p w14:paraId="2E60BF4A" w14:textId="77777777" w:rsidR="00826654" w:rsidRPr="00315DC4" w:rsidRDefault="00826654" w:rsidP="00826654">
            <w:pPr>
              <w:spacing w:line="320" w:lineRule="exact"/>
              <w:ind w:leftChars="47" w:left="113" w:right="156"/>
              <w:jc w:val="both"/>
              <w:rPr>
                <w:lang w:eastAsia="zh-HK"/>
              </w:rPr>
            </w:pPr>
            <w:r w:rsidRPr="00315DC4">
              <w:rPr>
                <w:lang w:eastAsia="zh-HK"/>
              </w:rPr>
              <w:t>Emergency stop buttons shall be installed in a hand touch distance for use under any emergency circumstances.</w:t>
            </w:r>
          </w:p>
        </w:tc>
        <w:tc>
          <w:tcPr>
            <w:tcW w:w="1559" w:type="dxa"/>
            <w:tcBorders>
              <w:top w:val="single" w:sz="4" w:space="0" w:color="auto"/>
              <w:left w:val="single" w:sz="4" w:space="0" w:color="auto"/>
              <w:bottom w:val="single" w:sz="4" w:space="0" w:color="auto"/>
              <w:right w:val="single" w:sz="4" w:space="0" w:color="auto"/>
            </w:tcBorders>
          </w:tcPr>
          <w:p w14:paraId="5097457C" w14:textId="7439BBB2"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6518A73" w14:textId="77777777" w:rsidR="00826654" w:rsidRPr="00315DC4" w:rsidRDefault="00826654" w:rsidP="00826654">
            <w:pPr>
              <w:spacing w:line="320" w:lineRule="exact"/>
              <w:ind w:leftChars="47" w:left="113" w:right="156"/>
              <w:jc w:val="both"/>
            </w:pPr>
          </w:p>
        </w:tc>
      </w:tr>
      <w:tr w:rsidR="00384B03" w:rsidRPr="00315DC4" w14:paraId="710DCB30" w14:textId="77777777" w:rsidTr="00BC5BC9">
        <w:trPr>
          <w:trHeight w:val="183"/>
        </w:trPr>
        <w:tc>
          <w:tcPr>
            <w:tcW w:w="1135" w:type="dxa"/>
            <w:tcBorders>
              <w:top w:val="single" w:sz="4" w:space="0" w:color="auto"/>
              <w:left w:val="single" w:sz="4" w:space="0" w:color="auto"/>
              <w:bottom w:val="single" w:sz="4" w:space="0" w:color="auto"/>
              <w:right w:val="single" w:sz="4" w:space="0" w:color="auto"/>
            </w:tcBorders>
          </w:tcPr>
          <w:p w14:paraId="5D61DFB0" w14:textId="77777777" w:rsidR="00384B03" w:rsidRPr="00315DC4" w:rsidDel="00492449" w:rsidRDefault="00384B03" w:rsidP="00826654">
            <w:pPr>
              <w:spacing w:line="320" w:lineRule="exact"/>
              <w:ind w:right="114"/>
              <w:rPr>
                <w:b/>
              </w:rPr>
            </w:pPr>
            <w:r w:rsidRPr="00315DC4">
              <w:rPr>
                <w:b/>
              </w:rPr>
              <w:t>4.3</w:t>
            </w:r>
          </w:p>
        </w:tc>
        <w:tc>
          <w:tcPr>
            <w:tcW w:w="5703" w:type="dxa"/>
            <w:shd w:val="clear" w:color="auto" w:fill="auto"/>
            <w:vAlign w:val="center"/>
          </w:tcPr>
          <w:p w14:paraId="0ECF3FA1" w14:textId="5CD0333C" w:rsidR="00384B03" w:rsidRPr="00315DC4" w:rsidDel="00492449" w:rsidRDefault="00384B03" w:rsidP="00826654">
            <w:pPr>
              <w:spacing w:line="320" w:lineRule="exact"/>
              <w:ind w:leftChars="47" w:left="113" w:right="156"/>
              <w:jc w:val="both"/>
              <w:rPr>
                <w:b/>
              </w:rPr>
            </w:pPr>
            <w:r w:rsidRPr="00315DC4">
              <w:rPr>
                <w:b/>
              </w:rPr>
              <w:t>Flatwork Ironer</w:t>
            </w:r>
          </w:p>
        </w:tc>
        <w:tc>
          <w:tcPr>
            <w:tcW w:w="3118" w:type="dxa"/>
            <w:gridSpan w:val="2"/>
            <w:tcBorders>
              <w:top w:val="single" w:sz="4" w:space="0" w:color="auto"/>
              <w:left w:val="single" w:sz="4" w:space="0" w:color="auto"/>
              <w:bottom w:val="single" w:sz="4" w:space="0" w:color="auto"/>
              <w:right w:val="single" w:sz="4" w:space="0" w:color="auto"/>
            </w:tcBorders>
          </w:tcPr>
          <w:p w14:paraId="1056E7F8" w14:textId="77777777" w:rsidR="00384B03" w:rsidRPr="00315DC4" w:rsidRDefault="00384B03" w:rsidP="00826654">
            <w:pPr>
              <w:spacing w:line="320" w:lineRule="exact"/>
              <w:ind w:leftChars="47" w:left="113" w:right="156"/>
              <w:jc w:val="both"/>
            </w:pPr>
          </w:p>
        </w:tc>
      </w:tr>
      <w:tr w:rsidR="00384B03" w:rsidRPr="00315DC4" w14:paraId="74ED522B" w14:textId="77777777" w:rsidTr="00507872">
        <w:trPr>
          <w:trHeight w:val="183"/>
        </w:trPr>
        <w:tc>
          <w:tcPr>
            <w:tcW w:w="1135" w:type="dxa"/>
            <w:tcBorders>
              <w:top w:val="single" w:sz="4" w:space="0" w:color="auto"/>
              <w:left w:val="single" w:sz="4" w:space="0" w:color="auto"/>
              <w:bottom w:val="single" w:sz="4" w:space="0" w:color="auto"/>
              <w:right w:val="single" w:sz="4" w:space="0" w:color="auto"/>
            </w:tcBorders>
          </w:tcPr>
          <w:p w14:paraId="3938F62F" w14:textId="77777777" w:rsidR="00384B03" w:rsidRPr="00315DC4" w:rsidDel="00492449" w:rsidRDefault="00384B03" w:rsidP="00826654">
            <w:pPr>
              <w:spacing w:line="320" w:lineRule="exact"/>
              <w:ind w:right="114"/>
            </w:pPr>
            <w:r w:rsidRPr="00315DC4">
              <w:t>4.3.1</w:t>
            </w:r>
          </w:p>
        </w:tc>
        <w:tc>
          <w:tcPr>
            <w:tcW w:w="5703" w:type="dxa"/>
            <w:tcBorders>
              <w:top w:val="single" w:sz="4" w:space="0" w:color="auto"/>
              <w:left w:val="single" w:sz="4" w:space="0" w:color="auto"/>
              <w:bottom w:val="single" w:sz="4" w:space="0" w:color="auto"/>
              <w:right w:val="single" w:sz="4" w:space="0" w:color="auto"/>
            </w:tcBorders>
            <w:vAlign w:val="center"/>
          </w:tcPr>
          <w:p w14:paraId="59494BC1" w14:textId="77777777" w:rsidR="00384B03" w:rsidRPr="00315DC4" w:rsidDel="00492449" w:rsidRDefault="00384B03" w:rsidP="00826654">
            <w:pPr>
              <w:spacing w:line="320" w:lineRule="exact"/>
              <w:ind w:leftChars="47" w:left="113" w:right="156"/>
              <w:jc w:val="both"/>
            </w:pPr>
            <w:r w:rsidRPr="00315DC4">
              <w:t>Functional Requirement</w:t>
            </w:r>
          </w:p>
        </w:tc>
        <w:tc>
          <w:tcPr>
            <w:tcW w:w="3118" w:type="dxa"/>
            <w:gridSpan w:val="2"/>
            <w:tcBorders>
              <w:top w:val="single" w:sz="4" w:space="0" w:color="auto"/>
              <w:left w:val="single" w:sz="4" w:space="0" w:color="auto"/>
              <w:bottom w:val="single" w:sz="4" w:space="0" w:color="auto"/>
              <w:right w:val="single" w:sz="4" w:space="0" w:color="auto"/>
            </w:tcBorders>
          </w:tcPr>
          <w:p w14:paraId="59CBA7B3" w14:textId="77777777" w:rsidR="00384B03" w:rsidRPr="00315DC4" w:rsidRDefault="00384B03" w:rsidP="00826654">
            <w:pPr>
              <w:spacing w:line="320" w:lineRule="exact"/>
              <w:ind w:leftChars="47" w:left="113" w:right="156"/>
              <w:jc w:val="both"/>
            </w:pPr>
          </w:p>
        </w:tc>
      </w:tr>
      <w:tr w:rsidR="00826654" w:rsidRPr="00315DC4" w14:paraId="08BE190C"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4F763B26" w14:textId="77777777" w:rsidR="00826654" w:rsidRPr="00315DC4" w:rsidDel="00492449" w:rsidRDefault="00826654" w:rsidP="00826654">
            <w:pPr>
              <w:spacing w:line="320" w:lineRule="exact"/>
              <w:ind w:right="114"/>
            </w:pPr>
            <w:r w:rsidRPr="00315DC4">
              <w:t>4.3.1.1</w:t>
            </w:r>
          </w:p>
        </w:tc>
        <w:tc>
          <w:tcPr>
            <w:tcW w:w="5703" w:type="dxa"/>
            <w:tcBorders>
              <w:top w:val="single" w:sz="4" w:space="0" w:color="auto"/>
              <w:left w:val="single" w:sz="4" w:space="0" w:color="auto"/>
              <w:bottom w:val="single" w:sz="4" w:space="0" w:color="auto"/>
              <w:right w:val="single" w:sz="4" w:space="0" w:color="auto"/>
            </w:tcBorders>
            <w:vAlign w:val="center"/>
          </w:tcPr>
          <w:p w14:paraId="05C800A4" w14:textId="560D3DDA" w:rsidR="00826654" w:rsidRPr="00315DC4" w:rsidDel="00492449" w:rsidRDefault="00826654" w:rsidP="003C6B72">
            <w:pPr>
              <w:spacing w:line="320" w:lineRule="exact"/>
              <w:ind w:leftChars="47" w:left="113" w:right="156"/>
              <w:jc w:val="both"/>
            </w:pPr>
            <w:r w:rsidRPr="00315DC4">
              <w:t xml:space="preserve">The Contractor shall provide, design, supply and install Flatwork </w:t>
            </w:r>
            <w:r w:rsidR="003C6B72" w:rsidRPr="00315DC4">
              <w:t>Ironer</w:t>
            </w:r>
            <w:r w:rsidRPr="00315DC4">
              <w:t xml:space="preserve">s. The </w:t>
            </w:r>
            <w:r w:rsidR="003C6B72" w:rsidRPr="00315DC4">
              <w:t>Ironer</w:t>
            </w:r>
            <w:r w:rsidRPr="00315DC4">
              <w:t xml:space="preserve"> shall have at least two (2) ventilated and perforated rollers with a roller diameter of at least 1200 mm and a working width of not less than 3300mm. It shall be designed for steam heated with operation pressure on site and suitable for working with linen with 50% of moisture retention.</w:t>
            </w:r>
          </w:p>
        </w:tc>
        <w:tc>
          <w:tcPr>
            <w:tcW w:w="1559" w:type="dxa"/>
            <w:tcBorders>
              <w:top w:val="single" w:sz="4" w:space="0" w:color="auto"/>
              <w:left w:val="single" w:sz="4" w:space="0" w:color="auto"/>
              <w:bottom w:val="single" w:sz="4" w:space="0" w:color="auto"/>
              <w:right w:val="single" w:sz="4" w:space="0" w:color="auto"/>
            </w:tcBorders>
          </w:tcPr>
          <w:p w14:paraId="64CD5344" w14:textId="65E280E4"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F8D4CEC" w14:textId="77777777" w:rsidR="00F551FE" w:rsidRPr="00315DC4" w:rsidRDefault="00F551FE" w:rsidP="00F551FE">
            <w:pPr>
              <w:spacing w:line="320" w:lineRule="exact"/>
              <w:ind w:leftChars="47" w:left="113" w:right="156"/>
              <w:jc w:val="both"/>
              <w:rPr>
                <w:sz w:val="20"/>
              </w:rPr>
            </w:pPr>
            <w:r w:rsidRPr="00315DC4">
              <w:rPr>
                <w:sz w:val="20"/>
              </w:rPr>
              <w:t>Please specify:</w:t>
            </w:r>
          </w:p>
          <w:p w14:paraId="340040AE" w14:textId="77777777" w:rsidR="00826654" w:rsidRPr="00315DC4" w:rsidRDefault="00826654" w:rsidP="00826654">
            <w:pPr>
              <w:spacing w:line="320" w:lineRule="exact"/>
              <w:ind w:leftChars="47" w:left="113" w:right="156"/>
              <w:jc w:val="both"/>
            </w:pPr>
          </w:p>
        </w:tc>
      </w:tr>
      <w:tr w:rsidR="00826654" w:rsidRPr="00315DC4" w14:paraId="643F21AC"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FD39FEC" w14:textId="77777777" w:rsidR="00826654" w:rsidRPr="00315DC4" w:rsidDel="00492449" w:rsidRDefault="00826654" w:rsidP="00826654">
            <w:pPr>
              <w:spacing w:line="320" w:lineRule="exact"/>
              <w:ind w:right="114"/>
            </w:pPr>
            <w:r w:rsidRPr="00315DC4">
              <w:t>4.3.1.2</w:t>
            </w:r>
          </w:p>
        </w:tc>
        <w:tc>
          <w:tcPr>
            <w:tcW w:w="5703" w:type="dxa"/>
            <w:shd w:val="clear" w:color="auto" w:fill="auto"/>
          </w:tcPr>
          <w:p w14:paraId="74AB1445" w14:textId="5A6216BA" w:rsidR="00826654" w:rsidRPr="00315DC4" w:rsidDel="00492449" w:rsidRDefault="00826654" w:rsidP="00826654">
            <w:pPr>
              <w:spacing w:line="320" w:lineRule="exact"/>
              <w:ind w:leftChars="47" w:left="113" w:right="156"/>
              <w:jc w:val="both"/>
            </w:pPr>
            <w:r w:rsidRPr="00315DC4">
              <w:t xml:space="preserve">Each </w:t>
            </w:r>
            <w:r w:rsidR="003C6B72" w:rsidRPr="00315DC4">
              <w:t>Ironer</w:t>
            </w:r>
            <w:r w:rsidRPr="00315DC4">
              <w:t xml:space="preserve"> shall be ﬁtted with individual ironing pressure regulator on each roll and individual exhaust fans with adjustable airﬂow system.</w:t>
            </w:r>
          </w:p>
        </w:tc>
        <w:tc>
          <w:tcPr>
            <w:tcW w:w="1559" w:type="dxa"/>
            <w:tcBorders>
              <w:top w:val="single" w:sz="4" w:space="0" w:color="auto"/>
              <w:left w:val="single" w:sz="4" w:space="0" w:color="auto"/>
              <w:bottom w:val="single" w:sz="4" w:space="0" w:color="auto"/>
              <w:right w:val="single" w:sz="4" w:space="0" w:color="auto"/>
            </w:tcBorders>
          </w:tcPr>
          <w:p w14:paraId="62359EDD" w14:textId="3D7793F4"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E1C719B" w14:textId="77777777" w:rsidR="00826654" w:rsidRPr="00315DC4" w:rsidRDefault="00826654" w:rsidP="00826654">
            <w:pPr>
              <w:spacing w:line="320" w:lineRule="exact"/>
              <w:ind w:leftChars="47" w:left="113" w:right="156"/>
              <w:jc w:val="both"/>
            </w:pPr>
          </w:p>
        </w:tc>
      </w:tr>
      <w:tr w:rsidR="00826654" w:rsidRPr="00315DC4" w14:paraId="30C56188"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4FB9F92" w14:textId="77777777" w:rsidR="00826654" w:rsidRPr="00315DC4" w:rsidDel="00492449" w:rsidRDefault="00826654" w:rsidP="00826654">
            <w:pPr>
              <w:spacing w:line="320" w:lineRule="exact"/>
              <w:ind w:right="114"/>
            </w:pPr>
            <w:r w:rsidRPr="00315DC4">
              <w:t>4.3.1.3</w:t>
            </w:r>
          </w:p>
        </w:tc>
        <w:tc>
          <w:tcPr>
            <w:tcW w:w="5703" w:type="dxa"/>
            <w:shd w:val="clear" w:color="auto" w:fill="auto"/>
          </w:tcPr>
          <w:p w14:paraId="242586F2" w14:textId="77777777" w:rsidR="00826654" w:rsidRPr="00315DC4" w:rsidDel="00492449" w:rsidRDefault="00826654" w:rsidP="00826654">
            <w:pPr>
              <w:spacing w:line="320" w:lineRule="exact"/>
              <w:ind w:leftChars="47" w:left="113" w:right="156"/>
              <w:jc w:val="both"/>
            </w:pPr>
            <w:r w:rsidRPr="00315DC4">
              <w:t xml:space="preserve">The covering of the roller shall be spring padding with a constant spring pressure at all times compensating for padding wear. </w:t>
            </w:r>
          </w:p>
        </w:tc>
        <w:tc>
          <w:tcPr>
            <w:tcW w:w="1559" w:type="dxa"/>
            <w:tcBorders>
              <w:top w:val="single" w:sz="4" w:space="0" w:color="auto"/>
              <w:left w:val="single" w:sz="4" w:space="0" w:color="auto"/>
              <w:bottom w:val="single" w:sz="4" w:space="0" w:color="auto"/>
              <w:right w:val="single" w:sz="4" w:space="0" w:color="auto"/>
            </w:tcBorders>
          </w:tcPr>
          <w:p w14:paraId="4EB6C2C3" w14:textId="2F73CB69"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45A8C4E" w14:textId="77777777" w:rsidR="00826654" w:rsidRPr="00315DC4" w:rsidRDefault="00826654" w:rsidP="00826654">
            <w:pPr>
              <w:spacing w:line="320" w:lineRule="exact"/>
              <w:ind w:leftChars="47" w:left="113" w:right="156"/>
              <w:jc w:val="both"/>
            </w:pPr>
          </w:p>
        </w:tc>
      </w:tr>
      <w:tr w:rsidR="00826654" w:rsidRPr="00315DC4" w14:paraId="51F66477"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1F3B660A" w14:textId="77777777" w:rsidR="00826654" w:rsidRPr="00315DC4" w:rsidDel="00492449" w:rsidRDefault="00826654" w:rsidP="00826654">
            <w:pPr>
              <w:spacing w:line="320" w:lineRule="exact"/>
              <w:ind w:right="114"/>
            </w:pPr>
            <w:r w:rsidRPr="00315DC4">
              <w:t>4.3.1.4</w:t>
            </w:r>
          </w:p>
        </w:tc>
        <w:tc>
          <w:tcPr>
            <w:tcW w:w="5703" w:type="dxa"/>
            <w:shd w:val="clear" w:color="auto" w:fill="auto"/>
          </w:tcPr>
          <w:p w14:paraId="44C659FC" w14:textId="50F5196D" w:rsidR="00826654" w:rsidRPr="00315DC4" w:rsidDel="00492449" w:rsidRDefault="00826654" w:rsidP="00826654">
            <w:pPr>
              <w:spacing w:line="320" w:lineRule="exact"/>
              <w:ind w:leftChars="47" w:left="113" w:right="156"/>
              <w:jc w:val="both"/>
            </w:pPr>
            <w:r w:rsidRPr="00315DC4">
              <w:t xml:space="preserve">All chests and steam heated gap pieces, condensate, and exhaust pipes shall be fully insulated. The whole </w:t>
            </w:r>
            <w:r w:rsidR="003C6B72" w:rsidRPr="00315DC4">
              <w:t>Ironer</w:t>
            </w:r>
            <w:r w:rsidRPr="00315DC4">
              <w:t xml:space="preserve"> including the upper part shall be completely enclosed to reduce the radiant heat to the environment. The top cover shall have an air gap insulation and shall open up by </w:t>
            </w:r>
            <w:r w:rsidRPr="00315DC4">
              <w:lastRenderedPageBreak/>
              <w:t>manual when the rollers are lifted.</w:t>
            </w:r>
          </w:p>
        </w:tc>
        <w:tc>
          <w:tcPr>
            <w:tcW w:w="1559" w:type="dxa"/>
            <w:tcBorders>
              <w:top w:val="single" w:sz="4" w:space="0" w:color="auto"/>
              <w:left w:val="single" w:sz="4" w:space="0" w:color="auto"/>
              <w:bottom w:val="single" w:sz="4" w:space="0" w:color="auto"/>
              <w:right w:val="single" w:sz="4" w:space="0" w:color="auto"/>
            </w:tcBorders>
          </w:tcPr>
          <w:p w14:paraId="0876F5E9" w14:textId="084F57D6"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6C4AB8F" w14:textId="77777777" w:rsidR="00826654" w:rsidRPr="00315DC4" w:rsidRDefault="00826654" w:rsidP="00826654">
            <w:pPr>
              <w:spacing w:line="320" w:lineRule="exact"/>
              <w:ind w:leftChars="47" w:left="113" w:right="156"/>
              <w:jc w:val="both"/>
            </w:pPr>
          </w:p>
        </w:tc>
      </w:tr>
      <w:tr w:rsidR="00826654" w:rsidRPr="00315DC4" w14:paraId="716C2FB1"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4790910" w14:textId="77777777" w:rsidR="00826654" w:rsidRPr="00315DC4" w:rsidDel="00492449" w:rsidRDefault="00826654" w:rsidP="00826654">
            <w:pPr>
              <w:spacing w:line="320" w:lineRule="exact"/>
              <w:ind w:right="114"/>
            </w:pPr>
            <w:r w:rsidRPr="00315DC4">
              <w:t>4.3.1.5</w:t>
            </w:r>
          </w:p>
        </w:tc>
        <w:tc>
          <w:tcPr>
            <w:tcW w:w="5703" w:type="dxa"/>
            <w:shd w:val="clear" w:color="auto" w:fill="auto"/>
          </w:tcPr>
          <w:p w14:paraId="625D90DD" w14:textId="77777777" w:rsidR="00826654" w:rsidRPr="00315DC4" w:rsidDel="00492449" w:rsidRDefault="00826654" w:rsidP="00826654">
            <w:pPr>
              <w:spacing w:line="320" w:lineRule="exact"/>
              <w:ind w:leftChars="47" w:left="113" w:right="156"/>
              <w:jc w:val="both"/>
            </w:pPr>
            <w:r w:rsidRPr="00315DC4">
              <w:t>The motor shall be automatically disconnected in case of thermal or mechanical overload. At the feeding table, large ﬁnger guard should be provided for instant stopping the motor and an emergency brake shall stop roller movement immediately to ensure safe operation.</w:t>
            </w:r>
          </w:p>
        </w:tc>
        <w:tc>
          <w:tcPr>
            <w:tcW w:w="1559" w:type="dxa"/>
            <w:tcBorders>
              <w:top w:val="single" w:sz="4" w:space="0" w:color="auto"/>
              <w:left w:val="single" w:sz="4" w:space="0" w:color="auto"/>
              <w:bottom w:val="single" w:sz="4" w:space="0" w:color="auto"/>
              <w:right w:val="single" w:sz="4" w:space="0" w:color="auto"/>
            </w:tcBorders>
          </w:tcPr>
          <w:p w14:paraId="3A8B5769" w14:textId="66E9544D"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EA52AEB" w14:textId="77777777" w:rsidR="00826654" w:rsidRPr="00315DC4" w:rsidRDefault="00826654" w:rsidP="00826654">
            <w:pPr>
              <w:spacing w:line="320" w:lineRule="exact"/>
              <w:ind w:leftChars="47" w:left="113" w:right="156"/>
              <w:jc w:val="both"/>
            </w:pPr>
          </w:p>
        </w:tc>
      </w:tr>
      <w:tr w:rsidR="00826654" w:rsidRPr="00315DC4" w14:paraId="231CC459"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E6E8D97" w14:textId="77777777" w:rsidR="00826654" w:rsidRPr="00315DC4" w:rsidDel="00492449" w:rsidRDefault="00826654" w:rsidP="00826654">
            <w:pPr>
              <w:spacing w:line="320" w:lineRule="exact"/>
              <w:ind w:right="114"/>
            </w:pPr>
            <w:r w:rsidRPr="00315DC4">
              <w:t>4.3.1.6</w:t>
            </w:r>
          </w:p>
        </w:tc>
        <w:tc>
          <w:tcPr>
            <w:tcW w:w="5703" w:type="dxa"/>
            <w:shd w:val="clear" w:color="auto" w:fill="auto"/>
          </w:tcPr>
          <w:p w14:paraId="523AB019" w14:textId="77777777" w:rsidR="00826654" w:rsidRPr="00315DC4" w:rsidDel="00492449" w:rsidRDefault="00826654" w:rsidP="00826654">
            <w:pPr>
              <w:spacing w:line="320" w:lineRule="exact"/>
              <w:ind w:leftChars="47" w:left="113" w:right="156"/>
              <w:jc w:val="both"/>
            </w:pPr>
            <w:r w:rsidRPr="00315DC4">
              <w:t>The lifting of the rollers should be by simple device, which does not require additional power unit. Once the rollers are lifted, they should be locked mechanically in the upper position for safe maintenance. In addition, the lifting height shall be adequate for easy maintenance. All rolls shall be lifted at emergency stop. The emergency stop shall be equipped with push-lock / turn-reset switch.</w:t>
            </w:r>
          </w:p>
        </w:tc>
        <w:tc>
          <w:tcPr>
            <w:tcW w:w="1559" w:type="dxa"/>
            <w:tcBorders>
              <w:top w:val="single" w:sz="4" w:space="0" w:color="auto"/>
              <w:left w:val="single" w:sz="4" w:space="0" w:color="auto"/>
              <w:bottom w:val="single" w:sz="4" w:space="0" w:color="auto"/>
              <w:right w:val="single" w:sz="4" w:space="0" w:color="auto"/>
            </w:tcBorders>
          </w:tcPr>
          <w:p w14:paraId="30828B8B" w14:textId="20540A95"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B3032E2" w14:textId="77777777" w:rsidR="00826654" w:rsidRPr="00315DC4" w:rsidRDefault="00826654" w:rsidP="00826654">
            <w:pPr>
              <w:spacing w:line="320" w:lineRule="exact"/>
              <w:ind w:leftChars="47" w:left="113" w:right="156"/>
              <w:jc w:val="both"/>
            </w:pPr>
          </w:p>
        </w:tc>
      </w:tr>
      <w:tr w:rsidR="00826654" w:rsidRPr="00315DC4" w14:paraId="220AE11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1A53F4F" w14:textId="77777777" w:rsidR="00826654" w:rsidRPr="00315DC4" w:rsidDel="00492449" w:rsidRDefault="00826654" w:rsidP="00826654">
            <w:pPr>
              <w:spacing w:line="320" w:lineRule="exact"/>
              <w:ind w:right="114"/>
            </w:pPr>
            <w:r w:rsidRPr="00315DC4">
              <w:t>4.3.1.7</w:t>
            </w:r>
          </w:p>
        </w:tc>
        <w:tc>
          <w:tcPr>
            <w:tcW w:w="5703" w:type="dxa"/>
            <w:shd w:val="clear" w:color="auto" w:fill="auto"/>
          </w:tcPr>
          <w:p w14:paraId="5B7A7D48" w14:textId="77777777" w:rsidR="00826654" w:rsidRPr="00315DC4" w:rsidDel="00492449" w:rsidRDefault="00826654" w:rsidP="00826654">
            <w:pPr>
              <w:spacing w:line="320" w:lineRule="exact"/>
              <w:ind w:leftChars="47" w:left="113" w:right="156"/>
              <w:jc w:val="both"/>
            </w:pPr>
            <w:r w:rsidRPr="00315DC4">
              <w:t>The Contractor should also be responsible for the provision of an equipment exhaust system. The design of the exhaust system shall be subject to the approval of the CMHHK’s Representative.</w:t>
            </w:r>
          </w:p>
        </w:tc>
        <w:tc>
          <w:tcPr>
            <w:tcW w:w="1559" w:type="dxa"/>
            <w:tcBorders>
              <w:top w:val="single" w:sz="4" w:space="0" w:color="auto"/>
              <w:left w:val="single" w:sz="4" w:space="0" w:color="auto"/>
              <w:bottom w:val="single" w:sz="4" w:space="0" w:color="auto"/>
              <w:right w:val="single" w:sz="4" w:space="0" w:color="auto"/>
            </w:tcBorders>
          </w:tcPr>
          <w:p w14:paraId="05252D38" w14:textId="5326AC3A"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E446CB2" w14:textId="77777777" w:rsidR="00826654" w:rsidRPr="00315DC4" w:rsidRDefault="00826654" w:rsidP="00826654">
            <w:pPr>
              <w:spacing w:line="320" w:lineRule="exact"/>
              <w:ind w:leftChars="47" w:left="113" w:right="156"/>
              <w:jc w:val="both"/>
            </w:pPr>
          </w:p>
        </w:tc>
      </w:tr>
      <w:tr w:rsidR="00826654" w:rsidRPr="00315DC4" w14:paraId="26723BA1" w14:textId="77777777" w:rsidTr="00F551FE">
        <w:trPr>
          <w:trHeight w:val="183"/>
        </w:trPr>
        <w:tc>
          <w:tcPr>
            <w:tcW w:w="1135" w:type="dxa"/>
            <w:tcBorders>
              <w:top w:val="single" w:sz="4" w:space="0" w:color="auto"/>
              <w:left w:val="single" w:sz="4" w:space="0" w:color="auto"/>
              <w:bottom w:val="single" w:sz="4" w:space="0" w:color="auto"/>
              <w:right w:val="single" w:sz="4" w:space="0" w:color="auto"/>
            </w:tcBorders>
          </w:tcPr>
          <w:p w14:paraId="16696BD9" w14:textId="77777777" w:rsidR="00826654" w:rsidRPr="00315DC4" w:rsidDel="00492449" w:rsidRDefault="00826654" w:rsidP="00826654">
            <w:pPr>
              <w:spacing w:line="320" w:lineRule="exact"/>
              <w:ind w:right="114"/>
            </w:pPr>
            <w:r w:rsidRPr="00315DC4">
              <w:t>4.3.1.8</w:t>
            </w:r>
          </w:p>
        </w:tc>
        <w:tc>
          <w:tcPr>
            <w:tcW w:w="5703" w:type="dxa"/>
            <w:shd w:val="clear" w:color="auto" w:fill="auto"/>
          </w:tcPr>
          <w:p w14:paraId="655B246B" w14:textId="75C52E6A" w:rsidR="00826654" w:rsidRPr="00315DC4" w:rsidDel="00492449" w:rsidRDefault="00826654" w:rsidP="00826654">
            <w:pPr>
              <w:spacing w:line="320" w:lineRule="exact"/>
              <w:ind w:leftChars="47" w:left="113" w:right="156"/>
              <w:jc w:val="both"/>
            </w:pPr>
            <w:r w:rsidRPr="00315DC4">
              <w:t xml:space="preserve">The ﬂatwork </w:t>
            </w:r>
            <w:r w:rsidR="003C6B72" w:rsidRPr="00315DC4">
              <w:t>Ironer</w:t>
            </w:r>
            <w:r w:rsidRPr="00315DC4">
              <w:t xml:space="preserve"> shall be able to fully integrate with the associated feeder and folder so that a smooth transfer of linen from the feeder to the folder can be achieved and no bottleneck will occur during the whole process. If jamming of linen occurs at the folder, the feeder shall immediately stop the feeding process.</w:t>
            </w:r>
          </w:p>
        </w:tc>
        <w:tc>
          <w:tcPr>
            <w:tcW w:w="1559" w:type="dxa"/>
            <w:tcBorders>
              <w:top w:val="single" w:sz="4" w:space="0" w:color="auto"/>
              <w:left w:val="single" w:sz="4" w:space="0" w:color="auto"/>
              <w:bottom w:val="single" w:sz="4" w:space="0" w:color="auto"/>
              <w:right w:val="single" w:sz="4" w:space="0" w:color="auto"/>
            </w:tcBorders>
          </w:tcPr>
          <w:p w14:paraId="74910CBC" w14:textId="0DAA0C75"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BA28FC4" w14:textId="77777777" w:rsidR="00826654" w:rsidRPr="00315DC4" w:rsidRDefault="00826654" w:rsidP="00826654">
            <w:pPr>
              <w:spacing w:line="320" w:lineRule="exact"/>
              <w:ind w:leftChars="47" w:left="113" w:right="156"/>
              <w:jc w:val="both"/>
            </w:pPr>
          </w:p>
        </w:tc>
      </w:tr>
      <w:tr w:rsidR="00826654" w:rsidRPr="00315DC4" w14:paraId="7D76B5C1" w14:textId="77777777" w:rsidTr="00F551FE">
        <w:trPr>
          <w:trHeight w:val="1095"/>
        </w:trPr>
        <w:tc>
          <w:tcPr>
            <w:tcW w:w="1135" w:type="dxa"/>
            <w:tcBorders>
              <w:top w:val="single" w:sz="4" w:space="0" w:color="auto"/>
              <w:left w:val="single" w:sz="4" w:space="0" w:color="auto"/>
              <w:bottom w:val="nil"/>
              <w:right w:val="single" w:sz="4" w:space="0" w:color="auto"/>
            </w:tcBorders>
          </w:tcPr>
          <w:p w14:paraId="076658D9" w14:textId="77777777" w:rsidR="00826654" w:rsidRPr="00315DC4" w:rsidDel="00492449" w:rsidRDefault="00826654" w:rsidP="00826654">
            <w:pPr>
              <w:spacing w:line="320" w:lineRule="exact"/>
              <w:ind w:right="114"/>
            </w:pPr>
            <w:r w:rsidRPr="00315DC4">
              <w:t>4.3.1.9</w:t>
            </w:r>
          </w:p>
        </w:tc>
        <w:tc>
          <w:tcPr>
            <w:tcW w:w="5703" w:type="dxa"/>
            <w:tcBorders>
              <w:left w:val="single" w:sz="4" w:space="0" w:color="auto"/>
            </w:tcBorders>
            <w:shd w:val="clear" w:color="auto" w:fill="auto"/>
          </w:tcPr>
          <w:p w14:paraId="0082BFAD" w14:textId="09A619BA" w:rsidR="00826654" w:rsidRPr="00315DC4" w:rsidDel="00492449" w:rsidRDefault="00826654" w:rsidP="00F551FE">
            <w:pPr>
              <w:spacing w:afterLines="60" w:after="144"/>
              <w:ind w:left="117"/>
              <w:jc w:val="both"/>
            </w:pPr>
            <w:r w:rsidRPr="00315DC4">
              <w:t xml:space="preserve">The Contractor shall be responsible for the survey and successful registration of the </w:t>
            </w:r>
            <w:r w:rsidR="003C6B72" w:rsidRPr="00315DC4">
              <w:t>Ironer</w:t>
            </w:r>
            <w:r w:rsidRPr="00315DC4">
              <w:t xml:space="preserve"> under the Boilers and Pressure Vessels Ordinance (Cap. 56) for the steam containers and shall include the following:-</w:t>
            </w:r>
          </w:p>
        </w:tc>
        <w:tc>
          <w:tcPr>
            <w:tcW w:w="1559" w:type="dxa"/>
            <w:tcBorders>
              <w:top w:val="single" w:sz="4" w:space="0" w:color="auto"/>
              <w:left w:val="single" w:sz="4" w:space="0" w:color="auto"/>
              <w:bottom w:val="single" w:sz="4" w:space="0" w:color="auto"/>
              <w:right w:val="single" w:sz="4" w:space="0" w:color="auto"/>
            </w:tcBorders>
          </w:tcPr>
          <w:p w14:paraId="32FFF995" w14:textId="649BB6F2" w:rsidR="00826654" w:rsidRPr="00315DC4" w:rsidRDefault="00826654" w:rsidP="00384B03">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116A9A4" w14:textId="77777777" w:rsidR="00826654" w:rsidRPr="00315DC4" w:rsidRDefault="00826654" w:rsidP="00826654">
            <w:pPr>
              <w:spacing w:line="320" w:lineRule="exact"/>
              <w:ind w:leftChars="47" w:left="113" w:right="156"/>
              <w:jc w:val="both"/>
            </w:pPr>
          </w:p>
        </w:tc>
      </w:tr>
      <w:tr w:rsidR="00F551FE" w:rsidRPr="00315DC4" w14:paraId="2BC71E34" w14:textId="77777777" w:rsidTr="00F551FE">
        <w:trPr>
          <w:trHeight w:val="404"/>
        </w:trPr>
        <w:tc>
          <w:tcPr>
            <w:tcW w:w="1135" w:type="dxa"/>
            <w:tcBorders>
              <w:top w:val="nil"/>
              <w:left w:val="single" w:sz="4" w:space="0" w:color="auto"/>
              <w:bottom w:val="nil"/>
              <w:right w:val="single" w:sz="4" w:space="0" w:color="auto"/>
            </w:tcBorders>
          </w:tcPr>
          <w:p w14:paraId="58DDC41C" w14:textId="77777777" w:rsidR="00F551FE" w:rsidRPr="00315DC4" w:rsidRDefault="00F551FE" w:rsidP="00826654">
            <w:pPr>
              <w:spacing w:line="320" w:lineRule="exact"/>
              <w:ind w:right="114"/>
            </w:pPr>
          </w:p>
        </w:tc>
        <w:tc>
          <w:tcPr>
            <w:tcW w:w="5703" w:type="dxa"/>
            <w:tcBorders>
              <w:left w:val="single" w:sz="4" w:space="0" w:color="auto"/>
            </w:tcBorders>
            <w:shd w:val="clear" w:color="auto" w:fill="auto"/>
          </w:tcPr>
          <w:p w14:paraId="4EB943E8" w14:textId="41ACC1CA" w:rsidR="00F551FE" w:rsidRPr="00315DC4" w:rsidRDefault="00F551FE" w:rsidP="00F551FE">
            <w:pPr>
              <w:pStyle w:val="afa"/>
              <w:numPr>
                <w:ilvl w:val="0"/>
                <w:numId w:val="217"/>
              </w:numPr>
              <w:spacing w:afterLines="60" w:after="144"/>
              <w:ind w:leftChars="0" w:left="542"/>
              <w:jc w:val="both"/>
            </w:pPr>
            <w:r w:rsidRPr="00315DC4">
              <w:t>Employing an Appointed Examiner to survey, certify, prepare and submit all necessary documents to Labour Department for the registration of the steam containers.</w:t>
            </w:r>
          </w:p>
        </w:tc>
        <w:tc>
          <w:tcPr>
            <w:tcW w:w="1559" w:type="dxa"/>
            <w:tcBorders>
              <w:top w:val="single" w:sz="4" w:space="0" w:color="auto"/>
              <w:left w:val="single" w:sz="4" w:space="0" w:color="auto"/>
              <w:bottom w:val="single" w:sz="4" w:space="0" w:color="auto"/>
              <w:right w:val="single" w:sz="4" w:space="0" w:color="auto"/>
            </w:tcBorders>
          </w:tcPr>
          <w:p w14:paraId="346EFE0A" w14:textId="77777777" w:rsidR="00F551FE" w:rsidRPr="00315DC4" w:rsidRDefault="00F551FE"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114888C" w14:textId="77777777" w:rsidR="00F551FE" w:rsidRPr="00315DC4" w:rsidRDefault="00F551FE" w:rsidP="00826654">
            <w:pPr>
              <w:spacing w:line="320" w:lineRule="exact"/>
              <w:ind w:leftChars="47" w:left="113" w:right="156"/>
              <w:jc w:val="both"/>
            </w:pPr>
          </w:p>
        </w:tc>
      </w:tr>
      <w:tr w:rsidR="00F551FE" w:rsidRPr="00315DC4" w14:paraId="0E6B3464" w14:textId="77777777" w:rsidTr="00F551FE">
        <w:trPr>
          <w:trHeight w:val="1573"/>
        </w:trPr>
        <w:tc>
          <w:tcPr>
            <w:tcW w:w="1135" w:type="dxa"/>
            <w:tcBorders>
              <w:top w:val="nil"/>
              <w:left w:val="single" w:sz="4" w:space="0" w:color="auto"/>
              <w:bottom w:val="nil"/>
              <w:right w:val="single" w:sz="4" w:space="0" w:color="auto"/>
            </w:tcBorders>
          </w:tcPr>
          <w:p w14:paraId="779E29D8" w14:textId="77777777" w:rsidR="00F551FE" w:rsidRPr="00315DC4" w:rsidRDefault="00F551FE" w:rsidP="00826654">
            <w:pPr>
              <w:spacing w:line="320" w:lineRule="exact"/>
              <w:ind w:right="114"/>
            </w:pPr>
          </w:p>
        </w:tc>
        <w:tc>
          <w:tcPr>
            <w:tcW w:w="5703" w:type="dxa"/>
            <w:tcBorders>
              <w:left w:val="single" w:sz="4" w:space="0" w:color="auto"/>
            </w:tcBorders>
            <w:shd w:val="clear" w:color="auto" w:fill="auto"/>
          </w:tcPr>
          <w:p w14:paraId="09B84E2A" w14:textId="25167D48" w:rsidR="00F551FE" w:rsidRPr="00315DC4" w:rsidRDefault="00F551FE" w:rsidP="00F551FE">
            <w:pPr>
              <w:widowControl/>
              <w:numPr>
                <w:ilvl w:val="1"/>
                <w:numId w:val="174"/>
              </w:numPr>
              <w:spacing w:afterLines="60" w:after="144"/>
              <w:ind w:left="542"/>
              <w:contextualSpacing/>
              <w:jc w:val="both"/>
            </w:pPr>
            <w:r w:rsidRPr="00315DC4">
              <w:t>Design, supply and installing steam pressure safety valves, pressure gauges, pressure reducing valves, name plates, and accessories to fulﬁl the requirements of the Labour Department for the registration of steam containers.</w:t>
            </w:r>
          </w:p>
        </w:tc>
        <w:tc>
          <w:tcPr>
            <w:tcW w:w="1559" w:type="dxa"/>
            <w:tcBorders>
              <w:top w:val="single" w:sz="4" w:space="0" w:color="auto"/>
              <w:left w:val="single" w:sz="4" w:space="0" w:color="auto"/>
              <w:bottom w:val="single" w:sz="4" w:space="0" w:color="auto"/>
              <w:right w:val="single" w:sz="4" w:space="0" w:color="auto"/>
            </w:tcBorders>
          </w:tcPr>
          <w:p w14:paraId="7E9B5D1F" w14:textId="77777777" w:rsidR="00F551FE" w:rsidRPr="00315DC4" w:rsidRDefault="00F551FE"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950737C" w14:textId="77777777" w:rsidR="00F551FE" w:rsidRPr="00315DC4" w:rsidRDefault="00F551FE" w:rsidP="00826654">
            <w:pPr>
              <w:spacing w:line="320" w:lineRule="exact"/>
              <w:ind w:leftChars="47" w:left="113" w:right="156"/>
              <w:jc w:val="both"/>
            </w:pPr>
          </w:p>
        </w:tc>
      </w:tr>
      <w:tr w:rsidR="00F551FE" w:rsidRPr="00315DC4" w14:paraId="74B4A259" w14:textId="77777777" w:rsidTr="00F551FE">
        <w:trPr>
          <w:trHeight w:val="956"/>
        </w:trPr>
        <w:tc>
          <w:tcPr>
            <w:tcW w:w="1135" w:type="dxa"/>
            <w:tcBorders>
              <w:top w:val="nil"/>
              <w:left w:val="single" w:sz="4" w:space="0" w:color="auto"/>
              <w:bottom w:val="nil"/>
              <w:right w:val="single" w:sz="4" w:space="0" w:color="auto"/>
            </w:tcBorders>
          </w:tcPr>
          <w:p w14:paraId="536EB7A2" w14:textId="77777777" w:rsidR="00F551FE" w:rsidRPr="00315DC4" w:rsidRDefault="00F551FE" w:rsidP="00826654">
            <w:pPr>
              <w:spacing w:line="320" w:lineRule="exact"/>
              <w:ind w:right="114"/>
            </w:pPr>
          </w:p>
        </w:tc>
        <w:tc>
          <w:tcPr>
            <w:tcW w:w="5703" w:type="dxa"/>
            <w:tcBorders>
              <w:left w:val="single" w:sz="4" w:space="0" w:color="auto"/>
            </w:tcBorders>
            <w:shd w:val="clear" w:color="auto" w:fill="auto"/>
          </w:tcPr>
          <w:p w14:paraId="5987A91A" w14:textId="04C37004" w:rsidR="00F551FE" w:rsidRPr="00315DC4" w:rsidRDefault="00F551FE" w:rsidP="00F551FE">
            <w:pPr>
              <w:widowControl/>
              <w:numPr>
                <w:ilvl w:val="1"/>
                <w:numId w:val="174"/>
              </w:numPr>
              <w:spacing w:afterLines="60" w:after="144"/>
              <w:ind w:left="542" w:hanging="425"/>
              <w:contextualSpacing/>
              <w:jc w:val="both"/>
            </w:pPr>
            <w:r w:rsidRPr="00315DC4">
              <w:t>Carrying out all modification works to fulfil the requirements of the Labour Department for the registration of steam containers.</w:t>
            </w:r>
          </w:p>
        </w:tc>
        <w:tc>
          <w:tcPr>
            <w:tcW w:w="1559" w:type="dxa"/>
            <w:tcBorders>
              <w:top w:val="single" w:sz="4" w:space="0" w:color="auto"/>
              <w:left w:val="single" w:sz="4" w:space="0" w:color="auto"/>
              <w:bottom w:val="single" w:sz="4" w:space="0" w:color="auto"/>
              <w:right w:val="single" w:sz="4" w:space="0" w:color="auto"/>
            </w:tcBorders>
          </w:tcPr>
          <w:p w14:paraId="446F2FD3" w14:textId="77777777" w:rsidR="00F551FE" w:rsidRPr="00315DC4" w:rsidRDefault="00F551FE"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88A8246" w14:textId="77777777" w:rsidR="00F551FE" w:rsidRPr="00315DC4" w:rsidRDefault="00F551FE" w:rsidP="00826654">
            <w:pPr>
              <w:spacing w:line="320" w:lineRule="exact"/>
              <w:ind w:leftChars="47" w:left="113" w:right="156"/>
              <w:jc w:val="both"/>
            </w:pPr>
          </w:p>
        </w:tc>
      </w:tr>
      <w:tr w:rsidR="00F551FE" w:rsidRPr="00315DC4" w14:paraId="32B11B1E" w14:textId="77777777" w:rsidTr="00F551FE">
        <w:trPr>
          <w:trHeight w:val="700"/>
        </w:trPr>
        <w:tc>
          <w:tcPr>
            <w:tcW w:w="1135" w:type="dxa"/>
            <w:tcBorders>
              <w:top w:val="nil"/>
              <w:left w:val="single" w:sz="4" w:space="0" w:color="auto"/>
              <w:bottom w:val="nil"/>
              <w:right w:val="single" w:sz="4" w:space="0" w:color="auto"/>
            </w:tcBorders>
          </w:tcPr>
          <w:p w14:paraId="27194DD5" w14:textId="77777777" w:rsidR="00F551FE" w:rsidRPr="00315DC4" w:rsidRDefault="00F551FE" w:rsidP="00826654">
            <w:pPr>
              <w:spacing w:line="320" w:lineRule="exact"/>
              <w:ind w:right="114"/>
            </w:pPr>
          </w:p>
        </w:tc>
        <w:tc>
          <w:tcPr>
            <w:tcW w:w="5703" w:type="dxa"/>
            <w:tcBorders>
              <w:left w:val="single" w:sz="4" w:space="0" w:color="auto"/>
            </w:tcBorders>
            <w:shd w:val="clear" w:color="auto" w:fill="auto"/>
          </w:tcPr>
          <w:p w14:paraId="10CBA3C5" w14:textId="4F44F410" w:rsidR="00F551FE" w:rsidRPr="00315DC4" w:rsidRDefault="00F551FE" w:rsidP="00F551FE">
            <w:pPr>
              <w:widowControl/>
              <w:numPr>
                <w:ilvl w:val="1"/>
                <w:numId w:val="174"/>
              </w:numPr>
              <w:spacing w:afterLines="60" w:after="144"/>
              <w:ind w:left="542" w:hanging="425"/>
              <w:contextualSpacing/>
              <w:jc w:val="both"/>
            </w:pPr>
            <w:r w:rsidRPr="00315DC4">
              <w:t>Carrying out all tests as required by the Labour Department for the registration of steam containers.</w:t>
            </w:r>
          </w:p>
        </w:tc>
        <w:tc>
          <w:tcPr>
            <w:tcW w:w="1559" w:type="dxa"/>
            <w:tcBorders>
              <w:top w:val="single" w:sz="4" w:space="0" w:color="auto"/>
              <w:left w:val="single" w:sz="4" w:space="0" w:color="auto"/>
              <w:bottom w:val="single" w:sz="4" w:space="0" w:color="auto"/>
              <w:right w:val="single" w:sz="4" w:space="0" w:color="auto"/>
            </w:tcBorders>
          </w:tcPr>
          <w:p w14:paraId="6F5689AA" w14:textId="77777777" w:rsidR="00F551FE" w:rsidRPr="00315DC4" w:rsidRDefault="00F551FE"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5EC3B70" w14:textId="77777777" w:rsidR="00F551FE" w:rsidRPr="00315DC4" w:rsidRDefault="00F551FE" w:rsidP="00826654">
            <w:pPr>
              <w:spacing w:line="320" w:lineRule="exact"/>
              <w:ind w:leftChars="47" w:left="113" w:right="156"/>
              <w:jc w:val="both"/>
            </w:pPr>
          </w:p>
        </w:tc>
      </w:tr>
      <w:tr w:rsidR="00F551FE" w:rsidRPr="00315DC4" w14:paraId="73BA9CDE" w14:textId="77777777" w:rsidTr="00F551FE">
        <w:trPr>
          <w:trHeight w:val="700"/>
        </w:trPr>
        <w:tc>
          <w:tcPr>
            <w:tcW w:w="1135" w:type="dxa"/>
            <w:tcBorders>
              <w:top w:val="nil"/>
              <w:left w:val="single" w:sz="4" w:space="0" w:color="auto"/>
              <w:bottom w:val="single" w:sz="4" w:space="0" w:color="auto"/>
              <w:right w:val="single" w:sz="4" w:space="0" w:color="auto"/>
            </w:tcBorders>
          </w:tcPr>
          <w:p w14:paraId="15CE71EE" w14:textId="77777777" w:rsidR="00F551FE" w:rsidRPr="00315DC4" w:rsidRDefault="00F551FE" w:rsidP="00826654">
            <w:pPr>
              <w:spacing w:line="320" w:lineRule="exact"/>
              <w:ind w:right="114"/>
            </w:pPr>
          </w:p>
        </w:tc>
        <w:tc>
          <w:tcPr>
            <w:tcW w:w="5703" w:type="dxa"/>
            <w:tcBorders>
              <w:left w:val="single" w:sz="4" w:space="0" w:color="auto"/>
            </w:tcBorders>
            <w:shd w:val="clear" w:color="auto" w:fill="auto"/>
          </w:tcPr>
          <w:p w14:paraId="2BF562FF" w14:textId="10A097AD" w:rsidR="00F551FE" w:rsidRPr="00315DC4" w:rsidRDefault="00F551FE" w:rsidP="00F551FE">
            <w:pPr>
              <w:widowControl/>
              <w:numPr>
                <w:ilvl w:val="1"/>
                <w:numId w:val="174"/>
              </w:numPr>
              <w:spacing w:afterLines="60" w:after="144"/>
              <w:ind w:left="542" w:hanging="425"/>
              <w:contextualSpacing/>
              <w:jc w:val="both"/>
            </w:pPr>
            <w:r w:rsidRPr="00315DC4">
              <w:t>Testing and commissioning of the concerned laundry equipment before and after the Works.</w:t>
            </w:r>
          </w:p>
        </w:tc>
        <w:tc>
          <w:tcPr>
            <w:tcW w:w="1559" w:type="dxa"/>
            <w:tcBorders>
              <w:top w:val="single" w:sz="4" w:space="0" w:color="auto"/>
              <w:left w:val="single" w:sz="4" w:space="0" w:color="auto"/>
              <w:bottom w:val="single" w:sz="4" w:space="0" w:color="auto"/>
              <w:right w:val="single" w:sz="4" w:space="0" w:color="auto"/>
            </w:tcBorders>
          </w:tcPr>
          <w:p w14:paraId="7FE39890" w14:textId="77777777" w:rsidR="00F551FE" w:rsidRPr="00315DC4" w:rsidRDefault="00F551FE"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960DAE6" w14:textId="77777777" w:rsidR="00F551FE" w:rsidRPr="00315DC4" w:rsidRDefault="00F551FE" w:rsidP="00826654">
            <w:pPr>
              <w:spacing w:line="320" w:lineRule="exact"/>
              <w:ind w:leftChars="47" w:left="113" w:right="156"/>
              <w:jc w:val="both"/>
            </w:pPr>
          </w:p>
        </w:tc>
      </w:tr>
      <w:tr w:rsidR="00826654" w:rsidRPr="00315DC4" w14:paraId="0B788674" w14:textId="77777777" w:rsidTr="00F551FE">
        <w:trPr>
          <w:trHeight w:val="183"/>
        </w:trPr>
        <w:tc>
          <w:tcPr>
            <w:tcW w:w="1135" w:type="dxa"/>
            <w:tcBorders>
              <w:top w:val="single" w:sz="4" w:space="0" w:color="auto"/>
              <w:left w:val="single" w:sz="4" w:space="0" w:color="auto"/>
              <w:bottom w:val="single" w:sz="4" w:space="0" w:color="auto"/>
              <w:right w:val="single" w:sz="4" w:space="0" w:color="auto"/>
            </w:tcBorders>
          </w:tcPr>
          <w:p w14:paraId="4E27A602" w14:textId="77777777" w:rsidR="00826654" w:rsidRPr="00315DC4" w:rsidDel="00492449" w:rsidRDefault="00826654" w:rsidP="00826654">
            <w:pPr>
              <w:spacing w:line="320" w:lineRule="exact"/>
              <w:ind w:right="114"/>
            </w:pPr>
            <w:r w:rsidRPr="00315DC4">
              <w:t>4.3.1.10</w:t>
            </w:r>
          </w:p>
        </w:tc>
        <w:tc>
          <w:tcPr>
            <w:tcW w:w="5703" w:type="dxa"/>
            <w:shd w:val="clear" w:color="auto" w:fill="auto"/>
          </w:tcPr>
          <w:p w14:paraId="62188ABE" w14:textId="77777777" w:rsidR="00826654" w:rsidRPr="00315DC4" w:rsidDel="00492449" w:rsidRDefault="00826654" w:rsidP="00826654">
            <w:pPr>
              <w:spacing w:line="320" w:lineRule="exact"/>
              <w:ind w:leftChars="47" w:left="113" w:right="156"/>
              <w:jc w:val="both"/>
            </w:pPr>
            <w:r w:rsidRPr="00315DC4">
              <w:t>The contractor shall supply one (1) set of belting as spare item.</w:t>
            </w:r>
          </w:p>
        </w:tc>
        <w:tc>
          <w:tcPr>
            <w:tcW w:w="1559" w:type="dxa"/>
            <w:tcBorders>
              <w:top w:val="single" w:sz="4" w:space="0" w:color="auto"/>
              <w:left w:val="single" w:sz="4" w:space="0" w:color="auto"/>
              <w:bottom w:val="single" w:sz="4" w:space="0" w:color="auto"/>
              <w:right w:val="single" w:sz="4" w:space="0" w:color="auto"/>
            </w:tcBorders>
          </w:tcPr>
          <w:p w14:paraId="628F8A11" w14:textId="62ED26CF"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7B08F5C" w14:textId="77777777" w:rsidR="00826654" w:rsidRPr="00315DC4" w:rsidRDefault="00826654" w:rsidP="00826654">
            <w:pPr>
              <w:spacing w:line="320" w:lineRule="exact"/>
              <w:ind w:leftChars="47" w:left="113" w:right="156"/>
              <w:jc w:val="both"/>
            </w:pPr>
          </w:p>
        </w:tc>
      </w:tr>
      <w:tr w:rsidR="00826654" w:rsidRPr="00315DC4" w14:paraId="02991FC7"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9CAD54D" w14:textId="77777777" w:rsidR="00826654" w:rsidRPr="00315DC4" w:rsidDel="00492449" w:rsidRDefault="00826654" w:rsidP="00826654">
            <w:pPr>
              <w:spacing w:line="320" w:lineRule="exact"/>
              <w:ind w:right="114"/>
            </w:pPr>
            <w:r w:rsidRPr="00315DC4">
              <w:t>4.3.2</w:t>
            </w:r>
          </w:p>
        </w:tc>
        <w:tc>
          <w:tcPr>
            <w:tcW w:w="5703" w:type="dxa"/>
            <w:tcBorders>
              <w:top w:val="single" w:sz="4" w:space="0" w:color="auto"/>
              <w:left w:val="single" w:sz="4" w:space="0" w:color="auto"/>
              <w:bottom w:val="single" w:sz="4" w:space="0" w:color="auto"/>
              <w:right w:val="single" w:sz="4" w:space="0" w:color="auto"/>
            </w:tcBorders>
            <w:vAlign w:val="center"/>
          </w:tcPr>
          <w:p w14:paraId="6565B78C" w14:textId="77777777" w:rsidR="00826654" w:rsidRPr="00315DC4" w:rsidDel="00492449" w:rsidRDefault="00826654" w:rsidP="00826654">
            <w:pPr>
              <w:spacing w:line="320" w:lineRule="exact"/>
              <w:ind w:leftChars="47" w:left="113" w:right="156"/>
              <w:jc w:val="both"/>
              <w:rPr>
                <w:u w:val="single"/>
              </w:rPr>
            </w:pPr>
            <w:r w:rsidRPr="00315DC4">
              <w:rPr>
                <w:u w:val="single"/>
              </w:rPr>
              <w:t>Performance Requirement</w:t>
            </w:r>
          </w:p>
        </w:tc>
        <w:tc>
          <w:tcPr>
            <w:tcW w:w="1559" w:type="dxa"/>
            <w:tcBorders>
              <w:top w:val="single" w:sz="4" w:space="0" w:color="auto"/>
              <w:left w:val="single" w:sz="4" w:space="0" w:color="auto"/>
              <w:bottom w:val="single" w:sz="4" w:space="0" w:color="auto"/>
              <w:right w:val="single" w:sz="4" w:space="0" w:color="auto"/>
            </w:tcBorders>
          </w:tcPr>
          <w:p w14:paraId="0A3F6821" w14:textId="77777777"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D8A6D8A" w14:textId="77777777" w:rsidR="00826654" w:rsidRPr="00315DC4" w:rsidRDefault="00826654" w:rsidP="00826654">
            <w:pPr>
              <w:spacing w:line="320" w:lineRule="exact"/>
              <w:ind w:leftChars="47" w:left="113" w:right="156"/>
              <w:jc w:val="both"/>
            </w:pPr>
          </w:p>
        </w:tc>
      </w:tr>
      <w:tr w:rsidR="00826654" w:rsidRPr="00315DC4" w14:paraId="13A40554"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4764C433" w14:textId="77777777" w:rsidR="00826654" w:rsidRPr="00315DC4" w:rsidDel="00492449" w:rsidRDefault="00826654" w:rsidP="00826654">
            <w:pPr>
              <w:spacing w:line="320" w:lineRule="exact"/>
              <w:ind w:right="114"/>
            </w:pPr>
            <w:r w:rsidRPr="00315DC4">
              <w:t>4.3.2.1</w:t>
            </w:r>
          </w:p>
        </w:tc>
        <w:tc>
          <w:tcPr>
            <w:tcW w:w="5703" w:type="dxa"/>
            <w:tcBorders>
              <w:top w:val="single" w:sz="4" w:space="0" w:color="auto"/>
              <w:left w:val="single" w:sz="4" w:space="0" w:color="auto"/>
              <w:bottom w:val="single" w:sz="4" w:space="0" w:color="auto"/>
              <w:right w:val="single" w:sz="4" w:space="0" w:color="auto"/>
            </w:tcBorders>
          </w:tcPr>
          <w:p w14:paraId="7FC7A720" w14:textId="05E11F08" w:rsidR="00826654" w:rsidRPr="00315DC4" w:rsidDel="00492449" w:rsidRDefault="00826654" w:rsidP="00826654">
            <w:pPr>
              <w:spacing w:line="320" w:lineRule="exact"/>
              <w:ind w:leftChars="47" w:left="113" w:right="156"/>
              <w:jc w:val="both"/>
            </w:pPr>
            <w:r w:rsidRPr="00315DC4">
              <w:t xml:space="preserve">The </w:t>
            </w:r>
            <w:r w:rsidR="003C6B72" w:rsidRPr="00315DC4">
              <w:t>Ironer</w:t>
            </w:r>
            <w:r w:rsidRPr="00315DC4">
              <w:t xml:space="preserve"> shall be flexible chest design.</w:t>
            </w:r>
          </w:p>
        </w:tc>
        <w:tc>
          <w:tcPr>
            <w:tcW w:w="1559" w:type="dxa"/>
            <w:tcBorders>
              <w:top w:val="single" w:sz="4" w:space="0" w:color="auto"/>
              <w:left w:val="single" w:sz="4" w:space="0" w:color="auto"/>
              <w:bottom w:val="single" w:sz="4" w:space="0" w:color="auto"/>
              <w:right w:val="single" w:sz="4" w:space="0" w:color="auto"/>
            </w:tcBorders>
          </w:tcPr>
          <w:p w14:paraId="29637C39" w14:textId="3EF6C1B8"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8A16B73" w14:textId="77777777" w:rsidR="00826654" w:rsidRPr="00315DC4" w:rsidRDefault="00826654" w:rsidP="00826654">
            <w:pPr>
              <w:spacing w:line="320" w:lineRule="exact"/>
              <w:ind w:leftChars="47" w:left="113" w:right="156"/>
              <w:jc w:val="both"/>
            </w:pPr>
          </w:p>
        </w:tc>
      </w:tr>
      <w:tr w:rsidR="00826654" w:rsidRPr="00315DC4" w14:paraId="66449B48"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166D263C" w14:textId="77777777" w:rsidR="00826654" w:rsidRPr="00315DC4" w:rsidDel="00492449" w:rsidRDefault="00826654" w:rsidP="00826654">
            <w:pPr>
              <w:spacing w:line="320" w:lineRule="exact"/>
              <w:ind w:right="114"/>
            </w:pPr>
            <w:r w:rsidRPr="00315DC4">
              <w:t>4.3.2.2</w:t>
            </w:r>
          </w:p>
        </w:tc>
        <w:tc>
          <w:tcPr>
            <w:tcW w:w="5703" w:type="dxa"/>
            <w:tcBorders>
              <w:top w:val="single" w:sz="4" w:space="0" w:color="auto"/>
              <w:left w:val="single" w:sz="4" w:space="0" w:color="auto"/>
              <w:bottom w:val="single" w:sz="4" w:space="0" w:color="auto"/>
              <w:right w:val="single" w:sz="4" w:space="0" w:color="auto"/>
            </w:tcBorders>
          </w:tcPr>
          <w:p w14:paraId="7460808B" w14:textId="77777777" w:rsidR="00826654" w:rsidRPr="00315DC4" w:rsidDel="00492449" w:rsidRDefault="00826654" w:rsidP="00826654">
            <w:pPr>
              <w:spacing w:line="320" w:lineRule="exact"/>
              <w:ind w:leftChars="47" w:left="113" w:right="156"/>
              <w:jc w:val="both"/>
            </w:pPr>
            <w:r w:rsidRPr="00315DC4">
              <w:t xml:space="preserve">Chest pay thickness shall not more than 8mm. The steam pressure shall be adjustable from 5 bar to 12 bar at the display panel. The flexible chest shall be elastic for expansion or closure. </w:t>
            </w:r>
          </w:p>
        </w:tc>
        <w:tc>
          <w:tcPr>
            <w:tcW w:w="1559" w:type="dxa"/>
            <w:tcBorders>
              <w:top w:val="single" w:sz="4" w:space="0" w:color="auto"/>
              <w:left w:val="single" w:sz="4" w:space="0" w:color="auto"/>
              <w:bottom w:val="single" w:sz="4" w:space="0" w:color="auto"/>
              <w:right w:val="single" w:sz="4" w:space="0" w:color="auto"/>
            </w:tcBorders>
          </w:tcPr>
          <w:p w14:paraId="35304FE7" w14:textId="1B72869D"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976310E" w14:textId="77777777" w:rsidR="00826654" w:rsidRPr="00315DC4" w:rsidRDefault="00826654" w:rsidP="00826654">
            <w:pPr>
              <w:spacing w:line="320" w:lineRule="exact"/>
              <w:ind w:leftChars="47" w:left="113" w:right="156"/>
              <w:jc w:val="both"/>
            </w:pPr>
          </w:p>
        </w:tc>
      </w:tr>
      <w:tr w:rsidR="00826654" w:rsidRPr="00315DC4" w14:paraId="5CB3E22A"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1061802" w14:textId="77777777" w:rsidR="00826654" w:rsidRPr="00315DC4" w:rsidDel="00492449" w:rsidRDefault="00826654" w:rsidP="00826654">
            <w:pPr>
              <w:spacing w:line="320" w:lineRule="exact"/>
              <w:ind w:right="114"/>
            </w:pPr>
            <w:r w:rsidRPr="00315DC4">
              <w:t>4.3.2.3</w:t>
            </w:r>
          </w:p>
        </w:tc>
        <w:tc>
          <w:tcPr>
            <w:tcW w:w="5703" w:type="dxa"/>
            <w:tcBorders>
              <w:top w:val="single" w:sz="4" w:space="0" w:color="auto"/>
              <w:left w:val="single" w:sz="4" w:space="0" w:color="auto"/>
              <w:bottom w:val="single" w:sz="4" w:space="0" w:color="auto"/>
              <w:right w:val="single" w:sz="4" w:space="0" w:color="auto"/>
            </w:tcBorders>
          </w:tcPr>
          <w:p w14:paraId="11D3F26D" w14:textId="6F63E3A1" w:rsidR="00826654" w:rsidRPr="00315DC4" w:rsidDel="00492449" w:rsidRDefault="00826654" w:rsidP="00826654">
            <w:pPr>
              <w:spacing w:line="320" w:lineRule="exact"/>
              <w:ind w:leftChars="47" w:left="113" w:right="156"/>
              <w:jc w:val="both"/>
            </w:pPr>
            <w:r w:rsidRPr="00315DC4">
              <w:t xml:space="preserve">The </w:t>
            </w:r>
            <w:r w:rsidR="003C6B72" w:rsidRPr="00315DC4">
              <w:t>Ironer</w:t>
            </w:r>
            <w:r w:rsidRPr="00315DC4">
              <w:t xml:space="preserve"> should be designed for quiet and smooth operation with a maximum noise level of 75 </w:t>
            </w:r>
            <w:proofErr w:type="spellStart"/>
            <w:r w:rsidRPr="00315DC4">
              <w:t>dBA</w:t>
            </w:r>
            <w:proofErr w:type="spellEnd"/>
            <w:r w:rsidRPr="00315DC4">
              <w:t xml:space="preserve"> measured at a distance of 1m from the equipment and 1.5 m above the ﬂoor level.</w:t>
            </w:r>
          </w:p>
        </w:tc>
        <w:tc>
          <w:tcPr>
            <w:tcW w:w="1559" w:type="dxa"/>
            <w:tcBorders>
              <w:top w:val="single" w:sz="4" w:space="0" w:color="auto"/>
              <w:left w:val="single" w:sz="4" w:space="0" w:color="auto"/>
              <w:bottom w:val="single" w:sz="4" w:space="0" w:color="auto"/>
              <w:right w:val="single" w:sz="4" w:space="0" w:color="auto"/>
            </w:tcBorders>
          </w:tcPr>
          <w:p w14:paraId="0B07F014" w14:textId="13A2F58D"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A91F6BF" w14:textId="77777777" w:rsidR="00826654" w:rsidRPr="00315DC4" w:rsidRDefault="00826654" w:rsidP="00826654">
            <w:pPr>
              <w:spacing w:line="320" w:lineRule="exact"/>
              <w:ind w:leftChars="47" w:left="113" w:right="156"/>
              <w:jc w:val="both"/>
            </w:pPr>
          </w:p>
        </w:tc>
      </w:tr>
      <w:tr w:rsidR="00826654" w:rsidRPr="00315DC4" w14:paraId="7DF03FCC"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BF84ADB" w14:textId="77777777" w:rsidR="00826654" w:rsidRPr="00315DC4" w:rsidDel="00492449" w:rsidRDefault="00826654" w:rsidP="00826654">
            <w:pPr>
              <w:spacing w:line="320" w:lineRule="exact"/>
              <w:ind w:right="114"/>
            </w:pPr>
            <w:r w:rsidRPr="00315DC4">
              <w:t>4.3.2.4</w:t>
            </w:r>
          </w:p>
        </w:tc>
        <w:tc>
          <w:tcPr>
            <w:tcW w:w="5703" w:type="dxa"/>
            <w:tcBorders>
              <w:top w:val="single" w:sz="4" w:space="0" w:color="auto"/>
              <w:left w:val="single" w:sz="4" w:space="0" w:color="auto"/>
              <w:bottom w:val="single" w:sz="4" w:space="0" w:color="auto"/>
              <w:right w:val="single" w:sz="4" w:space="0" w:color="auto"/>
            </w:tcBorders>
          </w:tcPr>
          <w:p w14:paraId="7F5CBF72" w14:textId="4D890088" w:rsidR="00826654" w:rsidRPr="00315DC4" w:rsidDel="00492449" w:rsidRDefault="00826654" w:rsidP="00F551FE">
            <w:pPr>
              <w:spacing w:line="320" w:lineRule="exact"/>
              <w:ind w:leftChars="47" w:left="113" w:right="156"/>
              <w:jc w:val="both"/>
            </w:pPr>
            <w:r w:rsidRPr="00315DC4">
              <w:t xml:space="preserve">The steam beds of the roller calendar should be capable of being at a steam pressure of </w:t>
            </w:r>
            <w:r w:rsidR="00F551FE" w:rsidRPr="00315DC4">
              <w:t>not less than</w:t>
            </w:r>
            <w:r w:rsidRPr="00315DC4">
              <w:t xml:space="preserve"> 12 bars.</w:t>
            </w:r>
          </w:p>
        </w:tc>
        <w:tc>
          <w:tcPr>
            <w:tcW w:w="1559" w:type="dxa"/>
            <w:tcBorders>
              <w:top w:val="single" w:sz="4" w:space="0" w:color="auto"/>
              <w:left w:val="single" w:sz="4" w:space="0" w:color="auto"/>
              <w:bottom w:val="single" w:sz="4" w:space="0" w:color="auto"/>
              <w:right w:val="single" w:sz="4" w:space="0" w:color="auto"/>
            </w:tcBorders>
          </w:tcPr>
          <w:p w14:paraId="24297D6A" w14:textId="652BF6DD"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6BD0EDE" w14:textId="77777777" w:rsidR="00826654" w:rsidRPr="00315DC4" w:rsidRDefault="00826654" w:rsidP="00826654">
            <w:pPr>
              <w:spacing w:line="320" w:lineRule="exact"/>
              <w:ind w:leftChars="47" w:left="113" w:right="156"/>
              <w:jc w:val="both"/>
            </w:pPr>
          </w:p>
        </w:tc>
      </w:tr>
      <w:tr w:rsidR="00826654" w:rsidRPr="00315DC4" w14:paraId="7CDC1FCD"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04CC7D8F" w14:textId="77777777" w:rsidR="00826654" w:rsidRPr="00315DC4" w:rsidDel="00492449" w:rsidRDefault="00826654" w:rsidP="00826654">
            <w:pPr>
              <w:spacing w:line="320" w:lineRule="exact"/>
              <w:ind w:right="114"/>
            </w:pPr>
            <w:r w:rsidRPr="00315DC4">
              <w:t>4.3.2.5</w:t>
            </w:r>
          </w:p>
        </w:tc>
        <w:tc>
          <w:tcPr>
            <w:tcW w:w="5703" w:type="dxa"/>
            <w:tcBorders>
              <w:top w:val="single" w:sz="4" w:space="0" w:color="auto"/>
              <w:left w:val="single" w:sz="4" w:space="0" w:color="auto"/>
              <w:bottom w:val="single" w:sz="4" w:space="0" w:color="auto"/>
              <w:right w:val="single" w:sz="4" w:space="0" w:color="auto"/>
            </w:tcBorders>
          </w:tcPr>
          <w:p w14:paraId="33F98196" w14:textId="08C556E7" w:rsidR="00826654" w:rsidRPr="00315DC4" w:rsidDel="00492449" w:rsidRDefault="00F551FE" w:rsidP="00826654">
            <w:pPr>
              <w:spacing w:line="320" w:lineRule="exact"/>
              <w:ind w:leftChars="47" w:left="113" w:right="156"/>
              <w:jc w:val="both"/>
            </w:pPr>
            <w:r w:rsidRPr="00315DC4">
              <w:t>The</w:t>
            </w:r>
            <w:r w:rsidR="00826654" w:rsidRPr="00315DC4">
              <w:t xml:space="preserve"> Flatwork </w:t>
            </w:r>
            <w:r w:rsidR="003C6B72" w:rsidRPr="00315DC4">
              <w:t>Ironer</w:t>
            </w:r>
            <w:r w:rsidR="00826654" w:rsidRPr="00315DC4">
              <w:t xml:space="preserve"> shall be capable of processing and drying 100% cotton bed sheet with edge of double layer, having not less than 40 % moisture retention to a moisture retention of about 2%, at a minimum surface speed of 40 meters per minute.</w:t>
            </w:r>
          </w:p>
        </w:tc>
        <w:tc>
          <w:tcPr>
            <w:tcW w:w="1559" w:type="dxa"/>
            <w:tcBorders>
              <w:top w:val="single" w:sz="4" w:space="0" w:color="auto"/>
              <w:left w:val="single" w:sz="4" w:space="0" w:color="auto"/>
              <w:bottom w:val="single" w:sz="4" w:space="0" w:color="auto"/>
              <w:right w:val="single" w:sz="4" w:space="0" w:color="auto"/>
            </w:tcBorders>
          </w:tcPr>
          <w:p w14:paraId="05ED1889" w14:textId="62AA62B6"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3D2E65B" w14:textId="77777777" w:rsidR="00826654" w:rsidRPr="00315DC4" w:rsidRDefault="00826654" w:rsidP="00826654">
            <w:pPr>
              <w:spacing w:line="320" w:lineRule="exact"/>
              <w:ind w:leftChars="47" w:left="113" w:right="156"/>
              <w:jc w:val="both"/>
            </w:pPr>
          </w:p>
        </w:tc>
      </w:tr>
      <w:tr w:rsidR="00826654" w:rsidRPr="00315DC4" w14:paraId="5367DDC5"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3BCE74C" w14:textId="77777777" w:rsidR="00826654" w:rsidRPr="00315DC4" w:rsidDel="00492449" w:rsidRDefault="00826654" w:rsidP="00826654">
            <w:pPr>
              <w:spacing w:line="320" w:lineRule="exact"/>
              <w:ind w:right="114"/>
            </w:pPr>
            <w:r w:rsidRPr="00315DC4">
              <w:t>4.3.2.6</w:t>
            </w:r>
          </w:p>
        </w:tc>
        <w:tc>
          <w:tcPr>
            <w:tcW w:w="5703" w:type="dxa"/>
            <w:tcBorders>
              <w:top w:val="single" w:sz="4" w:space="0" w:color="auto"/>
              <w:left w:val="single" w:sz="4" w:space="0" w:color="auto"/>
              <w:bottom w:val="single" w:sz="4" w:space="0" w:color="auto"/>
              <w:right w:val="single" w:sz="4" w:space="0" w:color="auto"/>
            </w:tcBorders>
          </w:tcPr>
          <w:p w14:paraId="210210C6" w14:textId="5811BCC0" w:rsidR="00826654" w:rsidRPr="00315DC4" w:rsidDel="00492449" w:rsidRDefault="00826654" w:rsidP="00826654">
            <w:pPr>
              <w:spacing w:line="320" w:lineRule="exact"/>
              <w:ind w:leftChars="47" w:left="113" w:right="156"/>
              <w:jc w:val="both"/>
            </w:pPr>
            <w:r w:rsidRPr="00315DC4">
              <w:t xml:space="preserve">The temperature of the ﬂat work </w:t>
            </w:r>
            <w:r w:rsidR="003C6B72" w:rsidRPr="00315DC4">
              <w:t>Ironer</w:t>
            </w:r>
            <w:r w:rsidRPr="00315DC4">
              <w:t xml:space="preserve"> shall be capable to be operated at 175°C under a steam pressure of ranged from 5 to 12 bars. </w:t>
            </w:r>
          </w:p>
        </w:tc>
        <w:tc>
          <w:tcPr>
            <w:tcW w:w="1559" w:type="dxa"/>
            <w:tcBorders>
              <w:top w:val="single" w:sz="4" w:space="0" w:color="auto"/>
              <w:left w:val="single" w:sz="4" w:space="0" w:color="auto"/>
              <w:bottom w:val="single" w:sz="4" w:space="0" w:color="auto"/>
              <w:right w:val="single" w:sz="4" w:space="0" w:color="auto"/>
            </w:tcBorders>
          </w:tcPr>
          <w:p w14:paraId="674A3E50" w14:textId="3D99C592"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64580B8" w14:textId="77777777" w:rsidR="00826654" w:rsidRPr="00315DC4" w:rsidRDefault="00826654" w:rsidP="00826654">
            <w:pPr>
              <w:spacing w:line="320" w:lineRule="exact"/>
              <w:ind w:leftChars="47" w:left="113" w:right="156"/>
              <w:jc w:val="both"/>
            </w:pPr>
          </w:p>
        </w:tc>
      </w:tr>
      <w:tr w:rsidR="00826654" w:rsidRPr="00315DC4" w14:paraId="6CD694A2"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2B3C0FB" w14:textId="77777777" w:rsidR="00826654" w:rsidRPr="00315DC4" w:rsidDel="00492449" w:rsidRDefault="00826654" w:rsidP="00826654">
            <w:pPr>
              <w:spacing w:line="320" w:lineRule="exact"/>
              <w:ind w:right="114"/>
            </w:pPr>
            <w:r w:rsidRPr="00315DC4">
              <w:t>4.3.2.7</w:t>
            </w:r>
          </w:p>
        </w:tc>
        <w:tc>
          <w:tcPr>
            <w:tcW w:w="5703" w:type="dxa"/>
            <w:tcBorders>
              <w:top w:val="single" w:sz="4" w:space="0" w:color="auto"/>
              <w:left w:val="single" w:sz="4" w:space="0" w:color="auto"/>
              <w:bottom w:val="single" w:sz="4" w:space="0" w:color="auto"/>
              <w:right w:val="single" w:sz="4" w:space="0" w:color="auto"/>
            </w:tcBorders>
          </w:tcPr>
          <w:p w14:paraId="54FF4509" w14:textId="77777777" w:rsidR="00826654" w:rsidRPr="00315DC4" w:rsidDel="00492449" w:rsidRDefault="00826654" w:rsidP="00826654">
            <w:pPr>
              <w:spacing w:line="320" w:lineRule="exact"/>
              <w:ind w:leftChars="47" w:left="113" w:right="156"/>
              <w:jc w:val="both"/>
            </w:pPr>
            <w:r w:rsidRPr="00315DC4">
              <w:t>The steam beds should be properly insulated and covered to minimize heat loss.</w:t>
            </w:r>
          </w:p>
        </w:tc>
        <w:tc>
          <w:tcPr>
            <w:tcW w:w="1559" w:type="dxa"/>
            <w:tcBorders>
              <w:top w:val="single" w:sz="4" w:space="0" w:color="auto"/>
              <w:left w:val="single" w:sz="4" w:space="0" w:color="auto"/>
              <w:bottom w:val="single" w:sz="4" w:space="0" w:color="auto"/>
              <w:right w:val="single" w:sz="4" w:space="0" w:color="auto"/>
            </w:tcBorders>
          </w:tcPr>
          <w:p w14:paraId="60083AAA" w14:textId="4F3D49A1"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6BF8824" w14:textId="77777777" w:rsidR="00826654" w:rsidRPr="00315DC4" w:rsidRDefault="00826654" w:rsidP="00826654">
            <w:pPr>
              <w:spacing w:line="320" w:lineRule="exact"/>
              <w:ind w:leftChars="47" w:left="113" w:right="156"/>
              <w:jc w:val="both"/>
            </w:pPr>
          </w:p>
        </w:tc>
      </w:tr>
      <w:tr w:rsidR="00826654" w:rsidRPr="00315DC4" w14:paraId="54CA55B0"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F10F698" w14:textId="77777777" w:rsidR="00826654" w:rsidRPr="00315DC4" w:rsidDel="00492449" w:rsidRDefault="00826654" w:rsidP="00826654">
            <w:pPr>
              <w:spacing w:line="320" w:lineRule="exact"/>
              <w:ind w:right="114"/>
            </w:pPr>
            <w:r w:rsidRPr="00315DC4">
              <w:t>4.3.2.8</w:t>
            </w:r>
          </w:p>
        </w:tc>
        <w:tc>
          <w:tcPr>
            <w:tcW w:w="5703" w:type="dxa"/>
            <w:tcBorders>
              <w:top w:val="single" w:sz="4" w:space="0" w:color="auto"/>
              <w:left w:val="single" w:sz="4" w:space="0" w:color="auto"/>
              <w:bottom w:val="single" w:sz="4" w:space="0" w:color="auto"/>
              <w:right w:val="single" w:sz="4" w:space="0" w:color="auto"/>
            </w:tcBorders>
          </w:tcPr>
          <w:p w14:paraId="48D12D37" w14:textId="77777777" w:rsidR="00826654" w:rsidRPr="00315DC4" w:rsidDel="00492449" w:rsidRDefault="00826654" w:rsidP="00826654">
            <w:pPr>
              <w:spacing w:line="320" w:lineRule="exact"/>
              <w:ind w:leftChars="47" w:left="113" w:right="156"/>
              <w:jc w:val="both"/>
            </w:pPr>
            <w:r w:rsidRPr="00315DC4">
              <w:t>The contact angle between the rollers and steam beds should not be less than 175° to achieve the highest contact for ironing.</w:t>
            </w:r>
          </w:p>
        </w:tc>
        <w:tc>
          <w:tcPr>
            <w:tcW w:w="1559" w:type="dxa"/>
            <w:tcBorders>
              <w:top w:val="single" w:sz="4" w:space="0" w:color="auto"/>
              <w:left w:val="single" w:sz="4" w:space="0" w:color="auto"/>
              <w:bottom w:val="single" w:sz="4" w:space="0" w:color="auto"/>
              <w:right w:val="single" w:sz="4" w:space="0" w:color="auto"/>
            </w:tcBorders>
          </w:tcPr>
          <w:p w14:paraId="1BC06489" w14:textId="7D3E8C49"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EDD8F2C" w14:textId="77777777" w:rsidR="00826654" w:rsidRPr="00315DC4" w:rsidRDefault="00826654" w:rsidP="00826654">
            <w:pPr>
              <w:spacing w:line="320" w:lineRule="exact"/>
              <w:ind w:leftChars="47" w:left="113" w:right="156"/>
              <w:jc w:val="both"/>
            </w:pPr>
          </w:p>
        </w:tc>
      </w:tr>
      <w:tr w:rsidR="00826654" w:rsidRPr="00315DC4" w14:paraId="66C5DF22"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1461E72" w14:textId="77777777" w:rsidR="00826654" w:rsidRPr="00315DC4" w:rsidDel="00492449" w:rsidRDefault="00826654" w:rsidP="00826654">
            <w:pPr>
              <w:spacing w:line="320" w:lineRule="exact"/>
              <w:ind w:right="114"/>
            </w:pPr>
            <w:r w:rsidRPr="00315DC4">
              <w:t>4.3.2.9</w:t>
            </w:r>
          </w:p>
        </w:tc>
        <w:tc>
          <w:tcPr>
            <w:tcW w:w="5703" w:type="dxa"/>
            <w:tcBorders>
              <w:top w:val="single" w:sz="4" w:space="0" w:color="auto"/>
              <w:left w:val="single" w:sz="4" w:space="0" w:color="auto"/>
              <w:bottom w:val="single" w:sz="4" w:space="0" w:color="auto"/>
              <w:right w:val="single" w:sz="4" w:space="0" w:color="auto"/>
            </w:tcBorders>
          </w:tcPr>
          <w:p w14:paraId="2A0AEFA1" w14:textId="77777777" w:rsidR="00826654" w:rsidRPr="00315DC4" w:rsidDel="00492449" w:rsidRDefault="00826654" w:rsidP="00826654">
            <w:pPr>
              <w:spacing w:line="320" w:lineRule="exact"/>
              <w:ind w:leftChars="47" w:left="113" w:right="156"/>
              <w:jc w:val="both"/>
            </w:pPr>
            <w:r w:rsidRPr="00315DC4">
              <w:t xml:space="preserve">Speed range of the rollers can be adjusted from 15 to 60 m/minute to suit different types of linen. The variable speed is to be achieved through frequency inverter motor </w:t>
            </w:r>
            <w:r w:rsidRPr="00315DC4">
              <w:lastRenderedPageBreak/>
              <w:t>drive.</w:t>
            </w:r>
          </w:p>
        </w:tc>
        <w:tc>
          <w:tcPr>
            <w:tcW w:w="1559" w:type="dxa"/>
            <w:tcBorders>
              <w:top w:val="single" w:sz="4" w:space="0" w:color="auto"/>
              <w:left w:val="single" w:sz="4" w:space="0" w:color="auto"/>
              <w:bottom w:val="single" w:sz="4" w:space="0" w:color="auto"/>
              <w:right w:val="single" w:sz="4" w:space="0" w:color="auto"/>
            </w:tcBorders>
          </w:tcPr>
          <w:p w14:paraId="0097C2D7" w14:textId="6398D4D0"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91A734B" w14:textId="77777777" w:rsidR="00826654" w:rsidRPr="00315DC4" w:rsidRDefault="00826654" w:rsidP="00826654">
            <w:pPr>
              <w:spacing w:line="320" w:lineRule="exact"/>
              <w:ind w:leftChars="47" w:left="113" w:right="156"/>
              <w:jc w:val="both"/>
            </w:pPr>
          </w:p>
        </w:tc>
      </w:tr>
      <w:tr w:rsidR="00826654" w:rsidRPr="00315DC4" w14:paraId="464F1785"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00E0D51" w14:textId="77777777" w:rsidR="00826654" w:rsidRPr="00315DC4" w:rsidDel="00492449" w:rsidRDefault="00826654" w:rsidP="00826654">
            <w:pPr>
              <w:spacing w:line="320" w:lineRule="exact"/>
              <w:ind w:right="114"/>
            </w:pPr>
            <w:r w:rsidRPr="00315DC4">
              <w:t>4.3.2.10</w:t>
            </w:r>
          </w:p>
        </w:tc>
        <w:tc>
          <w:tcPr>
            <w:tcW w:w="5703" w:type="dxa"/>
            <w:tcBorders>
              <w:top w:val="single" w:sz="4" w:space="0" w:color="auto"/>
              <w:left w:val="single" w:sz="4" w:space="0" w:color="auto"/>
              <w:bottom w:val="single" w:sz="4" w:space="0" w:color="auto"/>
              <w:right w:val="single" w:sz="4" w:space="0" w:color="auto"/>
            </w:tcBorders>
          </w:tcPr>
          <w:p w14:paraId="4621C0D4" w14:textId="29470983" w:rsidR="00826654" w:rsidRPr="00315DC4" w:rsidDel="00492449" w:rsidRDefault="00826654" w:rsidP="00826654">
            <w:pPr>
              <w:spacing w:line="320" w:lineRule="exact"/>
              <w:ind w:leftChars="47" w:left="113" w:right="156"/>
              <w:jc w:val="both"/>
            </w:pPr>
            <w:r w:rsidRPr="00315DC4">
              <w:t xml:space="preserve">The Flatwork </w:t>
            </w:r>
            <w:r w:rsidR="003C6B72" w:rsidRPr="00315DC4">
              <w:t>Ironer</w:t>
            </w:r>
            <w:r w:rsidRPr="00315DC4">
              <w:t xml:space="preserve"> should be equipped with local microprocessor control device or digital controller to monitor and maintain the temperature of the steam beds as a </w:t>
            </w:r>
            <w:proofErr w:type="spellStart"/>
            <w:r w:rsidRPr="00315DC4">
              <w:t>preset</w:t>
            </w:r>
            <w:proofErr w:type="spellEnd"/>
            <w:r w:rsidRPr="00315DC4">
              <w:t xml:space="preserve"> level. The </w:t>
            </w:r>
            <w:proofErr w:type="spellStart"/>
            <w:r w:rsidRPr="00315DC4">
              <w:t>preset</w:t>
            </w:r>
            <w:proofErr w:type="spellEnd"/>
            <w:r w:rsidRPr="00315DC4">
              <w:t xml:space="preserve"> temperature can be adjusted to sort different types of sheeting.</w:t>
            </w:r>
          </w:p>
        </w:tc>
        <w:tc>
          <w:tcPr>
            <w:tcW w:w="1559" w:type="dxa"/>
            <w:tcBorders>
              <w:top w:val="single" w:sz="4" w:space="0" w:color="auto"/>
              <w:left w:val="single" w:sz="4" w:space="0" w:color="auto"/>
              <w:bottom w:val="single" w:sz="4" w:space="0" w:color="auto"/>
              <w:right w:val="single" w:sz="4" w:space="0" w:color="auto"/>
            </w:tcBorders>
          </w:tcPr>
          <w:p w14:paraId="17EF6E25" w14:textId="48A361D4"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7612ED9" w14:textId="77777777" w:rsidR="00826654" w:rsidRPr="00315DC4" w:rsidRDefault="00826654" w:rsidP="00826654">
            <w:pPr>
              <w:spacing w:line="320" w:lineRule="exact"/>
              <w:ind w:leftChars="47" w:left="113" w:right="156"/>
              <w:jc w:val="both"/>
            </w:pPr>
          </w:p>
        </w:tc>
      </w:tr>
      <w:tr w:rsidR="00826654" w:rsidRPr="00315DC4" w14:paraId="7FD656AE"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346173D" w14:textId="77777777" w:rsidR="00826654" w:rsidRPr="00315DC4" w:rsidDel="00492449" w:rsidRDefault="00826654" w:rsidP="00826654">
            <w:pPr>
              <w:spacing w:line="320" w:lineRule="exact"/>
              <w:ind w:right="114"/>
            </w:pPr>
            <w:r w:rsidRPr="00315DC4">
              <w:t>4.3.2.11</w:t>
            </w:r>
          </w:p>
        </w:tc>
        <w:tc>
          <w:tcPr>
            <w:tcW w:w="5703" w:type="dxa"/>
            <w:tcBorders>
              <w:top w:val="single" w:sz="4" w:space="0" w:color="auto"/>
              <w:left w:val="single" w:sz="4" w:space="0" w:color="auto"/>
              <w:bottom w:val="single" w:sz="4" w:space="0" w:color="auto"/>
              <w:right w:val="single" w:sz="4" w:space="0" w:color="auto"/>
            </w:tcBorders>
          </w:tcPr>
          <w:p w14:paraId="12F67BC5" w14:textId="19B9BE6D" w:rsidR="00826654" w:rsidRPr="00315DC4" w:rsidDel="00492449" w:rsidRDefault="00826654" w:rsidP="00F551FE">
            <w:pPr>
              <w:spacing w:line="320" w:lineRule="exact"/>
              <w:ind w:leftChars="47" w:left="113" w:right="156"/>
              <w:jc w:val="both"/>
            </w:pPr>
            <w:r w:rsidRPr="00315DC4">
              <w:t>All the production and processing parameters data should be able to be exported</w:t>
            </w:r>
            <w:r w:rsidR="00F551FE" w:rsidRPr="00315DC4">
              <w:t xml:space="preserve"> in report formats.</w:t>
            </w:r>
          </w:p>
        </w:tc>
        <w:tc>
          <w:tcPr>
            <w:tcW w:w="1559" w:type="dxa"/>
            <w:tcBorders>
              <w:top w:val="single" w:sz="4" w:space="0" w:color="auto"/>
              <w:left w:val="single" w:sz="4" w:space="0" w:color="auto"/>
              <w:bottom w:val="single" w:sz="4" w:space="0" w:color="auto"/>
              <w:right w:val="single" w:sz="4" w:space="0" w:color="auto"/>
            </w:tcBorders>
          </w:tcPr>
          <w:p w14:paraId="14F6EAAB" w14:textId="3EECCCB8"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F955B24" w14:textId="77777777" w:rsidR="00826654" w:rsidRPr="00315DC4" w:rsidRDefault="00826654" w:rsidP="00826654">
            <w:pPr>
              <w:spacing w:line="320" w:lineRule="exact"/>
              <w:ind w:leftChars="47" w:left="113" w:right="156"/>
              <w:jc w:val="both"/>
            </w:pPr>
          </w:p>
        </w:tc>
      </w:tr>
      <w:tr w:rsidR="00826654" w:rsidRPr="00315DC4" w14:paraId="52BD8FD2"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CC852E9" w14:textId="77777777" w:rsidR="00826654" w:rsidRPr="00315DC4" w:rsidDel="00492449" w:rsidRDefault="00826654" w:rsidP="00826654">
            <w:pPr>
              <w:spacing w:line="320" w:lineRule="exact"/>
              <w:ind w:right="114"/>
            </w:pPr>
            <w:r w:rsidRPr="00315DC4">
              <w:t>4.3.2.12</w:t>
            </w:r>
          </w:p>
        </w:tc>
        <w:tc>
          <w:tcPr>
            <w:tcW w:w="5703" w:type="dxa"/>
            <w:tcBorders>
              <w:top w:val="single" w:sz="4" w:space="0" w:color="auto"/>
              <w:left w:val="single" w:sz="4" w:space="0" w:color="auto"/>
              <w:bottom w:val="single" w:sz="4" w:space="0" w:color="auto"/>
              <w:right w:val="single" w:sz="4" w:space="0" w:color="auto"/>
            </w:tcBorders>
          </w:tcPr>
          <w:p w14:paraId="0C219EAC" w14:textId="247B03FE" w:rsidR="00826654" w:rsidRPr="00315DC4" w:rsidDel="00492449" w:rsidRDefault="00826654" w:rsidP="00826654">
            <w:pPr>
              <w:spacing w:line="320" w:lineRule="exact"/>
              <w:ind w:leftChars="47" w:left="113" w:right="156"/>
              <w:jc w:val="both"/>
              <w:rPr>
                <w:strike/>
              </w:rPr>
            </w:pPr>
            <w:r w:rsidRPr="00315DC4">
              <w:t>Remote control on separation of rollers from steam beds and forward / backward movement of rollers should be available to facilitate maintenance such as change of padding and tapes.</w:t>
            </w:r>
          </w:p>
        </w:tc>
        <w:tc>
          <w:tcPr>
            <w:tcW w:w="1559" w:type="dxa"/>
            <w:tcBorders>
              <w:top w:val="single" w:sz="4" w:space="0" w:color="auto"/>
              <w:left w:val="single" w:sz="4" w:space="0" w:color="auto"/>
              <w:bottom w:val="single" w:sz="4" w:space="0" w:color="auto"/>
              <w:right w:val="single" w:sz="4" w:space="0" w:color="auto"/>
            </w:tcBorders>
          </w:tcPr>
          <w:p w14:paraId="00D0E0CA" w14:textId="1D768C5B" w:rsidR="00826654" w:rsidRPr="00315DC4" w:rsidRDefault="00826654" w:rsidP="00826654">
            <w:pPr>
              <w:spacing w:line="320" w:lineRule="exact"/>
              <w:ind w:leftChars="47" w:left="113" w:right="156"/>
              <w:jc w:val="both"/>
              <w:rPr>
                <w:strike/>
              </w:rPr>
            </w:pPr>
          </w:p>
        </w:tc>
        <w:tc>
          <w:tcPr>
            <w:tcW w:w="1559" w:type="dxa"/>
            <w:tcBorders>
              <w:top w:val="single" w:sz="4" w:space="0" w:color="auto"/>
              <w:left w:val="single" w:sz="4" w:space="0" w:color="auto"/>
              <w:bottom w:val="single" w:sz="4" w:space="0" w:color="auto"/>
              <w:right w:val="single" w:sz="4" w:space="0" w:color="auto"/>
            </w:tcBorders>
          </w:tcPr>
          <w:p w14:paraId="684C509D" w14:textId="77777777" w:rsidR="00826654" w:rsidRPr="00315DC4" w:rsidRDefault="00826654" w:rsidP="00826654">
            <w:pPr>
              <w:spacing w:line="320" w:lineRule="exact"/>
              <w:ind w:leftChars="47" w:left="113" w:right="156"/>
              <w:jc w:val="both"/>
            </w:pPr>
          </w:p>
        </w:tc>
      </w:tr>
      <w:tr w:rsidR="00826654" w:rsidRPr="00315DC4" w14:paraId="70FC9C31"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4D434919" w14:textId="77777777" w:rsidR="00826654" w:rsidRPr="00315DC4" w:rsidDel="00492449" w:rsidRDefault="00826654" w:rsidP="00826654">
            <w:pPr>
              <w:spacing w:line="320" w:lineRule="exact"/>
              <w:ind w:right="114"/>
            </w:pPr>
            <w:r w:rsidRPr="00315DC4">
              <w:t>4.3.2.13</w:t>
            </w:r>
          </w:p>
        </w:tc>
        <w:tc>
          <w:tcPr>
            <w:tcW w:w="5703" w:type="dxa"/>
            <w:shd w:val="clear" w:color="auto" w:fill="auto"/>
          </w:tcPr>
          <w:p w14:paraId="29582DCF" w14:textId="3A3BB3B2" w:rsidR="00826654" w:rsidRPr="00315DC4" w:rsidDel="00492449" w:rsidRDefault="00826654" w:rsidP="00826654">
            <w:pPr>
              <w:spacing w:line="320" w:lineRule="exact"/>
              <w:ind w:leftChars="47" w:left="113" w:right="156"/>
              <w:jc w:val="both"/>
            </w:pPr>
            <w:r w:rsidRPr="00315DC4">
              <w:t>Individual tape tensioning device should be provided for adjustment of the tape tension.</w:t>
            </w:r>
          </w:p>
        </w:tc>
        <w:tc>
          <w:tcPr>
            <w:tcW w:w="1559" w:type="dxa"/>
            <w:tcBorders>
              <w:top w:val="single" w:sz="4" w:space="0" w:color="auto"/>
              <w:left w:val="single" w:sz="4" w:space="0" w:color="auto"/>
              <w:bottom w:val="single" w:sz="4" w:space="0" w:color="auto"/>
              <w:right w:val="single" w:sz="4" w:space="0" w:color="auto"/>
            </w:tcBorders>
          </w:tcPr>
          <w:p w14:paraId="36E21CFD" w14:textId="67F34CE8"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B7EF7FE" w14:textId="77777777" w:rsidR="00826654" w:rsidRPr="00315DC4" w:rsidRDefault="00826654" w:rsidP="00826654">
            <w:pPr>
              <w:spacing w:line="320" w:lineRule="exact"/>
              <w:ind w:leftChars="47" w:left="113" w:right="156"/>
              <w:jc w:val="both"/>
            </w:pPr>
          </w:p>
        </w:tc>
      </w:tr>
      <w:tr w:rsidR="00384B03" w:rsidRPr="00315DC4" w14:paraId="2C006101" w14:textId="77777777" w:rsidTr="001B519D">
        <w:trPr>
          <w:trHeight w:val="183"/>
        </w:trPr>
        <w:tc>
          <w:tcPr>
            <w:tcW w:w="1135" w:type="dxa"/>
            <w:tcBorders>
              <w:top w:val="single" w:sz="4" w:space="0" w:color="auto"/>
              <w:left w:val="single" w:sz="4" w:space="0" w:color="auto"/>
              <w:bottom w:val="single" w:sz="4" w:space="0" w:color="auto"/>
              <w:right w:val="single" w:sz="4" w:space="0" w:color="auto"/>
            </w:tcBorders>
          </w:tcPr>
          <w:p w14:paraId="2EB33D11" w14:textId="77777777" w:rsidR="00384B03" w:rsidRPr="00315DC4" w:rsidDel="00492449" w:rsidRDefault="00384B03" w:rsidP="00826654">
            <w:pPr>
              <w:spacing w:line="320" w:lineRule="exact"/>
              <w:ind w:right="114"/>
              <w:rPr>
                <w:b/>
              </w:rPr>
            </w:pPr>
            <w:r w:rsidRPr="00315DC4">
              <w:rPr>
                <w:b/>
              </w:rPr>
              <w:t>4.4</w:t>
            </w:r>
          </w:p>
        </w:tc>
        <w:tc>
          <w:tcPr>
            <w:tcW w:w="5703" w:type="dxa"/>
            <w:tcBorders>
              <w:top w:val="single" w:sz="4" w:space="0" w:color="auto"/>
              <w:left w:val="single" w:sz="4" w:space="0" w:color="auto"/>
              <w:bottom w:val="single" w:sz="4" w:space="0" w:color="auto"/>
              <w:right w:val="single" w:sz="4" w:space="0" w:color="auto"/>
            </w:tcBorders>
            <w:vAlign w:val="center"/>
          </w:tcPr>
          <w:p w14:paraId="2D3A8CEB" w14:textId="727C7E8A" w:rsidR="00384B03" w:rsidRPr="00315DC4" w:rsidDel="00492449" w:rsidRDefault="00384B03" w:rsidP="00826654">
            <w:pPr>
              <w:spacing w:line="320" w:lineRule="exact"/>
              <w:ind w:leftChars="47" w:left="113" w:right="156"/>
              <w:jc w:val="both"/>
              <w:rPr>
                <w:b/>
              </w:rPr>
            </w:pPr>
            <w:proofErr w:type="spellStart"/>
            <w:r w:rsidRPr="00315DC4">
              <w:rPr>
                <w:b/>
              </w:rPr>
              <w:t>Autoamtic</w:t>
            </w:r>
            <w:proofErr w:type="spellEnd"/>
            <w:r w:rsidRPr="00315DC4">
              <w:rPr>
                <w:b/>
              </w:rPr>
              <w:t xml:space="preserve"> Folder with Stacker for Large Sheet and Small Sheet</w:t>
            </w:r>
          </w:p>
        </w:tc>
        <w:tc>
          <w:tcPr>
            <w:tcW w:w="3118" w:type="dxa"/>
            <w:gridSpan w:val="2"/>
            <w:tcBorders>
              <w:top w:val="single" w:sz="4" w:space="0" w:color="auto"/>
              <w:left w:val="single" w:sz="4" w:space="0" w:color="auto"/>
              <w:bottom w:val="single" w:sz="4" w:space="0" w:color="auto"/>
              <w:right w:val="single" w:sz="4" w:space="0" w:color="auto"/>
            </w:tcBorders>
          </w:tcPr>
          <w:p w14:paraId="4CAD3613" w14:textId="77777777" w:rsidR="00384B03" w:rsidRPr="00315DC4" w:rsidRDefault="00384B03" w:rsidP="00826654">
            <w:pPr>
              <w:spacing w:line="320" w:lineRule="exact"/>
              <w:ind w:leftChars="47" w:left="113" w:right="156"/>
              <w:jc w:val="both"/>
            </w:pPr>
          </w:p>
        </w:tc>
      </w:tr>
      <w:tr w:rsidR="00384B03" w:rsidRPr="00315DC4" w14:paraId="52C4F39A" w14:textId="77777777" w:rsidTr="000B7203">
        <w:trPr>
          <w:trHeight w:val="183"/>
        </w:trPr>
        <w:tc>
          <w:tcPr>
            <w:tcW w:w="1135" w:type="dxa"/>
            <w:tcBorders>
              <w:top w:val="single" w:sz="4" w:space="0" w:color="auto"/>
              <w:left w:val="single" w:sz="4" w:space="0" w:color="auto"/>
              <w:bottom w:val="single" w:sz="4" w:space="0" w:color="auto"/>
              <w:right w:val="single" w:sz="4" w:space="0" w:color="auto"/>
            </w:tcBorders>
          </w:tcPr>
          <w:p w14:paraId="25961EA2" w14:textId="77777777" w:rsidR="00384B03" w:rsidRPr="00315DC4" w:rsidDel="00492449" w:rsidRDefault="00384B03" w:rsidP="00826654">
            <w:pPr>
              <w:spacing w:line="320" w:lineRule="exact"/>
              <w:ind w:right="114"/>
            </w:pPr>
            <w:r w:rsidRPr="00315DC4">
              <w:t>4.4.1</w:t>
            </w:r>
          </w:p>
        </w:tc>
        <w:tc>
          <w:tcPr>
            <w:tcW w:w="5703" w:type="dxa"/>
            <w:tcBorders>
              <w:top w:val="single" w:sz="4" w:space="0" w:color="auto"/>
              <w:left w:val="single" w:sz="4" w:space="0" w:color="auto"/>
              <w:bottom w:val="single" w:sz="4" w:space="0" w:color="auto"/>
              <w:right w:val="single" w:sz="4" w:space="0" w:color="auto"/>
            </w:tcBorders>
            <w:vAlign w:val="center"/>
          </w:tcPr>
          <w:p w14:paraId="0B21FA55" w14:textId="77777777" w:rsidR="00384B03" w:rsidRPr="00315DC4" w:rsidDel="00492449" w:rsidRDefault="00384B03" w:rsidP="00826654">
            <w:pPr>
              <w:spacing w:line="320" w:lineRule="exact"/>
              <w:ind w:leftChars="47" w:left="113" w:right="156"/>
              <w:jc w:val="both"/>
            </w:pPr>
            <w:r w:rsidRPr="00315DC4">
              <w:t>Functional Requirement</w:t>
            </w:r>
          </w:p>
        </w:tc>
        <w:tc>
          <w:tcPr>
            <w:tcW w:w="3118" w:type="dxa"/>
            <w:gridSpan w:val="2"/>
            <w:tcBorders>
              <w:top w:val="single" w:sz="4" w:space="0" w:color="auto"/>
              <w:left w:val="single" w:sz="4" w:space="0" w:color="auto"/>
              <w:bottom w:val="single" w:sz="4" w:space="0" w:color="auto"/>
              <w:right w:val="single" w:sz="4" w:space="0" w:color="auto"/>
            </w:tcBorders>
          </w:tcPr>
          <w:p w14:paraId="12293AE4" w14:textId="77777777" w:rsidR="00384B03" w:rsidRPr="00315DC4" w:rsidRDefault="00384B03" w:rsidP="00826654">
            <w:pPr>
              <w:spacing w:line="320" w:lineRule="exact"/>
              <w:ind w:leftChars="47" w:left="113" w:right="156"/>
              <w:jc w:val="both"/>
            </w:pPr>
          </w:p>
        </w:tc>
      </w:tr>
      <w:tr w:rsidR="00826654" w:rsidRPr="00315DC4" w14:paraId="32BF351A"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8C22C51" w14:textId="77777777" w:rsidR="00826654" w:rsidRPr="00315DC4" w:rsidDel="00492449" w:rsidRDefault="00826654" w:rsidP="00826654">
            <w:pPr>
              <w:spacing w:line="320" w:lineRule="exact"/>
              <w:ind w:right="114"/>
            </w:pPr>
            <w:r w:rsidRPr="00315DC4">
              <w:t>4.4.1.1</w:t>
            </w:r>
          </w:p>
        </w:tc>
        <w:tc>
          <w:tcPr>
            <w:tcW w:w="5703" w:type="dxa"/>
            <w:shd w:val="clear" w:color="auto" w:fill="auto"/>
          </w:tcPr>
          <w:p w14:paraId="7C2B034D" w14:textId="77777777" w:rsidR="00826654" w:rsidRPr="00315DC4" w:rsidDel="00492449" w:rsidRDefault="00826654" w:rsidP="00826654">
            <w:pPr>
              <w:spacing w:line="320" w:lineRule="exact"/>
              <w:ind w:leftChars="47" w:left="113" w:right="156"/>
              <w:jc w:val="both"/>
            </w:pPr>
            <w:r w:rsidRPr="00315DC4">
              <w:rPr>
                <w:lang w:eastAsia="zh-HK"/>
              </w:rPr>
              <w:t>The Contractor shall provide, design, supply and install large sheet folder with twin stacker for large sheet and unit of three (3) lanes folder and stacker for small pieces. The folder shall fold sheets automatically up to two length folds (primary folds) and three cross-fold single lane, and fold small pieces up to two (2) length folds and one cross-fold up to three (3) lanes operation.</w:t>
            </w:r>
          </w:p>
        </w:tc>
        <w:tc>
          <w:tcPr>
            <w:tcW w:w="1559" w:type="dxa"/>
            <w:tcBorders>
              <w:top w:val="single" w:sz="4" w:space="0" w:color="auto"/>
              <w:left w:val="single" w:sz="4" w:space="0" w:color="auto"/>
              <w:bottom w:val="single" w:sz="4" w:space="0" w:color="auto"/>
              <w:right w:val="single" w:sz="4" w:space="0" w:color="auto"/>
            </w:tcBorders>
          </w:tcPr>
          <w:p w14:paraId="192AA60C" w14:textId="7BDA55EA"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430E49E" w14:textId="77777777" w:rsidR="00826654" w:rsidRPr="00315DC4" w:rsidRDefault="00826654" w:rsidP="00826654">
            <w:pPr>
              <w:spacing w:line="320" w:lineRule="exact"/>
              <w:ind w:leftChars="47" w:left="113" w:right="156"/>
              <w:jc w:val="both"/>
            </w:pPr>
          </w:p>
        </w:tc>
      </w:tr>
      <w:tr w:rsidR="00826654" w:rsidRPr="00315DC4" w14:paraId="6CAA10F8"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C64E6A8" w14:textId="77777777" w:rsidR="00826654" w:rsidRPr="00315DC4" w:rsidDel="00492449" w:rsidRDefault="00826654" w:rsidP="00826654">
            <w:pPr>
              <w:spacing w:line="320" w:lineRule="exact"/>
              <w:ind w:right="114"/>
            </w:pPr>
            <w:r w:rsidRPr="00315DC4">
              <w:t>4.4.1.2</w:t>
            </w:r>
          </w:p>
        </w:tc>
        <w:tc>
          <w:tcPr>
            <w:tcW w:w="5703" w:type="dxa"/>
            <w:shd w:val="clear" w:color="auto" w:fill="auto"/>
          </w:tcPr>
          <w:p w14:paraId="75F1AE6B" w14:textId="77777777" w:rsidR="00826654" w:rsidRPr="00315DC4" w:rsidDel="00492449" w:rsidRDefault="00826654" w:rsidP="00826654">
            <w:pPr>
              <w:spacing w:line="320" w:lineRule="exact"/>
              <w:ind w:leftChars="47" w:left="113" w:right="156"/>
              <w:jc w:val="both"/>
            </w:pPr>
            <w:r w:rsidRPr="00315DC4">
              <w:rPr>
                <w:lang w:eastAsia="zh-HK"/>
              </w:rPr>
              <w:t>The primary fold shall be done by air blast mechanism. For large sheet folding, the ﬁrst cross-fold shall be done by a knife movement and the third cross-fold shall be combined with stacking movement.</w:t>
            </w:r>
          </w:p>
        </w:tc>
        <w:tc>
          <w:tcPr>
            <w:tcW w:w="1559" w:type="dxa"/>
            <w:tcBorders>
              <w:top w:val="single" w:sz="4" w:space="0" w:color="auto"/>
              <w:left w:val="single" w:sz="4" w:space="0" w:color="auto"/>
              <w:bottom w:val="single" w:sz="4" w:space="0" w:color="auto"/>
              <w:right w:val="single" w:sz="4" w:space="0" w:color="auto"/>
            </w:tcBorders>
          </w:tcPr>
          <w:p w14:paraId="53BD3495" w14:textId="01AECBE9"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C971FC2" w14:textId="77777777" w:rsidR="00826654" w:rsidRPr="00315DC4" w:rsidRDefault="00826654" w:rsidP="00826654">
            <w:pPr>
              <w:spacing w:line="320" w:lineRule="exact"/>
              <w:ind w:leftChars="47" w:left="113" w:right="156"/>
              <w:jc w:val="both"/>
            </w:pPr>
          </w:p>
        </w:tc>
      </w:tr>
      <w:tr w:rsidR="00826654" w:rsidRPr="00315DC4" w14:paraId="253BB62A"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359DC79" w14:textId="77777777" w:rsidR="00826654" w:rsidRPr="00315DC4" w:rsidDel="00492449" w:rsidRDefault="00826654" w:rsidP="00826654">
            <w:pPr>
              <w:spacing w:line="320" w:lineRule="exact"/>
              <w:ind w:right="114"/>
            </w:pPr>
            <w:r w:rsidRPr="00315DC4">
              <w:t>4.4.1.3</w:t>
            </w:r>
          </w:p>
        </w:tc>
        <w:tc>
          <w:tcPr>
            <w:tcW w:w="5703" w:type="dxa"/>
            <w:shd w:val="clear" w:color="auto" w:fill="auto"/>
          </w:tcPr>
          <w:p w14:paraId="396BFAD4" w14:textId="7C831007" w:rsidR="00826654" w:rsidRPr="00315DC4" w:rsidDel="00492449" w:rsidRDefault="00826654" w:rsidP="00F551FE">
            <w:pPr>
              <w:spacing w:line="320" w:lineRule="exact"/>
              <w:ind w:leftChars="47" w:left="113" w:right="156"/>
              <w:jc w:val="both"/>
            </w:pPr>
            <w:r w:rsidRPr="00315DC4">
              <w:rPr>
                <w:lang w:eastAsia="zh-HK"/>
              </w:rPr>
              <w:t>The folder shall equip a scanning system to detect holes, stains and deformed sheets. Statistical data shall be stored and retrieved for management reports.</w:t>
            </w:r>
          </w:p>
        </w:tc>
        <w:tc>
          <w:tcPr>
            <w:tcW w:w="1559" w:type="dxa"/>
            <w:tcBorders>
              <w:top w:val="single" w:sz="4" w:space="0" w:color="auto"/>
              <w:left w:val="single" w:sz="4" w:space="0" w:color="auto"/>
              <w:bottom w:val="single" w:sz="4" w:space="0" w:color="auto"/>
              <w:right w:val="single" w:sz="4" w:space="0" w:color="auto"/>
            </w:tcBorders>
          </w:tcPr>
          <w:p w14:paraId="7E826DEE" w14:textId="29D1533B"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CC03846" w14:textId="77777777" w:rsidR="00826654" w:rsidRPr="00315DC4" w:rsidRDefault="00826654" w:rsidP="00826654">
            <w:pPr>
              <w:spacing w:line="320" w:lineRule="exact"/>
              <w:ind w:leftChars="47" w:left="113" w:right="156"/>
              <w:jc w:val="both"/>
            </w:pPr>
          </w:p>
        </w:tc>
      </w:tr>
      <w:tr w:rsidR="00826654" w:rsidRPr="00315DC4" w14:paraId="38279A6E"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EC82FE9" w14:textId="77777777" w:rsidR="00826654" w:rsidRPr="00315DC4" w:rsidDel="00492449" w:rsidRDefault="00826654" w:rsidP="00826654">
            <w:pPr>
              <w:spacing w:line="320" w:lineRule="exact"/>
              <w:ind w:right="114"/>
            </w:pPr>
            <w:r w:rsidRPr="00315DC4">
              <w:t>4.4.1.4</w:t>
            </w:r>
          </w:p>
        </w:tc>
        <w:tc>
          <w:tcPr>
            <w:tcW w:w="5703" w:type="dxa"/>
            <w:shd w:val="clear" w:color="auto" w:fill="auto"/>
          </w:tcPr>
          <w:p w14:paraId="60E308DC" w14:textId="77777777" w:rsidR="00826654" w:rsidRPr="00315DC4" w:rsidDel="00492449" w:rsidRDefault="00826654" w:rsidP="00826654">
            <w:pPr>
              <w:spacing w:line="320" w:lineRule="exact"/>
              <w:ind w:leftChars="47" w:left="113" w:right="156"/>
              <w:jc w:val="both"/>
            </w:pPr>
            <w:r w:rsidRPr="00315DC4">
              <w:rPr>
                <w:lang w:eastAsia="zh-HK"/>
              </w:rPr>
              <w:t>Linen with stains and holes shall be identified by the scanning system and automatically rejected for rewash or mending.</w:t>
            </w:r>
          </w:p>
        </w:tc>
        <w:tc>
          <w:tcPr>
            <w:tcW w:w="1559" w:type="dxa"/>
            <w:tcBorders>
              <w:top w:val="single" w:sz="4" w:space="0" w:color="auto"/>
              <w:left w:val="single" w:sz="4" w:space="0" w:color="auto"/>
              <w:bottom w:val="single" w:sz="4" w:space="0" w:color="auto"/>
              <w:right w:val="single" w:sz="4" w:space="0" w:color="auto"/>
            </w:tcBorders>
          </w:tcPr>
          <w:p w14:paraId="00D7CCA6" w14:textId="5E72D101" w:rsidR="00826654" w:rsidRPr="00315DC4" w:rsidRDefault="00826654" w:rsidP="00826654">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1D29EEB" w14:textId="77777777" w:rsidR="00826654" w:rsidRPr="00315DC4" w:rsidRDefault="00826654" w:rsidP="00826654">
            <w:pPr>
              <w:spacing w:line="320" w:lineRule="exact"/>
              <w:ind w:leftChars="47" w:left="113" w:right="156"/>
              <w:jc w:val="both"/>
            </w:pPr>
          </w:p>
        </w:tc>
      </w:tr>
      <w:tr w:rsidR="00F551FE" w:rsidRPr="00315DC4" w14:paraId="01463639"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25C331E" w14:textId="77777777" w:rsidR="00F551FE" w:rsidRPr="00315DC4" w:rsidDel="00492449" w:rsidRDefault="00F551FE" w:rsidP="00F551FE">
            <w:pPr>
              <w:spacing w:line="320" w:lineRule="exact"/>
              <w:ind w:right="114"/>
            </w:pPr>
            <w:r w:rsidRPr="00315DC4">
              <w:t>4.4.1.5</w:t>
            </w:r>
          </w:p>
        </w:tc>
        <w:tc>
          <w:tcPr>
            <w:tcW w:w="5703" w:type="dxa"/>
            <w:shd w:val="clear" w:color="auto" w:fill="auto"/>
          </w:tcPr>
          <w:p w14:paraId="0621F8D8" w14:textId="29446FE3" w:rsidR="00F551FE" w:rsidRPr="00315DC4" w:rsidDel="00492449" w:rsidRDefault="00F551FE" w:rsidP="00F551FE">
            <w:pPr>
              <w:spacing w:line="320" w:lineRule="exact"/>
              <w:ind w:leftChars="47" w:left="113" w:right="156"/>
              <w:jc w:val="both"/>
            </w:pPr>
            <w:r w:rsidRPr="00315DC4">
              <w:rPr>
                <w:lang w:eastAsia="zh-HK"/>
              </w:rPr>
              <w:t xml:space="preserve">The folder shall be controlled by a Programmable Logic Controller (PLC) microprocessor. </w:t>
            </w:r>
          </w:p>
        </w:tc>
        <w:tc>
          <w:tcPr>
            <w:tcW w:w="1559" w:type="dxa"/>
            <w:tcBorders>
              <w:top w:val="single" w:sz="4" w:space="0" w:color="auto"/>
              <w:left w:val="single" w:sz="4" w:space="0" w:color="auto"/>
              <w:bottom w:val="single" w:sz="4" w:space="0" w:color="auto"/>
              <w:right w:val="single" w:sz="4" w:space="0" w:color="auto"/>
            </w:tcBorders>
          </w:tcPr>
          <w:p w14:paraId="60541C02" w14:textId="75C90AA5"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5C352A5" w14:textId="77777777" w:rsidR="00F551FE" w:rsidRPr="00315DC4" w:rsidRDefault="00F551FE" w:rsidP="00F551FE">
            <w:pPr>
              <w:spacing w:line="320" w:lineRule="exact"/>
              <w:ind w:leftChars="47" w:left="113" w:right="156"/>
              <w:jc w:val="both"/>
            </w:pPr>
          </w:p>
        </w:tc>
      </w:tr>
      <w:tr w:rsidR="00F551FE" w:rsidRPr="00315DC4" w14:paraId="3007C59D" w14:textId="77777777" w:rsidTr="007B7029">
        <w:trPr>
          <w:trHeight w:val="183"/>
        </w:trPr>
        <w:tc>
          <w:tcPr>
            <w:tcW w:w="1135" w:type="dxa"/>
            <w:tcBorders>
              <w:top w:val="single" w:sz="4" w:space="0" w:color="auto"/>
              <w:left w:val="single" w:sz="4" w:space="0" w:color="auto"/>
              <w:bottom w:val="single" w:sz="4" w:space="0" w:color="auto"/>
              <w:right w:val="single" w:sz="4" w:space="0" w:color="auto"/>
            </w:tcBorders>
          </w:tcPr>
          <w:p w14:paraId="7D9AD79C" w14:textId="3FA53EE6" w:rsidR="00F551FE" w:rsidRPr="00315DC4" w:rsidRDefault="00F551FE" w:rsidP="00F551FE">
            <w:pPr>
              <w:spacing w:line="320" w:lineRule="exact"/>
              <w:ind w:right="114"/>
            </w:pPr>
            <w:r w:rsidRPr="00315DC4">
              <w:t>4.4.1.6</w:t>
            </w:r>
          </w:p>
        </w:tc>
        <w:tc>
          <w:tcPr>
            <w:tcW w:w="5703" w:type="dxa"/>
            <w:shd w:val="clear" w:color="auto" w:fill="auto"/>
          </w:tcPr>
          <w:p w14:paraId="384E70A3" w14:textId="2A96B37B" w:rsidR="00F551FE" w:rsidRPr="00315DC4" w:rsidRDefault="00F551FE" w:rsidP="00F551FE">
            <w:pPr>
              <w:spacing w:line="320" w:lineRule="exact"/>
              <w:ind w:leftChars="47" w:left="113" w:right="156"/>
              <w:jc w:val="both"/>
              <w:rPr>
                <w:lang w:eastAsia="zh-HK"/>
              </w:rPr>
            </w:pPr>
            <w:r w:rsidRPr="00315DC4">
              <w:rPr>
                <w:lang w:eastAsia="zh-HK"/>
              </w:rPr>
              <w:t xml:space="preserve">The folder shall follow the speed of the Ironer </w:t>
            </w:r>
            <w:r w:rsidRPr="00315DC4">
              <w:rPr>
                <w:lang w:eastAsia="zh-HK"/>
              </w:rPr>
              <w:lastRenderedPageBreak/>
              <w:t>automatically.</w:t>
            </w:r>
          </w:p>
        </w:tc>
        <w:tc>
          <w:tcPr>
            <w:tcW w:w="1559" w:type="dxa"/>
            <w:tcBorders>
              <w:top w:val="single" w:sz="4" w:space="0" w:color="auto"/>
              <w:left w:val="single" w:sz="4" w:space="0" w:color="auto"/>
              <w:bottom w:val="single" w:sz="4" w:space="0" w:color="auto"/>
              <w:right w:val="single" w:sz="4" w:space="0" w:color="auto"/>
            </w:tcBorders>
          </w:tcPr>
          <w:p w14:paraId="3443F110" w14:textId="3CAA62BD"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D83B01B" w14:textId="77777777" w:rsidR="00F551FE" w:rsidRPr="00315DC4" w:rsidRDefault="00F551FE" w:rsidP="00F551FE">
            <w:pPr>
              <w:spacing w:line="320" w:lineRule="exact"/>
              <w:ind w:leftChars="47" w:left="113" w:right="156"/>
              <w:jc w:val="both"/>
            </w:pPr>
          </w:p>
        </w:tc>
      </w:tr>
      <w:tr w:rsidR="00F551FE" w:rsidRPr="00315DC4" w14:paraId="66B4445F" w14:textId="77777777" w:rsidTr="007B7029">
        <w:trPr>
          <w:trHeight w:val="183"/>
        </w:trPr>
        <w:tc>
          <w:tcPr>
            <w:tcW w:w="1135" w:type="dxa"/>
            <w:tcBorders>
              <w:top w:val="single" w:sz="4" w:space="0" w:color="auto"/>
              <w:left w:val="single" w:sz="4" w:space="0" w:color="auto"/>
              <w:bottom w:val="single" w:sz="4" w:space="0" w:color="auto"/>
              <w:right w:val="single" w:sz="4" w:space="0" w:color="auto"/>
            </w:tcBorders>
          </w:tcPr>
          <w:p w14:paraId="1E133B66" w14:textId="52E8FABF" w:rsidR="00F551FE" w:rsidRPr="00315DC4" w:rsidDel="00492449" w:rsidRDefault="00F551FE" w:rsidP="00F551FE">
            <w:pPr>
              <w:spacing w:line="320" w:lineRule="exact"/>
              <w:ind w:right="114"/>
            </w:pPr>
            <w:r w:rsidRPr="00315DC4">
              <w:t>4.4.1.7</w:t>
            </w:r>
          </w:p>
        </w:tc>
        <w:tc>
          <w:tcPr>
            <w:tcW w:w="5703" w:type="dxa"/>
            <w:tcBorders>
              <w:left w:val="single" w:sz="4" w:space="0" w:color="auto"/>
            </w:tcBorders>
            <w:shd w:val="clear" w:color="auto" w:fill="auto"/>
          </w:tcPr>
          <w:p w14:paraId="62DA7CE9" w14:textId="77777777" w:rsidR="00F551FE" w:rsidRPr="00315DC4" w:rsidDel="00492449" w:rsidRDefault="00F551FE" w:rsidP="00F551FE">
            <w:pPr>
              <w:spacing w:line="320" w:lineRule="exact"/>
              <w:ind w:leftChars="47" w:left="113" w:right="156"/>
              <w:jc w:val="both"/>
            </w:pPr>
            <w:r w:rsidRPr="00315DC4">
              <w:rPr>
                <w:lang w:eastAsia="zh-HK"/>
              </w:rPr>
              <w:t>The folder shall be equipped with anti-static bar system with two (2) bars to eliminate electrostatics.</w:t>
            </w:r>
          </w:p>
        </w:tc>
        <w:tc>
          <w:tcPr>
            <w:tcW w:w="1559" w:type="dxa"/>
            <w:tcBorders>
              <w:top w:val="single" w:sz="4" w:space="0" w:color="auto"/>
              <w:left w:val="single" w:sz="4" w:space="0" w:color="auto"/>
              <w:bottom w:val="single" w:sz="4" w:space="0" w:color="auto"/>
              <w:right w:val="single" w:sz="4" w:space="0" w:color="auto"/>
            </w:tcBorders>
          </w:tcPr>
          <w:p w14:paraId="72F6F412" w14:textId="6F9ABDCE"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6FE594B" w14:textId="77777777" w:rsidR="00F551FE" w:rsidRPr="00315DC4" w:rsidRDefault="00F551FE" w:rsidP="00F551FE">
            <w:pPr>
              <w:spacing w:line="320" w:lineRule="exact"/>
              <w:ind w:leftChars="47" w:left="113" w:right="156"/>
              <w:jc w:val="both"/>
            </w:pPr>
          </w:p>
        </w:tc>
      </w:tr>
      <w:tr w:rsidR="00384B03" w:rsidRPr="00315DC4" w14:paraId="01696BA8" w14:textId="77777777" w:rsidTr="00D460C2">
        <w:trPr>
          <w:trHeight w:val="70"/>
        </w:trPr>
        <w:tc>
          <w:tcPr>
            <w:tcW w:w="1135" w:type="dxa"/>
            <w:tcBorders>
              <w:top w:val="single" w:sz="4" w:space="0" w:color="auto"/>
              <w:left w:val="single" w:sz="4" w:space="0" w:color="auto"/>
              <w:bottom w:val="nil"/>
              <w:right w:val="single" w:sz="4" w:space="0" w:color="auto"/>
            </w:tcBorders>
          </w:tcPr>
          <w:p w14:paraId="2CAFDE35" w14:textId="0F8EDB42" w:rsidR="00384B03" w:rsidRPr="00315DC4" w:rsidDel="00492449" w:rsidRDefault="00384B03" w:rsidP="00F551FE">
            <w:pPr>
              <w:spacing w:line="320" w:lineRule="exact"/>
              <w:ind w:right="114"/>
            </w:pPr>
            <w:r w:rsidRPr="00315DC4">
              <w:t>4.4.1.8</w:t>
            </w:r>
          </w:p>
        </w:tc>
        <w:tc>
          <w:tcPr>
            <w:tcW w:w="5703" w:type="dxa"/>
            <w:tcBorders>
              <w:left w:val="single" w:sz="4" w:space="0" w:color="auto"/>
            </w:tcBorders>
            <w:shd w:val="clear" w:color="auto" w:fill="auto"/>
          </w:tcPr>
          <w:p w14:paraId="2542341D" w14:textId="44E43E0C" w:rsidR="00384B03" w:rsidRPr="00315DC4" w:rsidDel="00492449" w:rsidRDefault="00384B03" w:rsidP="00F551FE">
            <w:pPr>
              <w:spacing w:afterLines="60" w:after="144"/>
              <w:ind w:left="117"/>
              <w:jc w:val="both"/>
              <w:rPr>
                <w:lang w:eastAsia="zh-HK"/>
              </w:rPr>
            </w:pPr>
            <w:r w:rsidRPr="00315DC4">
              <w:rPr>
                <w:lang w:eastAsia="zh-HK"/>
              </w:rPr>
              <w:t>The control panel shall have, but shall not limited to, the following items:-</w:t>
            </w:r>
          </w:p>
        </w:tc>
        <w:tc>
          <w:tcPr>
            <w:tcW w:w="3118" w:type="dxa"/>
            <w:gridSpan w:val="2"/>
            <w:tcBorders>
              <w:top w:val="single" w:sz="4" w:space="0" w:color="auto"/>
              <w:left w:val="single" w:sz="4" w:space="0" w:color="auto"/>
              <w:bottom w:val="single" w:sz="4" w:space="0" w:color="auto"/>
              <w:right w:val="single" w:sz="4" w:space="0" w:color="auto"/>
            </w:tcBorders>
          </w:tcPr>
          <w:p w14:paraId="6A2DFDAB" w14:textId="77777777" w:rsidR="00384B03" w:rsidRPr="00315DC4" w:rsidRDefault="00384B03" w:rsidP="00F551FE">
            <w:pPr>
              <w:spacing w:line="320" w:lineRule="exact"/>
              <w:ind w:leftChars="47" w:left="113" w:right="156"/>
              <w:jc w:val="both"/>
            </w:pPr>
          </w:p>
        </w:tc>
      </w:tr>
      <w:tr w:rsidR="00F551FE" w:rsidRPr="00315DC4" w14:paraId="0C8534A2" w14:textId="77777777" w:rsidTr="00F551FE">
        <w:trPr>
          <w:trHeight w:val="211"/>
        </w:trPr>
        <w:tc>
          <w:tcPr>
            <w:tcW w:w="1135" w:type="dxa"/>
            <w:tcBorders>
              <w:top w:val="nil"/>
              <w:left w:val="single" w:sz="4" w:space="0" w:color="auto"/>
              <w:bottom w:val="nil"/>
              <w:right w:val="single" w:sz="4" w:space="0" w:color="auto"/>
            </w:tcBorders>
          </w:tcPr>
          <w:p w14:paraId="16B08B65" w14:textId="77777777" w:rsidR="00F551FE" w:rsidRPr="00315DC4" w:rsidDel="00492449" w:rsidRDefault="00F551FE" w:rsidP="00F551FE">
            <w:pPr>
              <w:spacing w:line="320" w:lineRule="exact"/>
              <w:ind w:right="114"/>
            </w:pPr>
          </w:p>
        </w:tc>
        <w:tc>
          <w:tcPr>
            <w:tcW w:w="5703" w:type="dxa"/>
            <w:tcBorders>
              <w:left w:val="single" w:sz="4" w:space="0" w:color="auto"/>
            </w:tcBorders>
            <w:shd w:val="clear" w:color="auto" w:fill="auto"/>
          </w:tcPr>
          <w:p w14:paraId="0DE05DB6" w14:textId="2A53AA3D" w:rsidR="00F551FE" w:rsidRPr="00315DC4" w:rsidRDefault="00F551FE" w:rsidP="00F551FE">
            <w:pPr>
              <w:numPr>
                <w:ilvl w:val="0"/>
                <w:numId w:val="153"/>
              </w:numPr>
              <w:spacing w:afterLines="60" w:after="144"/>
              <w:contextualSpacing/>
              <w:jc w:val="both"/>
              <w:rPr>
                <w:lang w:eastAsia="zh-HK"/>
              </w:rPr>
            </w:pPr>
            <w:r w:rsidRPr="00315DC4">
              <w:rPr>
                <w:lang w:eastAsia="zh-HK"/>
              </w:rPr>
              <w:t>Production counter in single lane and in four lanes</w:t>
            </w:r>
          </w:p>
        </w:tc>
        <w:tc>
          <w:tcPr>
            <w:tcW w:w="1559" w:type="dxa"/>
            <w:tcBorders>
              <w:top w:val="single" w:sz="4" w:space="0" w:color="auto"/>
              <w:left w:val="single" w:sz="4" w:space="0" w:color="auto"/>
              <w:bottom w:val="single" w:sz="4" w:space="0" w:color="auto"/>
              <w:right w:val="single" w:sz="4" w:space="0" w:color="auto"/>
            </w:tcBorders>
          </w:tcPr>
          <w:p w14:paraId="7377D58C" w14:textId="77777777"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748522C" w14:textId="77777777" w:rsidR="00F551FE" w:rsidRPr="00315DC4" w:rsidRDefault="00F551FE" w:rsidP="00F551FE">
            <w:pPr>
              <w:spacing w:line="320" w:lineRule="exact"/>
              <w:ind w:leftChars="47" w:left="113" w:right="156"/>
              <w:jc w:val="both"/>
            </w:pPr>
          </w:p>
        </w:tc>
      </w:tr>
      <w:tr w:rsidR="00F551FE" w:rsidRPr="00315DC4" w14:paraId="50FD7E16" w14:textId="77777777" w:rsidTr="00F551FE">
        <w:trPr>
          <w:trHeight w:val="70"/>
        </w:trPr>
        <w:tc>
          <w:tcPr>
            <w:tcW w:w="1135" w:type="dxa"/>
            <w:tcBorders>
              <w:top w:val="nil"/>
              <w:left w:val="single" w:sz="4" w:space="0" w:color="auto"/>
              <w:bottom w:val="nil"/>
              <w:right w:val="single" w:sz="4" w:space="0" w:color="auto"/>
            </w:tcBorders>
          </w:tcPr>
          <w:p w14:paraId="6D40EBBD" w14:textId="77777777" w:rsidR="00F551FE" w:rsidRPr="00315DC4" w:rsidDel="00492449" w:rsidRDefault="00F551FE" w:rsidP="00F551FE">
            <w:pPr>
              <w:spacing w:line="320" w:lineRule="exact"/>
              <w:ind w:right="114"/>
            </w:pPr>
          </w:p>
        </w:tc>
        <w:tc>
          <w:tcPr>
            <w:tcW w:w="5703" w:type="dxa"/>
            <w:tcBorders>
              <w:left w:val="single" w:sz="4" w:space="0" w:color="auto"/>
            </w:tcBorders>
            <w:shd w:val="clear" w:color="auto" w:fill="auto"/>
          </w:tcPr>
          <w:p w14:paraId="6EA09709" w14:textId="7748A14C" w:rsidR="00F551FE" w:rsidRPr="00315DC4" w:rsidRDefault="00F551FE" w:rsidP="00F551FE">
            <w:pPr>
              <w:numPr>
                <w:ilvl w:val="0"/>
                <w:numId w:val="153"/>
              </w:numPr>
              <w:spacing w:afterLines="60" w:after="144"/>
              <w:contextualSpacing/>
              <w:jc w:val="both"/>
              <w:rPr>
                <w:lang w:eastAsia="zh-HK"/>
              </w:rPr>
            </w:pPr>
            <w:r w:rsidRPr="00315DC4">
              <w:rPr>
                <w:lang w:eastAsia="zh-HK"/>
              </w:rPr>
              <w:t>A maintenance test programme for the operator to go through the cycle step by step.</w:t>
            </w:r>
          </w:p>
        </w:tc>
        <w:tc>
          <w:tcPr>
            <w:tcW w:w="1559" w:type="dxa"/>
            <w:tcBorders>
              <w:top w:val="single" w:sz="4" w:space="0" w:color="auto"/>
              <w:left w:val="single" w:sz="4" w:space="0" w:color="auto"/>
              <w:bottom w:val="single" w:sz="4" w:space="0" w:color="auto"/>
              <w:right w:val="single" w:sz="4" w:space="0" w:color="auto"/>
            </w:tcBorders>
          </w:tcPr>
          <w:p w14:paraId="21CF2B55" w14:textId="77777777"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3BE277C" w14:textId="77777777" w:rsidR="00F551FE" w:rsidRPr="00315DC4" w:rsidRDefault="00F551FE" w:rsidP="00F551FE">
            <w:pPr>
              <w:spacing w:line="320" w:lineRule="exact"/>
              <w:ind w:leftChars="47" w:left="113" w:right="156"/>
              <w:jc w:val="both"/>
            </w:pPr>
          </w:p>
        </w:tc>
      </w:tr>
      <w:tr w:rsidR="00F551FE" w:rsidRPr="00315DC4" w14:paraId="643D29DE" w14:textId="77777777" w:rsidTr="00F551FE">
        <w:trPr>
          <w:trHeight w:val="70"/>
        </w:trPr>
        <w:tc>
          <w:tcPr>
            <w:tcW w:w="1135" w:type="dxa"/>
            <w:tcBorders>
              <w:top w:val="nil"/>
              <w:left w:val="single" w:sz="4" w:space="0" w:color="auto"/>
              <w:bottom w:val="nil"/>
              <w:right w:val="single" w:sz="4" w:space="0" w:color="auto"/>
            </w:tcBorders>
          </w:tcPr>
          <w:p w14:paraId="27DAFB1E" w14:textId="77777777" w:rsidR="00F551FE" w:rsidRPr="00315DC4" w:rsidDel="00492449" w:rsidRDefault="00F551FE" w:rsidP="00F551FE">
            <w:pPr>
              <w:spacing w:line="320" w:lineRule="exact"/>
              <w:ind w:right="114"/>
            </w:pPr>
          </w:p>
        </w:tc>
        <w:tc>
          <w:tcPr>
            <w:tcW w:w="5703" w:type="dxa"/>
            <w:tcBorders>
              <w:left w:val="single" w:sz="4" w:space="0" w:color="auto"/>
            </w:tcBorders>
            <w:shd w:val="clear" w:color="auto" w:fill="auto"/>
          </w:tcPr>
          <w:p w14:paraId="16E081AC" w14:textId="300C87F5" w:rsidR="00F551FE" w:rsidRPr="00315DC4" w:rsidRDefault="00F551FE" w:rsidP="00F551FE">
            <w:pPr>
              <w:numPr>
                <w:ilvl w:val="0"/>
                <w:numId w:val="153"/>
              </w:numPr>
              <w:spacing w:afterLines="60" w:after="144"/>
              <w:contextualSpacing/>
              <w:jc w:val="both"/>
              <w:rPr>
                <w:lang w:eastAsia="zh-HK"/>
              </w:rPr>
            </w:pPr>
            <w:r w:rsidRPr="00315DC4">
              <w:rPr>
                <w:lang w:eastAsia="zh-HK"/>
              </w:rPr>
              <w:t>A test programme for inputs and outputs.</w:t>
            </w:r>
          </w:p>
        </w:tc>
        <w:tc>
          <w:tcPr>
            <w:tcW w:w="1559" w:type="dxa"/>
            <w:tcBorders>
              <w:top w:val="single" w:sz="4" w:space="0" w:color="auto"/>
              <w:left w:val="single" w:sz="4" w:space="0" w:color="auto"/>
              <w:bottom w:val="single" w:sz="4" w:space="0" w:color="auto"/>
              <w:right w:val="single" w:sz="4" w:space="0" w:color="auto"/>
            </w:tcBorders>
          </w:tcPr>
          <w:p w14:paraId="3DDB59CF" w14:textId="77777777"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3112820" w14:textId="77777777" w:rsidR="00F551FE" w:rsidRPr="00315DC4" w:rsidRDefault="00F551FE" w:rsidP="00F551FE">
            <w:pPr>
              <w:spacing w:line="320" w:lineRule="exact"/>
              <w:ind w:leftChars="47" w:left="113" w:right="156"/>
              <w:jc w:val="both"/>
            </w:pPr>
          </w:p>
        </w:tc>
      </w:tr>
      <w:tr w:rsidR="00F551FE" w:rsidRPr="00315DC4" w14:paraId="2217E4AA" w14:textId="77777777" w:rsidTr="00F551FE">
        <w:trPr>
          <w:trHeight w:val="70"/>
        </w:trPr>
        <w:tc>
          <w:tcPr>
            <w:tcW w:w="1135" w:type="dxa"/>
            <w:tcBorders>
              <w:top w:val="nil"/>
              <w:left w:val="single" w:sz="4" w:space="0" w:color="auto"/>
              <w:bottom w:val="nil"/>
              <w:right w:val="single" w:sz="4" w:space="0" w:color="auto"/>
            </w:tcBorders>
          </w:tcPr>
          <w:p w14:paraId="197C061D" w14:textId="77777777" w:rsidR="00F551FE" w:rsidRPr="00315DC4" w:rsidDel="00492449" w:rsidRDefault="00F551FE" w:rsidP="00F551FE">
            <w:pPr>
              <w:spacing w:line="320" w:lineRule="exact"/>
              <w:ind w:right="114"/>
            </w:pPr>
          </w:p>
        </w:tc>
        <w:tc>
          <w:tcPr>
            <w:tcW w:w="5703" w:type="dxa"/>
            <w:tcBorders>
              <w:left w:val="single" w:sz="4" w:space="0" w:color="auto"/>
            </w:tcBorders>
            <w:shd w:val="clear" w:color="auto" w:fill="auto"/>
          </w:tcPr>
          <w:p w14:paraId="46033F8E" w14:textId="09F14E68" w:rsidR="00F551FE" w:rsidRPr="00315DC4" w:rsidRDefault="00F551FE" w:rsidP="00F551FE">
            <w:pPr>
              <w:numPr>
                <w:ilvl w:val="0"/>
                <w:numId w:val="153"/>
              </w:numPr>
              <w:spacing w:afterLines="60" w:after="144"/>
              <w:contextualSpacing/>
              <w:jc w:val="both"/>
              <w:rPr>
                <w:lang w:eastAsia="zh-HK"/>
              </w:rPr>
            </w:pPr>
            <w:r w:rsidRPr="00315DC4">
              <w:rPr>
                <w:lang w:eastAsia="zh-HK"/>
              </w:rPr>
              <w:t>Fault indication lamps.</w:t>
            </w:r>
          </w:p>
        </w:tc>
        <w:tc>
          <w:tcPr>
            <w:tcW w:w="1559" w:type="dxa"/>
            <w:tcBorders>
              <w:top w:val="single" w:sz="4" w:space="0" w:color="auto"/>
              <w:left w:val="single" w:sz="4" w:space="0" w:color="auto"/>
              <w:bottom w:val="single" w:sz="4" w:space="0" w:color="auto"/>
              <w:right w:val="single" w:sz="4" w:space="0" w:color="auto"/>
            </w:tcBorders>
          </w:tcPr>
          <w:p w14:paraId="05AA0D32" w14:textId="77777777"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7C8EC23" w14:textId="77777777" w:rsidR="00F551FE" w:rsidRPr="00315DC4" w:rsidRDefault="00F551FE" w:rsidP="00F551FE">
            <w:pPr>
              <w:spacing w:line="320" w:lineRule="exact"/>
              <w:ind w:leftChars="47" w:left="113" w:right="156"/>
              <w:jc w:val="both"/>
            </w:pPr>
          </w:p>
        </w:tc>
      </w:tr>
      <w:tr w:rsidR="00F551FE" w:rsidRPr="00315DC4" w14:paraId="0A921648" w14:textId="77777777" w:rsidTr="00F551FE">
        <w:trPr>
          <w:trHeight w:val="70"/>
        </w:trPr>
        <w:tc>
          <w:tcPr>
            <w:tcW w:w="1135" w:type="dxa"/>
            <w:tcBorders>
              <w:top w:val="nil"/>
              <w:left w:val="single" w:sz="4" w:space="0" w:color="auto"/>
              <w:bottom w:val="single" w:sz="4" w:space="0" w:color="auto"/>
              <w:right w:val="single" w:sz="4" w:space="0" w:color="auto"/>
            </w:tcBorders>
          </w:tcPr>
          <w:p w14:paraId="5210557E" w14:textId="77777777" w:rsidR="00F551FE" w:rsidRPr="00315DC4" w:rsidDel="00492449" w:rsidRDefault="00F551FE" w:rsidP="00F551FE">
            <w:pPr>
              <w:spacing w:line="320" w:lineRule="exact"/>
              <w:ind w:right="114"/>
            </w:pPr>
          </w:p>
        </w:tc>
        <w:tc>
          <w:tcPr>
            <w:tcW w:w="5703" w:type="dxa"/>
            <w:tcBorders>
              <w:left w:val="single" w:sz="4" w:space="0" w:color="auto"/>
            </w:tcBorders>
            <w:shd w:val="clear" w:color="auto" w:fill="auto"/>
          </w:tcPr>
          <w:p w14:paraId="57AC921F" w14:textId="79662B0A" w:rsidR="00F551FE" w:rsidRPr="00315DC4" w:rsidRDefault="00F551FE" w:rsidP="00F551FE">
            <w:pPr>
              <w:numPr>
                <w:ilvl w:val="0"/>
                <w:numId w:val="153"/>
              </w:numPr>
              <w:spacing w:afterLines="60" w:after="144"/>
              <w:contextualSpacing/>
              <w:jc w:val="both"/>
              <w:rPr>
                <w:lang w:eastAsia="zh-HK"/>
              </w:rPr>
            </w:pPr>
            <w:r w:rsidRPr="00315DC4">
              <w:rPr>
                <w:lang w:eastAsia="zh-HK"/>
              </w:rPr>
              <w:t>Folding programmes selective switches.</w:t>
            </w:r>
          </w:p>
        </w:tc>
        <w:tc>
          <w:tcPr>
            <w:tcW w:w="1559" w:type="dxa"/>
            <w:tcBorders>
              <w:top w:val="single" w:sz="4" w:space="0" w:color="auto"/>
              <w:left w:val="single" w:sz="4" w:space="0" w:color="auto"/>
              <w:bottom w:val="single" w:sz="4" w:space="0" w:color="auto"/>
              <w:right w:val="single" w:sz="4" w:space="0" w:color="auto"/>
            </w:tcBorders>
          </w:tcPr>
          <w:p w14:paraId="126E96D1" w14:textId="77777777"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79C8474" w14:textId="77777777" w:rsidR="00F551FE" w:rsidRPr="00315DC4" w:rsidRDefault="00F551FE" w:rsidP="00F551FE">
            <w:pPr>
              <w:spacing w:line="320" w:lineRule="exact"/>
              <w:ind w:leftChars="47" w:left="113" w:right="156"/>
              <w:jc w:val="both"/>
            </w:pPr>
          </w:p>
        </w:tc>
      </w:tr>
      <w:tr w:rsidR="00F551FE" w:rsidRPr="00315DC4" w14:paraId="0038D52B" w14:textId="77777777" w:rsidTr="00F551FE">
        <w:trPr>
          <w:trHeight w:val="183"/>
        </w:trPr>
        <w:tc>
          <w:tcPr>
            <w:tcW w:w="1135" w:type="dxa"/>
            <w:tcBorders>
              <w:top w:val="single" w:sz="4" w:space="0" w:color="auto"/>
              <w:left w:val="single" w:sz="4" w:space="0" w:color="auto"/>
              <w:bottom w:val="single" w:sz="4" w:space="0" w:color="auto"/>
              <w:right w:val="single" w:sz="4" w:space="0" w:color="auto"/>
            </w:tcBorders>
          </w:tcPr>
          <w:p w14:paraId="4453BA0A" w14:textId="6D13EE2F" w:rsidR="00F551FE" w:rsidRPr="00315DC4" w:rsidDel="00492449" w:rsidRDefault="007B7029" w:rsidP="00F551FE">
            <w:pPr>
              <w:spacing w:line="320" w:lineRule="exact"/>
              <w:ind w:right="114"/>
            </w:pPr>
            <w:r w:rsidRPr="00315DC4">
              <w:t>4.4.1.9</w:t>
            </w:r>
          </w:p>
        </w:tc>
        <w:tc>
          <w:tcPr>
            <w:tcW w:w="5703" w:type="dxa"/>
            <w:shd w:val="clear" w:color="auto" w:fill="auto"/>
          </w:tcPr>
          <w:p w14:paraId="5B14D957" w14:textId="77777777" w:rsidR="00F551FE" w:rsidRPr="00315DC4" w:rsidDel="00492449" w:rsidRDefault="00F551FE" w:rsidP="00F551FE">
            <w:pPr>
              <w:spacing w:line="320" w:lineRule="exact"/>
              <w:ind w:leftChars="47" w:left="113" w:right="156"/>
              <w:jc w:val="both"/>
            </w:pPr>
            <w:r w:rsidRPr="00315DC4">
              <w:rPr>
                <w:lang w:eastAsia="zh-HK"/>
              </w:rPr>
              <w:t>The folders shall be protected by security code or by key operation to prevent unauthorized access or alteration of programmes.</w:t>
            </w:r>
          </w:p>
        </w:tc>
        <w:tc>
          <w:tcPr>
            <w:tcW w:w="1559" w:type="dxa"/>
            <w:tcBorders>
              <w:top w:val="single" w:sz="4" w:space="0" w:color="auto"/>
              <w:left w:val="single" w:sz="4" w:space="0" w:color="auto"/>
              <w:bottom w:val="single" w:sz="4" w:space="0" w:color="auto"/>
              <w:right w:val="single" w:sz="4" w:space="0" w:color="auto"/>
            </w:tcBorders>
          </w:tcPr>
          <w:p w14:paraId="49E2BD64" w14:textId="5C7EEC35"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A88768E" w14:textId="77777777" w:rsidR="00F551FE" w:rsidRPr="00315DC4" w:rsidRDefault="00F551FE" w:rsidP="00F551FE">
            <w:pPr>
              <w:spacing w:line="320" w:lineRule="exact"/>
              <w:ind w:leftChars="47" w:left="113" w:right="156"/>
              <w:jc w:val="both"/>
            </w:pPr>
          </w:p>
        </w:tc>
      </w:tr>
      <w:tr w:rsidR="00F551FE" w:rsidRPr="00315DC4" w14:paraId="6A4E7CB0"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1F569336" w14:textId="421977D4" w:rsidR="00F551FE" w:rsidRPr="00315DC4" w:rsidRDefault="007B7029" w:rsidP="00F551FE">
            <w:pPr>
              <w:spacing w:line="320" w:lineRule="exact"/>
              <w:ind w:right="114"/>
            </w:pPr>
            <w:r w:rsidRPr="00315DC4">
              <w:t>4.4.1.10</w:t>
            </w:r>
          </w:p>
        </w:tc>
        <w:tc>
          <w:tcPr>
            <w:tcW w:w="5703" w:type="dxa"/>
            <w:shd w:val="clear" w:color="auto" w:fill="auto"/>
          </w:tcPr>
          <w:p w14:paraId="575A481F" w14:textId="77777777" w:rsidR="00F551FE" w:rsidRPr="00315DC4" w:rsidRDefault="00F551FE" w:rsidP="00F551FE">
            <w:pPr>
              <w:spacing w:line="320" w:lineRule="exact"/>
              <w:ind w:leftChars="47" w:left="113" w:right="5"/>
              <w:jc w:val="both"/>
              <w:rPr>
                <w:lang w:eastAsia="zh-HK"/>
              </w:rPr>
            </w:pPr>
            <w:r w:rsidRPr="00315DC4">
              <w:rPr>
                <w:lang w:eastAsia="zh-HK"/>
              </w:rPr>
              <w:t>The folder shall conform to CE Regulation and the Contractor shall provide relevant certificate/ documentary proof.</w:t>
            </w:r>
          </w:p>
        </w:tc>
        <w:tc>
          <w:tcPr>
            <w:tcW w:w="1559" w:type="dxa"/>
            <w:tcBorders>
              <w:top w:val="single" w:sz="4" w:space="0" w:color="auto"/>
              <w:left w:val="single" w:sz="4" w:space="0" w:color="auto"/>
              <w:bottom w:val="single" w:sz="4" w:space="0" w:color="auto"/>
              <w:right w:val="single" w:sz="4" w:space="0" w:color="auto"/>
            </w:tcBorders>
          </w:tcPr>
          <w:p w14:paraId="3D8DBCC1" w14:textId="0C388453"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18F1CBF" w14:textId="77777777" w:rsidR="00F551FE" w:rsidRPr="00315DC4" w:rsidRDefault="00F551FE" w:rsidP="00F551FE">
            <w:pPr>
              <w:spacing w:line="320" w:lineRule="exact"/>
              <w:ind w:leftChars="47" w:left="113" w:right="156"/>
              <w:jc w:val="both"/>
            </w:pPr>
          </w:p>
        </w:tc>
      </w:tr>
      <w:tr w:rsidR="00384B03" w:rsidRPr="00315DC4" w14:paraId="096E0E58" w14:textId="77777777" w:rsidTr="00E114B4">
        <w:trPr>
          <w:trHeight w:val="183"/>
        </w:trPr>
        <w:tc>
          <w:tcPr>
            <w:tcW w:w="1135" w:type="dxa"/>
            <w:tcBorders>
              <w:top w:val="single" w:sz="4" w:space="0" w:color="auto"/>
              <w:left w:val="single" w:sz="4" w:space="0" w:color="auto"/>
              <w:bottom w:val="single" w:sz="4" w:space="0" w:color="auto"/>
              <w:right w:val="single" w:sz="4" w:space="0" w:color="auto"/>
            </w:tcBorders>
          </w:tcPr>
          <w:p w14:paraId="601259B5" w14:textId="77777777" w:rsidR="00384B03" w:rsidRPr="00315DC4" w:rsidDel="00492449" w:rsidRDefault="00384B03" w:rsidP="00F551FE">
            <w:pPr>
              <w:spacing w:line="320" w:lineRule="exact"/>
              <w:ind w:right="114"/>
            </w:pPr>
            <w:r w:rsidRPr="00315DC4">
              <w:t>4.4.2</w:t>
            </w:r>
          </w:p>
        </w:tc>
        <w:tc>
          <w:tcPr>
            <w:tcW w:w="5703" w:type="dxa"/>
            <w:tcBorders>
              <w:top w:val="single" w:sz="4" w:space="0" w:color="auto"/>
              <w:left w:val="single" w:sz="4" w:space="0" w:color="auto"/>
              <w:bottom w:val="single" w:sz="4" w:space="0" w:color="auto"/>
              <w:right w:val="single" w:sz="4" w:space="0" w:color="auto"/>
            </w:tcBorders>
            <w:vAlign w:val="center"/>
          </w:tcPr>
          <w:p w14:paraId="3B085E07" w14:textId="77777777" w:rsidR="00384B03" w:rsidRPr="00315DC4" w:rsidDel="00492449" w:rsidRDefault="00384B03" w:rsidP="00F551FE">
            <w:pPr>
              <w:spacing w:line="320" w:lineRule="exact"/>
              <w:ind w:leftChars="47" w:left="113" w:right="156"/>
              <w:jc w:val="both"/>
            </w:pPr>
            <w:r w:rsidRPr="00315DC4">
              <w:t>Performance Requirement</w:t>
            </w:r>
          </w:p>
        </w:tc>
        <w:tc>
          <w:tcPr>
            <w:tcW w:w="3118" w:type="dxa"/>
            <w:gridSpan w:val="2"/>
            <w:tcBorders>
              <w:top w:val="single" w:sz="4" w:space="0" w:color="auto"/>
              <w:left w:val="single" w:sz="4" w:space="0" w:color="auto"/>
              <w:bottom w:val="single" w:sz="4" w:space="0" w:color="auto"/>
              <w:right w:val="single" w:sz="4" w:space="0" w:color="auto"/>
            </w:tcBorders>
          </w:tcPr>
          <w:p w14:paraId="2971AFB2" w14:textId="77777777" w:rsidR="00384B03" w:rsidRPr="00315DC4" w:rsidRDefault="00384B03" w:rsidP="00F551FE">
            <w:pPr>
              <w:spacing w:line="320" w:lineRule="exact"/>
              <w:ind w:leftChars="47" w:left="113" w:right="156"/>
              <w:jc w:val="both"/>
            </w:pPr>
          </w:p>
        </w:tc>
      </w:tr>
      <w:tr w:rsidR="00F551FE" w:rsidRPr="00315DC4" w14:paraId="662D5C5E"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E28EECE" w14:textId="77777777" w:rsidR="00F551FE" w:rsidRPr="00315DC4" w:rsidDel="00492449" w:rsidRDefault="00F551FE" w:rsidP="00F551FE">
            <w:pPr>
              <w:spacing w:line="320" w:lineRule="exact"/>
              <w:ind w:right="114"/>
            </w:pPr>
            <w:r w:rsidRPr="00315DC4">
              <w:t>4.4.2.1</w:t>
            </w:r>
          </w:p>
        </w:tc>
        <w:tc>
          <w:tcPr>
            <w:tcW w:w="5703" w:type="dxa"/>
            <w:tcBorders>
              <w:top w:val="single" w:sz="4" w:space="0" w:color="auto"/>
              <w:left w:val="single" w:sz="4" w:space="0" w:color="auto"/>
              <w:bottom w:val="single" w:sz="4" w:space="0" w:color="auto"/>
              <w:right w:val="single" w:sz="4" w:space="0" w:color="auto"/>
            </w:tcBorders>
            <w:vAlign w:val="center"/>
          </w:tcPr>
          <w:p w14:paraId="635E2E73" w14:textId="77777777" w:rsidR="00F551FE" w:rsidRPr="00315DC4" w:rsidDel="00492449" w:rsidRDefault="00F551FE" w:rsidP="00F551FE">
            <w:pPr>
              <w:spacing w:line="320" w:lineRule="exact"/>
              <w:ind w:leftChars="47" w:left="113" w:right="156"/>
              <w:jc w:val="both"/>
            </w:pPr>
            <w:r w:rsidRPr="00315DC4">
              <w:t>The folder shall be designed for folding of linen of various dimensions from 200 mm to 2000 mm in length, and a width of 800 mm per lane or 3000 mm single lane.</w:t>
            </w:r>
          </w:p>
        </w:tc>
        <w:tc>
          <w:tcPr>
            <w:tcW w:w="1559" w:type="dxa"/>
            <w:tcBorders>
              <w:top w:val="single" w:sz="4" w:space="0" w:color="auto"/>
              <w:left w:val="single" w:sz="4" w:space="0" w:color="auto"/>
              <w:bottom w:val="single" w:sz="4" w:space="0" w:color="auto"/>
              <w:right w:val="single" w:sz="4" w:space="0" w:color="auto"/>
            </w:tcBorders>
          </w:tcPr>
          <w:p w14:paraId="2F28D4E9" w14:textId="13754593"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C7CAE09" w14:textId="77777777" w:rsidR="00F551FE" w:rsidRPr="00315DC4" w:rsidRDefault="00F551FE" w:rsidP="00F551FE">
            <w:pPr>
              <w:spacing w:line="320" w:lineRule="exact"/>
              <w:ind w:leftChars="47" w:left="113" w:right="156"/>
              <w:jc w:val="both"/>
            </w:pPr>
          </w:p>
        </w:tc>
      </w:tr>
      <w:tr w:rsidR="00F551FE" w:rsidRPr="00315DC4" w14:paraId="35FCCFB9"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53D7ED4" w14:textId="3B6CDEC2" w:rsidR="00F551FE" w:rsidRPr="00315DC4" w:rsidRDefault="007B7029" w:rsidP="00F551FE">
            <w:pPr>
              <w:spacing w:line="320" w:lineRule="exact"/>
              <w:ind w:right="114"/>
            </w:pPr>
            <w:r w:rsidRPr="00315DC4">
              <w:t>4.4.2.2</w:t>
            </w:r>
          </w:p>
        </w:tc>
        <w:tc>
          <w:tcPr>
            <w:tcW w:w="5703" w:type="dxa"/>
            <w:tcBorders>
              <w:top w:val="single" w:sz="4" w:space="0" w:color="auto"/>
              <w:left w:val="single" w:sz="4" w:space="0" w:color="auto"/>
              <w:bottom w:val="single" w:sz="4" w:space="0" w:color="auto"/>
              <w:right w:val="single" w:sz="4" w:space="0" w:color="auto"/>
            </w:tcBorders>
            <w:vAlign w:val="center"/>
          </w:tcPr>
          <w:p w14:paraId="53376E72" w14:textId="77777777" w:rsidR="00F551FE" w:rsidRPr="00315DC4" w:rsidRDefault="00F551FE" w:rsidP="00F551FE">
            <w:pPr>
              <w:spacing w:line="320" w:lineRule="exact"/>
              <w:ind w:leftChars="47" w:left="113" w:right="156"/>
              <w:jc w:val="both"/>
            </w:pPr>
            <w:r w:rsidRPr="00315DC4">
              <w:t xml:space="preserve">The emergency stop buttons shall be equipped with </w:t>
            </w:r>
            <w:proofErr w:type="spellStart"/>
            <w:r w:rsidRPr="00315DC4">
              <w:t>pushlock</w:t>
            </w:r>
            <w:proofErr w:type="spellEnd"/>
            <w:r w:rsidRPr="00315DC4">
              <w:t>/ turn-reset switch.</w:t>
            </w:r>
          </w:p>
        </w:tc>
        <w:tc>
          <w:tcPr>
            <w:tcW w:w="1559" w:type="dxa"/>
            <w:tcBorders>
              <w:top w:val="single" w:sz="4" w:space="0" w:color="auto"/>
              <w:left w:val="single" w:sz="4" w:space="0" w:color="auto"/>
              <w:bottom w:val="single" w:sz="4" w:space="0" w:color="auto"/>
              <w:right w:val="single" w:sz="4" w:space="0" w:color="auto"/>
            </w:tcBorders>
          </w:tcPr>
          <w:p w14:paraId="1094E6C1" w14:textId="14FAC7D6"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B653DB3" w14:textId="77777777" w:rsidR="00F551FE" w:rsidRPr="00315DC4" w:rsidRDefault="00F551FE" w:rsidP="00F551FE">
            <w:pPr>
              <w:spacing w:line="320" w:lineRule="exact"/>
              <w:ind w:leftChars="47" w:left="113" w:right="156"/>
              <w:jc w:val="both"/>
            </w:pPr>
          </w:p>
        </w:tc>
      </w:tr>
      <w:tr w:rsidR="00384B03" w:rsidRPr="00315DC4" w14:paraId="564B7B78" w14:textId="77777777" w:rsidTr="00747DFE">
        <w:trPr>
          <w:trHeight w:val="183"/>
        </w:trPr>
        <w:tc>
          <w:tcPr>
            <w:tcW w:w="1135" w:type="dxa"/>
            <w:tcBorders>
              <w:top w:val="single" w:sz="4" w:space="0" w:color="auto"/>
              <w:left w:val="single" w:sz="4" w:space="0" w:color="auto"/>
              <w:bottom w:val="single" w:sz="4" w:space="0" w:color="auto"/>
              <w:right w:val="single" w:sz="4" w:space="0" w:color="auto"/>
            </w:tcBorders>
          </w:tcPr>
          <w:p w14:paraId="109CEAEE" w14:textId="6B4BA442" w:rsidR="00384B03" w:rsidRPr="000A1472" w:rsidRDefault="00384B03" w:rsidP="00F551FE">
            <w:pPr>
              <w:spacing w:line="320" w:lineRule="exact"/>
              <w:ind w:right="114"/>
            </w:pPr>
            <w:r w:rsidRPr="000A1472">
              <w:t xml:space="preserve">4.5 </w:t>
            </w:r>
          </w:p>
        </w:tc>
        <w:tc>
          <w:tcPr>
            <w:tcW w:w="5703" w:type="dxa"/>
            <w:tcBorders>
              <w:top w:val="single" w:sz="4" w:space="0" w:color="auto"/>
              <w:left w:val="single" w:sz="4" w:space="0" w:color="auto"/>
              <w:bottom w:val="single" w:sz="4" w:space="0" w:color="auto"/>
              <w:right w:val="single" w:sz="4" w:space="0" w:color="auto"/>
            </w:tcBorders>
            <w:vAlign w:val="center"/>
          </w:tcPr>
          <w:p w14:paraId="6EED6BEC" w14:textId="636998F6" w:rsidR="00384B03" w:rsidRPr="000A1472" w:rsidRDefault="00384B03" w:rsidP="00F551FE">
            <w:pPr>
              <w:spacing w:line="320" w:lineRule="exact"/>
              <w:ind w:leftChars="47" w:left="113" w:right="156"/>
              <w:jc w:val="both"/>
            </w:pPr>
            <w:r w:rsidRPr="000A1472">
              <w:t>Safety Requirement</w:t>
            </w:r>
          </w:p>
        </w:tc>
        <w:tc>
          <w:tcPr>
            <w:tcW w:w="3118" w:type="dxa"/>
            <w:gridSpan w:val="2"/>
            <w:tcBorders>
              <w:top w:val="single" w:sz="4" w:space="0" w:color="auto"/>
              <w:left w:val="single" w:sz="4" w:space="0" w:color="auto"/>
              <w:bottom w:val="single" w:sz="4" w:space="0" w:color="auto"/>
              <w:right w:val="single" w:sz="4" w:space="0" w:color="auto"/>
            </w:tcBorders>
          </w:tcPr>
          <w:p w14:paraId="5E1B3EF7" w14:textId="77777777" w:rsidR="00384B03" w:rsidRPr="00315DC4" w:rsidRDefault="00384B03" w:rsidP="00F551FE">
            <w:pPr>
              <w:spacing w:line="320" w:lineRule="exact"/>
              <w:ind w:leftChars="47" w:left="113" w:right="156"/>
              <w:jc w:val="both"/>
            </w:pPr>
          </w:p>
        </w:tc>
      </w:tr>
      <w:tr w:rsidR="00F551FE" w:rsidRPr="00315DC4" w14:paraId="5BA8D42A"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0E5105A1" w14:textId="46543C40" w:rsidR="00F551FE" w:rsidRPr="000A1472" w:rsidRDefault="00F551FE" w:rsidP="00F551FE">
            <w:pPr>
              <w:spacing w:line="320" w:lineRule="exact"/>
              <w:ind w:right="114"/>
            </w:pPr>
            <w:r w:rsidRPr="000A1472">
              <w:t>4.5.1</w:t>
            </w:r>
          </w:p>
        </w:tc>
        <w:tc>
          <w:tcPr>
            <w:tcW w:w="5703" w:type="dxa"/>
            <w:tcBorders>
              <w:top w:val="single" w:sz="4" w:space="0" w:color="auto"/>
              <w:left w:val="single" w:sz="4" w:space="0" w:color="auto"/>
              <w:bottom w:val="single" w:sz="4" w:space="0" w:color="auto"/>
              <w:right w:val="single" w:sz="4" w:space="0" w:color="auto"/>
            </w:tcBorders>
            <w:vAlign w:val="center"/>
          </w:tcPr>
          <w:p w14:paraId="5551B3A6" w14:textId="46183B14" w:rsidR="00F551FE" w:rsidRPr="000A1472" w:rsidRDefault="00F551FE" w:rsidP="00F551FE">
            <w:pPr>
              <w:spacing w:line="320" w:lineRule="exact"/>
              <w:ind w:leftChars="47" w:left="113" w:right="156"/>
              <w:jc w:val="both"/>
            </w:pPr>
            <w:r w:rsidRPr="000A1472">
              <w:t xml:space="preserve">The equipment of the Flatwork Ironing System as specified in </w:t>
            </w:r>
            <w:r w:rsidRPr="00315DC4">
              <w:t>Section</w:t>
            </w:r>
            <w:r w:rsidRPr="000A1472">
              <w:t xml:space="preserve"> 4.2, 4.3 and 4.4 shall each be equipped with emergency stop button(s) at hand-reachable position easily accessible by the operator under emergency circumstances.</w:t>
            </w:r>
          </w:p>
        </w:tc>
        <w:tc>
          <w:tcPr>
            <w:tcW w:w="1559" w:type="dxa"/>
            <w:tcBorders>
              <w:top w:val="single" w:sz="4" w:space="0" w:color="auto"/>
              <w:left w:val="single" w:sz="4" w:space="0" w:color="auto"/>
              <w:bottom w:val="single" w:sz="4" w:space="0" w:color="auto"/>
              <w:right w:val="single" w:sz="4" w:space="0" w:color="auto"/>
            </w:tcBorders>
          </w:tcPr>
          <w:p w14:paraId="3A65D00E" w14:textId="21F5EA1B"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EEB8060" w14:textId="77777777" w:rsidR="00F551FE" w:rsidRPr="00315DC4" w:rsidRDefault="00F551FE" w:rsidP="00F551FE">
            <w:pPr>
              <w:spacing w:line="320" w:lineRule="exact"/>
              <w:ind w:leftChars="47" w:left="113" w:right="156"/>
              <w:jc w:val="both"/>
            </w:pPr>
          </w:p>
        </w:tc>
      </w:tr>
      <w:tr w:rsidR="00384B03" w:rsidRPr="00315DC4" w14:paraId="0FA54CF2" w14:textId="77777777" w:rsidTr="00C968C3">
        <w:trPr>
          <w:trHeight w:val="183"/>
        </w:trPr>
        <w:tc>
          <w:tcPr>
            <w:tcW w:w="1135" w:type="dxa"/>
            <w:tcBorders>
              <w:top w:val="single" w:sz="4" w:space="0" w:color="auto"/>
              <w:left w:val="single" w:sz="4" w:space="0" w:color="auto"/>
              <w:bottom w:val="single" w:sz="4" w:space="0" w:color="auto"/>
              <w:right w:val="single" w:sz="4" w:space="0" w:color="auto"/>
            </w:tcBorders>
          </w:tcPr>
          <w:p w14:paraId="3EB9C1ED" w14:textId="77777777" w:rsidR="00384B03" w:rsidRPr="00315DC4" w:rsidDel="00492449" w:rsidRDefault="00384B03" w:rsidP="00F551FE">
            <w:pPr>
              <w:spacing w:line="320" w:lineRule="exact"/>
              <w:ind w:right="114"/>
              <w:rPr>
                <w:b/>
              </w:rPr>
            </w:pPr>
            <w:r w:rsidRPr="00315DC4">
              <w:rPr>
                <w:b/>
              </w:rPr>
              <w:t xml:space="preserve">5. </w:t>
            </w:r>
          </w:p>
        </w:tc>
        <w:tc>
          <w:tcPr>
            <w:tcW w:w="5703" w:type="dxa"/>
            <w:tcBorders>
              <w:top w:val="single" w:sz="4" w:space="0" w:color="auto"/>
              <w:left w:val="single" w:sz="4" w:space="0" w:color="auto"/>
              <w:bottom w:val="single" w:sz="4" w:space="0" w:color="auto"/>
              <w:right w:val="single" w:sz="4" w:space="0" w:color="auto"/>
            </w:tcBorders>
            <w:vAlign w:val="center"/>
          </w:tcPr>
          <w:p w14:paraId="77517324" w14:textId="77777777" w:rsidR="00384B03" w:rsidRPr="00315DC4" w:rsidDel="00492449" w:rsidRDefault="00384B03" w:rsidP="00F551FE">
            <w:pPr>
              <w:spacing w:line="320" w:lineRule="exact"/>
              <w:ind w:leftChars="47" w:left="113" w:right="156"/>
              <w:jc w:val="both"/>
              <w:rPr>
                <w:b/>
              </w:rPr>
            </w:pPr>
            <w:r w:rsidRPr="00315DC4">
              <w:rPr>
                <w:b/>
              </w:rPr>
              <w:t>Tunnel Finishing System</w:t>
            </w:r>
          </w:p>
        </w:tc>
        <w:tc>
          <w:tcPr>
            <w:tcW w:w="3118" w:type="dxa"/>
            <w:gridSpan w:val="2"/>
            <w:tcBorders>
              <w:top w:val="single" w:sz="4" w:space="0" w:color="auto"/>
              <w:left w:val="single" w:sz="4" w:space="0" w:color="auto"/>
              <w:bottom w:val="single" w:sz="4" w:space="0" w:color="auto"/>
              <w:right w:val="single" w:sz="4" w:space="0" w:color="auto"/>
            </w:tcBorders>
          </w:tcPr>
          <w:p w14:paraId="49063ED5" w14:textId="77777777" w:rsidR="00384B03" w:rsidRPr="00315DC4" w:rsidRDefault="00384B03" w:rsidP="00F551FE">
            <w:pPr>
              <w:spacing w:line="320" w:lineRule="exact"/>
              <w:ind w:leftChars="47" w:left="113" w:right="156"/>
              <w:jc w:val="both"/>
            </w:pPr>
          </w:p>
        </w:tc>
      </w:tr>
      <w:tr w:rsidR="00384B03" w:rsidRPr="00315DC4" w14:paraId="15DFBAB3" w14:textId="77777777" w:rsidTr="008F3009">
        <w:trPr>
          <w:trHeight w:val="183"/>
        </w:trPr>
        <w:tc>
          <w:tcPr>
            <w:tcW w:w="1135" w:type="dxa"/>
            <w:tcBorders>
              <w:top w:val="single" w:sz="4" w:space="0" w:color="auto"/>
              <w:left w:val="single" w:sz="4" w:space="0" w:color="auto"/>
              <w:bottom w:val="single" w:sz="4" w:space="0" w:color="auto"/>
              <w:right w:val="single" w:sz="4" w:space="0" w:color="auto"/>
            </w:tcBorders>
          </w:tcPr>
          <w:p w14:paraId="5385920A" w14:textId="77777777" w:rsidR="00384B03" w:rsidRPr="00315DC4" w:rsidRDefault="00384B03" w:rsidP="00F551FE">
            <w:pPr>
              <w:spacing w:line="320" w:lineRule="exact"/>
              <w:ind w:right="114"/>
            </w:pPr>
            <w:r w:rsidRPr="00315DC4">
              <w:t>5.1</w:t>
            </w:r>
          </w:p>
        </w:tc>
        <w:tc>
          <w:tcPr>
            <w:tcW w:w="5703" w:type="dxa"/>
            <w:tcBorders>
              <w:top w:val="single" w:sz="4" w:space="0" w:color="auto"/>
              <w:left w:val="single" w:sz="4" w:space="0" w:color="auto"/>
              <w:bottom w:val="single" w:sz="4" w:space="0" w:color="auto"/>
              <w:right w:val="single" w:sz="4" w:space="0" w:color="auto"/>
            </w:tcBorders>
            <w:vAlign w:val="center"/>
          </w:tcPr>
          <w:p w14:paraId="46407754" w14:textId="77777777" w:rsidR="00384B03" w:rsidRPr="00315DC4" w:rsidRDefault="00384B03" w:rsidP="00F551FE">
            <w:pPr>
              <w:spacing w:line="320" w:lineRule="exact"/>
              <w:ind w:leftChars="47" w:left="113" w:right="156"/>
              <w:jc w:val="both"/>
            </w:pPr>
            <w:r w:rsidRPr="00315DC4">
              <w:t>General</w:t>
            </w:r>
          </w:p>
        </w:tc>
        <w:tc>
          <w:tcPr>
            <w:tcW w:w="3118" w:type="dxa"/>
            <w:gridSpan w:val="2"/>
            <w:tcBorders>
              <w:top w:val="single" w:sz="4" w:space="0" w:color="auto"/>
              <w:left w:val="single" w:sz="4" w:space="0" w:color="auto"/>
              <w:bottom w:val="single" w:sz="4" w:space="0" w:color="auto"/>
              <w:right w:val="single" w:sz="4" w:space="0" w:color="auto"/>
            </w:tcBorders>
          </w:tcPr>
          <w:p w14:paraId="42FD98E7" w14:textId="77777777" w:rsidR="00384B03" w:rsidRPr="00315DC4" w:rsidRDefault="00384B03" w:rsidP="00F551FE">
            <w:pPr>
              <w:spacing w:line="320" w:lineRule="exact"/>
              <w:ind w:leftChars="47" w:left="113" w:right="156"/>
              <w:jc w:val="both"/>
            </w:pPr>
          </w:p>
        </w:tc>
      </w:tr>
      <w:tr w:rsidR="00F551FE" w:rsidRPr="00315DC4" w14:paraId="03DCAA90" w14:textId="77777777" w:rsidTr="007B7029">
        <w:trPr>
          <w:trHeight w:val="712"/>
        </w:trPr>
        <w:tc>
          <w:tcPr>
            <w:tcW w:w="1135" w:type="dxa"/>
            <w:tcBorders>
              <w:top w:val="single" w:sz="4" w:space="0" w:color="auto"/>
              <w:left w:val="single" w:sz="4" w:space="0" w:color="auto"/>
              <w:bottom w:val="nil"/>
              <w:right w:val="single" w:sz="4" w:space="0" w:color="auto"/>
            </w:tcBorders>
          </w:tcPr>
          <w:p w14:paraId="430A2444" w14:textId="77777777" w:rsidR="00F551FE" w:rsidRPr="00315DC4" w:rsidDel="00492449" w:rsidRDefault="00F551FE" w:rsidP="00F551FE">
            <w:pPr>
              <w:spacing w:line="320" w:lineRule="exact"/>
              <w:ind w:right="114"/>
            </w:pPr>
            <w:r w:rsidRPr="00315DC4">
              <w:t>5.1.1</w:t>
            </w:r>
          </w:p>
        </w:tc>
        <w:tc>
          <w:tcPr>
            <w:tcW w:w="5703" w:type="dxa"/>
            <w:tcBorders>
              <w:top w:val="single" w:sz="4" w:space="0" w:color="auto"/>
              <w:left w:val="single" w:sz="4" w:space="0" w:color="auto"/>
              <w:bottom w:val="single" w:sz="4" w:space="0" w:color="auto"/>
              <w:right w:val="single" w:sz="4" w:space="0" w:color="auto"/>
            </w:tcBorders>
          </w:tcPr>
          <w:p w14:paraId="750FB57F" w14:textId="1D4F3CF1" w:rsidR="00F551FE" w:rsidRPr="00315DC4" w:rsidDel="00492449" w:rsidRDefault="00F551FE" w:rsidP="007B7029">
            <w:pPr>
              <w:spacing w:line="320" w:lineRule="exact"/>
              <w:ind w:leftChars="47" w:left="113" w:right="156"/>
              <w:jc w:val="both"/>
            </w:pPr>
            <w:r w:rsidRPr="00315DC4">
              <w:t xml:space="preserve">The Tunnel Finishing System shall consist of the following equipment to form a close loop tunnel finishing system with the </w:t>
            </w:r>
            <w:r w:rsidR="00D35842" w:rsidRPr="00315DC4">
              <w:t>Automatic Feeding Garment Folders</w:t>
            </w:r>
            <w:r w:rsidRPr="00315DC4">
              <w:t>:</w:t>
            </w:r>
          </w:p>
        </w:tc>
        <w:tc>
          <w:tcPr>
            <w:tcW w:w="1559" w:type="dxa"/>
            <w:tcBorders>
              <w:top w:val="single" w:sz="4" w:space="0" w:color="auto"/>
              <w:left w:val="single" w:sz="4" w:space="0" w:color="auto"/>
              <w:bottom w:val="single" w:sz="4" w:space="0" w:color="auto"/>
              <w:right w:val="single" w:sz="4" w:space="0" w:color="auto"/>
            </w:tcBorders>
          </w:tcPr>
          <w:p w14:paraId="76B2BAA6" w14:textId="53FAE8F1"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1AF79B3" w14:textId="77777777" w:rsidR="00F551FE" w:rsidRPr="00315DC4" w:rsidRDefault="00F551FE" w:rsidP="00F551FE">
            <w:pPr>
              <w:spacing w:line="320" w:lineRule="exact"/>
              <w:ind w:leftChars="47" w:left="113" w:right="156"/>
              <w:jc w:val="both"/>
            </w:pPr>
          </w:p>
        </w:tc>
      </w:tr>
      <w:tr w:rsidR="007B7029" w:rsidRPr="00315DC4" w14:paraId="0DAA703E" w14:textId="77777777" w:rsidTr="007B7029">
        <w:trPr>
          <w:trHeight w:val="183"/>
        </w:trPr>
        <w:tc>
          <w:tcPr>
            <w:tcW w:w="1135" w:type="dxa"/>
            <w:tcBorders>
              <w:top w:val="nil"/>
              <w:left w:val="single" w:sz="4" w:space="0" w:color="auto"/>
              <w:bottom w:val="nil"/>
              <w:right w:val="single" w:sz="4" w:space="0" w:color="auto"/>
            </w:tcBorders>
          </w:tcPr>
          <w:p w14:paraId="6BCFFF69" w14:textId="77777777" w:rsidR="007B7029" w:rsidRPr="00315DC4" w:rsidRDefault="007B7029" w:rsidP="00F551FE">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258649EB" w14:textId="037B6DA9" w:rsidR="007B7029" w:rsidRPr="00315DC4" w:rsidRDefault="007B7029" w:rsidP="007B7029">
            <w:pPr>
              <w:pStyle w:val="afa"/>
              <w:numPr>
                <w:ilvl w:val="0"/>
                <w:numId w:val="219"/>
              </w:numPr>
              <w:spacing w:line="320" w:lineRule="exact"/>
              <w:ind w:leftChars="0" w:left="542" w:right="156" w:hanging="425"/>
            </w:pPr>
            <w:r w:rsidRPr="00315DC4">
              <w:t xml:space="preserve">One (1) set of </w:t>
            </w:r>
            <w:r w:rsidR="00384B03">
              <w:t>Tunnel Finisher</w:t>
            </w:r>
            <w:r w:rsidRPr="00315DC4">
              <w:t>;</w:t>
            </w:r>
          </w:p>
        </w:tc>
        <w:tc>
          <w:tcPr>
            <w:tcW w:w="1559" w:type="dxa"/>
            <w:tcBorders>
              <w:top w:val="single" w:sz="4" w:space="0" w:color="auto"/>
              <w:left w:val="single" w:sz="4" w:space="0" w:color="auto"/>
              <w:bottom w:val="single" w:sz="4" w:space="0" w:color="auto"/>
              <w:right w:val="single" w:sz="4" w:space="0" w:color="auto"/>
            </w:tcBorders>
          </w:tcPr>
          <w:p w14:paraId="2BCE9011" w14:textId="77777777" w:rsidR="007B7029" w:rsidRPr="00315DC4" w:rsidRDefault="007B7029"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E79B1E5" w14:textId="77777777" w:rsidR="007B7029" w:rsidRPr="00315DC4" w:rsidRDefault="007B7029" w:rsidP="00F551FE">
            <w:pPr>
              <w:spacing w:line="320" w:lineRule="exact"/>
              <w:ind w:leftChars="47" w:left="113" w:right="156"/>
              <w:jc w:val="both"/>
            </w:pPr>
          </w:p>
        </w:tc>
      </w:tr>
      <w:tr w:rsidR="007B7029" w:rsidRPr="00315DC4" w14:paraId="6837C624" w14:textId="77777777" w:rsidTr="007B7029">
        <w:trPr>
          <w:trHeight w:val="183"/>
        </w:trPr>
        <w:tc>
          <w:tcPr>
            <w:tcW w:w="1135" w:type="dxa"/>
            <w:tcBorders>
              <w:top w:val="nil"/>
              <w:left w:val="single" w:sz="4" w:space="0" w:color="auto"/>
              <w:bottom w:val="nil"/>
              <w:right w:val="single" w:sz="4" w:space="0" w:color="auto"/>
            </w:tcBorders>
          </w:tcPr>
          <w:p w14:paraId="5EA0AA07" w14:textId="77777777" w:rsidR="007B7029" w:rsidRPr="00315DC4" w:rsidRDefault="007B7029" w:rsidP="00F551FE">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54A7AE86" w14:textId="36DBA4AB" w:rsidR="007B7029" w:rsidRPr="00315DC4" w:rsidRDefault="007B7029" w:rsidP="007B7029">
            <w:pPr>
              <w:pStyle w:val="afa"/>
              <w:numPr>
                <w:ilvl w:val="0"/>
                <w:numId w:val="219"/>
              </w:numPr>
              <w:spacing w:line="320" w:lineRule="exact"/>
              <w:ind w:leftChars="0" w:left="542" w:right="156" w:hanging="425"/>
            </w:pPr>
            <w:r w:rsidRPr="00315DC4">
              <w:t>four (4) sets of feeding stations;</w:t>
            </w:r>
          </w:p>
        </w:tc>
        <w:tc>
          <w:tcPr>
            <w:tcW w:w="1559" w:type="dxa"/>
            <w:tcBorders>
              <w:top w:val="single" w:sz="4" w:space="0" w:color="auto"/>
              <w:left w:val="single" w:sz="4" w:space="0" w:color="auto"/>
              <w:bottom w:val="single" w:sz="4" w:space="0" w:color="auto"/>
              <w:right w:val="single" w:sz="4" w:space="0" w:color="auto"/>
            </w:tcBorders>
          </w:tcPr>
          <w:p w14:paraId="3FDF3EAB" w14:textId="77777777" w:rsidR="007B7029" w:rsidRPr="00315DC4" w:rsidRDefault="007B7029"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27406DA" w14:textId="77777777" w:rsidR="007B7029" w:rsidRPr="00315DC4" w:rsidRDefault="007B7029" w:rsidP="00F551FE">
            <w:pPr>
              <w:spacing w:line="320" w:lineRule="exact"/>
              <w:ind w:leftChars="47" w:left="113" w:right="156"/>
              <w:jc w:val="both"/>
            </w:pPr>
          </w:p>
        </w:tc>
      </w:tr>
      <w:tr w:rsidR="007B7029" w:rsidRPr="00315DC4" w14:paraId="0B3B54EC" w14:textId="77777777" w:rsidTr="007B7029">
        <w:trPr>
          <w:trHeight w:val="599"/>
        </w:trPr>
        <w:tc>
          <w:tcPr>
            <w:tcW w:w="1135" w:type="dxa"/>
            <w:tcBorders>
              <w:top w:val="nil"/>
              <w:left w:val="single" w:sz="4" w:space="0" w:color="auto"/>
              <w:bottom w:val="nil"/>
              <w:right w:val="single" w:sz="4" w:space="0" w:color="auto"/>
            </w:tcBorders>
          </w:tcPr>
          <w:p w14:paraId="10E71A7A" w14:textId="77777777" w:rsidR="007B7029" w:rsidRPr="00315DC4" w:rsidRDefault="007B7029" w:rsidP="00F551FE">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0CEF870D" w14:textId="58679CCD" w:rsidR="007B7029" w:rsidRPr="00315DC4" w:rsidRDefault="007B7029" w:rsidP="007B7029">
            <w:pPr>
              <w:pStyle w:val="afa"/>
              <w:numPr>
                <w:ilvl w:val="0"/>
                <w:numId w:val="219"/>
              </w:numPr>
              <w:spacing w:line="320" w:lineRule="exact"/>
              <w:ind w:leftChars="0" w:left="542" w:right="156" w:hanging="425"/>
            </w:pPr>
            <w:r w:rsidRPr="00315DC4">
              <w:t>One (1) set of monorail transport system with multi-level RFID sorting system;</w:t>
            </w:r>
          </w:p>
        </w:tc>
        <w:tc>
          <w:tcPr>
            <w:tcW w:w="1559" w:type="dxa"/>
            <w:tcBorders>
              <w:top w:val="single" w:sz="4" w:space="0" w:color="auto"/>
              <w:left w:val="single" w:sz="4" w:space="0" w:color="auto"/>
              <w:bottom w:val="single" w:sz="4" w:space="0" w:color="auto"/>
              <w:right w:val="single" w:sz="4" w:space="0" w:color="auto"/>
            </w:tcBorders>
          </w:tcPr>
          <w:p w14:paraId="5C1CB132" w14:textId="77777777" w:rsidR="007B7029" w:rsidRPr="00315DC4" w:rsidRDefault="007B7029"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3C6C333" w14:textId="77777777" w:rsidR="007B7029" w:rsidRPr="00315DC4" w:rsidRDefault="007B7029" w:rsidP="00F551FE">
            <w:pPr>
              <w:spacing w:line="320" w:lineRule="exact"/>
              <w:ind w:leftChars="47" w:left="113" w:right="156"/>
              <w:jc w:val="both"/>
            </w:pPr>
          </w:p>
        </w:tc>
      </w:tr>
      <w:tr w:rsidR="007B7029" w:rsidRPr="00315DC4" w14:paraId="75BFDD7A" w14:textId="77777777" w:rsidTr="007B7029">
        <w:trPr>
          <w:trHeight w:val="183"/>
        </w:trPr>
        <w:tc>
          <w:tcPr>
            <w:tcW w:w="1135" w:type="dxa"/>
            <w:tcBorders>
              <w:top w:val="nil"/>
              <w:left w:val="single" w:sz="4" w:space="0" w:color="auto"/>
              <w:bottom w:val="nil"/>
              <w:right w:val="single" w:sz="4" w:space="0" w:color="auto"/>
            </w:tcBorders>
          </w:tcPr>
          <w:p w14:paraId="7E358998" w14:textId="77777777" w:rsidR="007B7029" w:rsidRPr="00315DC4" w:rsidRDefault="007B7029" w:rsidP="00F551FE">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66EC7E55" w14:textId="018B64A2" w:rsidR="007B7029" w:rsidRPr="00315DC4" w:rsidRDefault="007B7029" w:rsidP="007B7029">
            <w:pPr>
              <w:pStyle w:val="afa"/>
              <w:numPr>
                <w:ilvl w:val="0"/>
                <w:numId w:val="219"/>
              </w:numPr>
              <w:spacing w:line="320" w:lineRule="exact"/>
              <w:ind w:leftChars="0" w:left="542" w:right="156" w:hanging="425"/>
              <w:jc w:val="both"/>
            </w:pPr>
            <w:r w:rsidRPr="00315DC4">
              <w:t xml:space="preserve">Two (2) sets of </w:t>
            </w:r>
            <w:r w:rsidR="00D35842" w:rsidRPr="00315DC4">
              <w:t>Automatic Feeding Garment Folders</w:t>
            </w:r>
          </w:p>
        </w:tc>
        <w:tc>
          <w:tcPr>
            <w:tcW w:w="1559" w:type="dxa"/>
            <w:tcBorders>
              <w:top w:val="single" w:sz="4" w:space="0" w:color="auto"/>
              <w:left w:val="single" w:sz="4" w:space="0" w:color="auto"/>
              <w:bottom w:val="single" w:sz="4" w:space="0" w:color="auto"/>
              <w:right w:val="single" w:sz="4" w:space="0" w:color="auto"/>
            </w:tcBorders>
          </w:tcPr>
          <w:p w14:paraId="19B7754C" w14:textId="77777777" w:rsidR="007B7029" w:rsidRPr="00315DC4" w:rsidRDefault="007B7029"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E1BA619" w14:textId="77777777" w:rsidR="007B7029" w:rsidRPr="00315DC4" w:rsidRDefault="007B7029" w:rsidP="00F551FE">
            <w:pPr>
              <w:spacing w:line="320" w:lineRule="exact"/>
              <w:ind w:leftChars="47" w:left="113" w:right="156"/>
              <w:jc w:val="both"/>
            </w:pPr>
          </w:p>
        </w:tc>
      </w:tr>
      <w:tr w:rsidR="007B7029" w:rsidRPr="00315DC4" w14:paraId="518EF1EF" w14:textId="77777777" w:rsidTr="007B7029">
        <w:trPr>
          <w:trHeight w:val="183"/>
        </w:trPr>
        <w:tc>
          <w:tcPr>
            <w:tcW w:w="1135" w:type="dxa"/>
            <w:tcBorders>
              <w:top w:val="nil"/>
              <w:left w:val="single" w:sz="4" w:space="0" w:color="auto"/>
              <w:bottom w:val="single" w:sz="4" w:space="0" w:color="auto"/>
              <w:right w:val="single" w:sz="4" w:space="0" w:color="auto"/>
            </w:tcBorders>
          </w:tcPr>
          <w:p w14:paraId="06E7BBFA" w14:textId="77777777" w:rsidR="007B7029" w:rsidRPr="00315DC4" w:rsidRDefault="007B7029" w:rsidP="00F551FE">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03232570" w14:textId="079472A6" w:rsidR="007B7029" w:rsidRPr="00315DC4" w:rsidRDefault="007B7029" w:rsidP="007B7029">
            <w:pPr>
              <w:pStyle w:val="afa"/>
              <w:numPr>
                <w:ilvl w:val="0"/>
                <w:numId w:val="219"/>
              </w:numPr>
              <w:spacing w:line="320" w:lineRule="exact"/>
              <w:ind w:leftChars="0" w:left="542" w:right="156" w:hanging="425"/>
              <w:jc w:val="both"/>
            </w:pPr>
            <w:r w:rsidRPr="00315DC4">
              <w:t>All associated accessories including but not limited to motor(s), connection equipment, control and monitoring devices for Tunnel Finishing System</w:t>
            </w:r>
          </w:p>
        </w:tc>
        <w:tc>
          <w:tcPr>
            <w:tcW w:w="1559" w:type="dxa"/>
            <w:tcBorders>
              <w:top w:val="single" w:sz="4" w:space="0" w:color="auto"/>
              <w:left w:val="single" w:sz="4" w:space="0" w:color="auto"/>
              <w:bottom w:val="single" w:sz="4" w:space="0" w:color="auto"/>
              <w:right w:val="single" w:sz="4" w:space="0" w:color="auto"/>
            </w:tcBorders>
          </w:tcPr>
          <w:p w14:paraId="765FF554" w14:textId="77777777" w:rsidR="007B7029" w:rsidRPr="00315DC4" w:rsidRDefault="007B7029"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A5387D6" w14:textId="77777777" w:rsidR="007B7029" w:rsidRPr="00315DC4" w:rsidRDefault="007B7029" w:rsidP="00F551FE">
            <w:pPr>
              <w:spacing w:line="320" w:lineRule="exact"/>
              <w:ind w:leftChars="47" w:left="113" w:right="156"/>
              <w:jc w:val="both"/>
            </w:pPr>
          </w:p>
        </w:tc>
      </w:tr>
      <w:tr w:rsidR="00F551FE" w:rsidRPr="00315DC4" w14:paraId="28B728AD" w14:textId="77777777" w:rsidTr="007B7029">
        <w:trPr>
          <w:trHeight w:val="183"/>
        </w:trPr>
        <w:tc>
          <w:tcPr>
            <w:tcW w:w="1135" w:type="dxa"/>
            <w:tcBorders>
              <w:top w:val="single" w:sz="4" w:space="0" w:color="auto"/>
              <w:left w:val="single" w:sz="4" w:space="0" w:color="auto"/>
              <w:bottom w:val="single" w:sz="4" w:space="0" w:color="auto"/>
              <w:right w:val="single" w:sz="4" w:space="0" w:color="auto"/>
            </w:tcBorders>
          </w:tcPr>
          <w:p w14:paraId="43880452" w14:textId="77777777" w:rsidR="00F551FE" w:rsidRPr="00315DC4" w:rsidDel="00492449" w:rsidRDefault="00F551FE" w:rsidP="00F551FE">
            <w:pPr>
              <w:spacing w:line="320" w:lineRule="exact"/>
              <w:ind w:right="114"/>
            </w:pPr>
            <w:r w:rsidRPr="00315DC4">
              <w:t>5.1.2</w:t>
            </w:r>
          </w:p>
        </w:tc>
        <w:tc>
          <w:tcPr>
            <w:tcW w:w="5703" w:type="dxa"/>
            <w:tcBorders>
              <w:top w:val="single" w:sz="4" w:space="0" w:color="auto"/>
              <w:left w:val="single" w:sz="4" w:space="0" w:color="auto"/>
              <w:bottom w:val="single" w:sz="4" w:space="0" w:color="auto"/>
              <w:right w:val="single" w:sz="4" w:space="0" w:color="auto"/>
            </w:tcBorders>
            <w:vAlign w:val="center"/>
          </w:tcPr>
          <w:p w14:paraId="541A857F" w14:textId="77777777" w:rsidR="00F551FE" w:rsidRPr="00315DC4" w:rsidDel="00492449" w:rsidRDefault="00F551FE" w:rsidP="00F551FE">
            <w:pPr>
              <w:spacing w:line="320" w:lineRule="exact"/>
              <w:ind w:leftChars="47" w:left="113" w:right="156"/>
              <w:jc w:val="both"/>
            </w:pPr>
            <w:r w:rsidRPr="00315DC4">
              <w:t>The monorail transport system shall be designed with multi-level RFID sorting system.</w:t>
            </w:r>
          </w:p>
        </w:tc>
        <w:tc>
          <w:tcPr>
            <w:tcW w:w="1559" w:type="dxa"/>
            <w:tcBorders>
              <w:top w:val="single" w:sz="4" w:space="0" w:color="auto"/>
              <w:left w:val="single" w:sz="4" w:space="0" w:color="auto"/>
              <w:bottom w:val="single" w:sz="4" w:space="0" w:color="auto"/>
              <w:right w:val="single" w:sz="4" w:space="0" w:color="auto"/>
            </w:tcBorders>
          </w:tcPr>
          <w:p w14:paraId="18802C76" w14:textId="5BC74E99"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8365DBF" w14:textId="77777777" w:rsidR="00F551FE" w:rsidRPr="00315DC4" w:rsidRDefault="00F551FE" w:rsidP="00F551FE">
            <w:pPr>
              <w:spacing w:line="320" w:lineRule="exact"/>
              <w:ind w:leftChars="47" w:left="113" w:right="156"/>
              <w:jc w:val="both"/>
            </w:pPr>
          </w:p>
        </w:tc>
      </w:tr>
      <w:tr w:rsidR="00F551FE" w:rsidRPr="00315DC4" w14:paraId="70DBBD9A"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15A048D8" w14:textId="77777777" w:rsidR="00F551FE" w:rsidRPr="00315DC4" w:rsidDel="00492449" w:rsidRDefault="00F551FE" w:rsidP="00F551FE">
            <w:pPr>
              <w:spacing w:line="320" w:lineRule="exact"/>
              <w:ind w:right="114"/>
            </w:pPr>
            <w:r w:rsidRPr="00315DC4">
              <w:t>5.1.3</w:t>
            </w:r>
          </w:p>
        </w:tc>
        <w:tc>
          <w:tcPr>
            <w:tcW w:w="5703" w:type="dxa"/>
            <w:tcBorders>
              <w:top w:val="single" w:sz="4" w:space="0" w:color="auto"/>
              <w:left w:val="single" w:sz="4" w:space="0" w:color="auto"/>
              <w:bottom w:val="single" w:sz="4" w:space="0" w:color="auto"/>
              <w:right w:val="single" w:sz="4" w:space="0" w:color="auto"/>
            </w:tcBorders>
            <w:vAlign w:val="center"/>
          </w:tcPr>
          <w:p w14:paraId="411751B2" w14:textId="06492D6E" w:rsidR="00F551FE" w:rsidRPr="00315DC4" w:rsidDel="00492449" w:rsidRDefault="00F551FE" w:rsidP="007B7029">
            <w:pPr>
              <w:spacing w:line="320" w:lineRule="exact"/>
              <w:ind w:leftChars="47" w:left="113" w:right="156"/>
              <w:jc w:val="both"/>
            </w:pPr>
            <w:r w:rsidRPr="00315DC4">
              <w:t xml:space="preserve">The </w:t>
            </w:r>
            <w:r w:rsidR="007B7029" w:rsidRPr="00315DC4">
              <w:t>tunnel finishing sys</w:t>
            </w:r>
            <w:r w:rsidRPr="00315DC4">
              <w:t xml:space="preserve">tem shall be able to handle hospital garments with various fabric mix including cotton and </w:t>
            </w:r>
            <w:proofErr w:type="spellStart"/>
            <w:r w:rsidRPr="00315DC4">
              <w:t>polycotton</w:t>
            </w:r>
            <w:proofErr w:type="spellEnd"/>
            <w:r w:rsidRPr="00315DC4">
              <w:t>. Hospital garment shall include but not limited to patient clothing, working clothes and uniforms.</w:t>
            </w:r>
          </w:p>
        </w:tc>
        <w:tc>
          <w:tcPr>
            <w:tcW w:w="1559" w:type="dxa"/>
            <w:tcBorders>
              <w:top w:val="single" w:sz="4" w:space="0" w:color="auto"/>
              <w:left w:val="single" w:sz="4" w:space="0" w:color="auto"/>
              <w:bottom w:val="single" w:sz="4" w:space="0" w:color="auto"/>
              <w:right w:val="single" w:sz="4" w:space="0" w:color="auto"/>
            </w:tcBorders>
          </w:tcPr>
          <w:p w14:paraId="36A60197" w14:textId="081F36C0"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997D539" w14:textId="77777777" w:rsidR="00F551FE" w:rsidRPr="00315DC4" w:rsidRDefault="00F551FE" w:rsidP="00F551FE">
            <w:pPr>
              <w:spacing w:line="320" w:lineRule="exact"/>
              <w:ind w:leftChars="47" w:left="113" w:right="156"/>
              <w:jc w:val="both"/>
            </w:pPr>
          </w:p>
        </w:tc>
      </w:tr>
      <w:tr w:rsidR="00F551FE" w:rsidRPr="00315DC4" w14:paraId="14B4F389"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905AB3E" w14:textId="77777777" w:rsidR="00F551FE" w:rsidRPr="00315DC4" w:rsidDel="00492449" w:rsidRDefault="00F551FE" w:rsidP="00F551FE">
            <w:pPr>
              <w:spacing w:line="320" w:lineRule="exact"/>
              <w:ind w:right="114"/>
            </w:pPr>
            <w:r w:rsidRPr="00315DC4">
              <w:t>5.1.4</w:t>
            </w:r>
          </w:p>
        </w:tc>
        <w:tc>
          <w:tcPr>
            <w:tcW w:w="5703" w:type="dxa"/>
            <w:tcBorders>
              <w:top w:val="single" w:sz="4" w:space="0" w:color="auto"/>
              <w:left w:val="single" w:sz="4" w:space="0" w:color="auto"/>
              <w:bottom w:val="single" w:sz="4" w:space="0" w:color="auto"/>
              <w:right w:val="single" w:sz="4" w:space="0" w:color="auto"/>
            </w:tcBorders>
            <w:vAlign w:val="center"/>
          </w:tcPr>
          <w:p w14:paraId="29872B63" w14:textId="77777777" w:rsidR="00F551FE" w:rsidRPr="00315DC4" w:rsidDel="00492449" w:rsidRDefault="00F551FE" w:rsidP="00F551FE">
            <w:pPr>
              <w:spacing w:line="320" w:lineRule="exact"/>
              <w:ind w:leftChars="47" w:left="113" w:right="156"/>
              <w:jc w:val="both"/>
            </w:pPr>
            <w:r w:rsidRPr="00315DC4">
              <w:t>The Contractor shall supply all necessary parts and labour for any necessary modification works including but not limited to safety fences / guards and maintenance platform as deemed necessary.</w:t>
            </w:r>
          </w:p>
        </w:tc>
        <w:tc>
          <w:tcPr>
            <w:tcW w:w="1559" w:type="dxa"/>
            <w:tcBorders>
              <w:top w:val="single" w:sz="4" w:space="0" w:color="auto"/>
              <w:left w:val="single" w:sz="4" w:space="0" w:color="auto"/>
              <w:bottom w:val="single" w:sz="4" w:space="0" w:color="auto"/>
              <w:right w:val="single" w:sz="4" w:space="0" w:color="auto"/>
            </w:tcBorders>
          </w:tcPr>
          <w:p w14:paraId="419841D7" w14:textId="30841E32"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922BCE3" w14:textId="77777777" w:rsidR="00F551FE" w:rsidRPr="00315DC4" w:rsidRDefault="00F551FE" w:rsidP="00F551FE">
            <w:pPr>
              <w:spacing w:line="320" w:lineRule="exact"/>
              <w:ind w:leftChars="47" w:left="113" w:right="156"/>
              <w:jc w:val="both"/>
            </w:pPr>
          </w:p>
        </w:tc>
      </w:tr>
      <w:tr w:rsidR="00F551FE" w:rsidRPr="00315DC4" w14:paraId="43B52E64"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CEF828B" w14:textId="77777777" w:rsidR="00F551FE" w:rsidRPr="00315DC4" w:rsidDel="00492449" w:rsidRDefault="00F551FE" w:rsidP="00F551FE">
            <w:pPr>
              <w:spacing w:line="320" w:lineRule="exact"/>
              <w:ind w:right="114"/>
            </w:pPr>
            <w:r w:rsidRPr="00315DC4">
              <w:t>5.1.5</w:t>
            </w:r>
          </w:p>
        </w:tc>
        <w:tc>
          <w:tcPr>
            <w:tcW w:w="5703" w:type="dxa"/>
            <w:tcBorders>
              <w:top w:val="single" w:sz="4" w:space="0" w:color="auto"/>
              <w:left w:val="single" w:sz="4" w:space="0" w:color="auto"/>
              <w:bottom w:val="single" w:sz="4" w:space="0" w:color="auto"/>
              <w:right w:val="single" w:sz="4" w:space="0" w:color="auto"/>
            </w:tcBorders>
            <w:vAlign w:val="center"/>
          </w:tcPr>
          <w:p w14:paraId="0B6FFC0B" w14:textId="77777777" w:rsidR="00F551FE" w:rsidRPr="00315DC4" w:rsidDel="00492449" w:rsidRDefault="00F551FE" w:rsidP="00F551FE">
            <w:pPr>
              <w:spacing w:line="320" w:lineRule="exact"/>
              <w:ind w:leftChars="47" w:left="113" w:right="156"/>
              <w:jc w:val="both"/>
            </w:pPr>
            <w:r w:rsidRPr="00315DC4">
              <w:t>The Contractor shall provide other equipment and temporary works (e.g. scaffolding, framework, temporary system support, etc.) for installation, testing, commissioning, storage and access for operation and maintenance of the works.</w:t>
            </w:r>
          </w:p>
        </w:tc>
        <w:tc>
          <w:tcPr>
            <w:tcW w:w="1559" w:type="dxa"/>
            <w:tcBorders>
              <w:top w:val="single" w:sz="4" w:space="0" w:color="auto"/>
              <w:left w:val="single" w:sz="4" w:space="0" w:color="auto"/>
              <w:bottom w:val="single" w:sz="4" w:space="0" w:color="auto"/>
              <w:right w:val="single" w:sz="4" w:space="0" w:color="auto"/>
            </w:tcBorders>
          </w:tcPr>
          <w:p w14:paraId="6224FB0D" w14:textId="578731B7"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FBFFF62" w14:textId="77777777" w:rsidR="00F551FE" w:rsidRPr="00315DC4" w:rsidRDefault="00F551FE" w:rsidP="00F551FE">
            <w:pPr>
              <w:spacing w:line="320" w:lineRule="exact"/>
              <w:ind w:leftChars="47" w:left="113" w:right="156"/>
              <w:jc w:val="both"/>
            </w:pPr>
          </w:p>
        </w:tc>
      </w:tr>
      <w:tr w:rsidR="00F551FE" w:rsidRPr="00315DC4" w14:paraId="58E9E142"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18C1795D" w14:textId="77777777" w:rsidR="00F551FE" w:rsidRPr="00315DC4" w:rsidDel="00492449" w:rsidRDefault="00F551FE" w:rsidP="00F551FE">
            <w:pPr>
              <w:spacing w:line="320" w:lineRule="exact"/>
              <w:ind w:right="114"/>
              <w:rPr>
                <w:b/>
              </w:rPr>
            </w:pPr>
            <w:r w:rsidRPr="00315DC4">
              <w:rPr>
                <w:b/>
              </w:rPr>
              <w:t>5.1.6</w:t>
            </w:r>
          </w:p>
        </w:tc>
        <w:tc>
          <w:tcPr>
            <w:tcW w:w="5703" w:type="dxa"/>
            <w:tcBorders>
              <w:top w:val="single" w:sz="4" w:space="0" w:color="auto"/>
              <w:left w:val="single" w:sz="4" w:space="0" w:color="auto"/>
              <w:bottom w:val="single" w:sz="4" w:space="0" w:color="auto"/>
              <w:right w:val="single" w:sz="4" w:space="0" w:color="auto"/>
            </w:tcBorders>
            <w:vAlign w:val="center"/>
          </w:tcPr>
          <w:p w14:paraId="51599FC1" w14:textId="77777777" w:rsidR="00F551FE" w:rsidRPr="00315DC4" w:rsidDel="00492449" w:rsidRDefault="00F551FE" w:rsidP="00F551FE">
            <w:pPr>
              <w:spacing w:line="320" w:lineRule="exact"/>
              <w:ind w:leftChars="47" w:left="113" w:right="156"/>
              <w:jc w:val="both"/>
              <w:rPr>
                <w:b/>
              </w:rPr>
            </w:pPr>
            <w:r w:rsidRPr="00315DC4">
              <w:rPr>
                <w:b/>
              </w:rPr>
              <w:t>Control and Monitoring System</w:t>
            </w:r>
          </w:p>
        </w:tc>
        <w:tc>
          <w:tcPr>
            <w:tcW w:w="1559" w:type="dxa"/>
            <w:tcBorders>
              <w:top w:val="single" w:sz="4" w:space="0" w:color="auto"/>
              <w:left w:val="single" w:sz="4" w:space="0" w:color="auto"/>
              <w:bottom w:val="single" w:sz="4" w:space="0" w:color="auto"/>
              <w:right w:val="single" w:sz="4" w:space="0" w:color="auto"/>
            </w:tcBorders>
          </w:tcPr>
          <w:p w14:paraId="76528713" w14:textId="77777777"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714ED8B" w14:textId="77777777" w:rsidR="00F551FE" w:rsidRPr="00315DC4" w:rsidRDefault="00F551FE" w:rsidP="00F551FE">
            <w:pPr>
              <w:spacing w:line="320" w:lineRule="exact"/>
              <w:ind w:leftChars="47" w:left="113" w:right="156"/>
              <w:jc w:val="both"/>
            </w:pPr>
          </w:p>
        </w:tc>
      </w:tr>
      <w:tr w:rsidR="00F551FE" w:rsidRPr="00315DC4" w14:paraId="08D71554" w14:textId="77777777" w:rsidTr="007B7029">
        <w:trPr>
          <w:trHeight w:val="183"/>
        </w:trPr>
        <w:tc>
          <w:tcPr>
            <w:tcW w:w="1135" w:type="dxa"/>
            <w:tcBorders>
              <w:top w:val="single" w:sz="4" w:space="0" w:color="auto"/>
              <w:left w:val="single" w:sz="4" w:space="0" w:color="auto"/>
              <w:bottom w:val="single" w:sz="4" w:space="0" w:color="auto"/>
              <w:right w:val="single" w:sz="4" w:space="0" w:color="auto"/>
            </w:tcBorders>
          </w:tcPr>
          <w:p w14:paraId="1F73932B" w14:textId="77777777" w:rsidR="00F551FE" w:rsidRPr="00315DC4" w:rsidDel="00492449" w:rsidRDefault="00F551FE" w:rsidP="00F551FE">
            <w:pPr>
              <w:spacing w:line="320" w:lineRule="exact"/>
              <w:ind w:right="114"/>
            </w:pPr>
            <w:r w:rsidRPr="00315DC4">
              <w:t>5.1.6.1</w:t>
            </w:r>
          </w:p>
        </w:tc>
        <w:tc>
          <w:tcPr>
            <w:tcW w:w="5703" w:type="dxa"/>
            <w:tcBorders>
              <w:top w:val="single" w:sz="4" w:space="0" w:color="auto"/>
              <w:left w:val="single" w:sz="4" w:space="0" w:color="auto"/>
              <w:bottom w:val="single" w:sz="4" w:space="0" w:color="auto"/>
              <w:right w:val="single" w:sz="4" w:space="0" w:color="auto"/>
            </w:tcBorders>
            <w:vAlign w:val="center"/>
          </w:tcPr>
          <w:p w14:paraId="2FE1AB91" w14:textId="4AFF02C9" w:rsidR="00F551FE" w:rsidRPr="00315DC4" w:rsidDel="00492449" w:rsidRDefault="00F551FE" w:rsidP="00F551FE">
            <w:pPr>
              <w:spacing w:line="320" w:lineRule="exact"/>
              <w:ind w:leftChars="47" w:left="113" w:right="156"/>
              <w:jc w:val="both"/>
            </w:pPr>
            <w:r w:rsidRPr="00315DC4">
              <w:t xml:space="preserve">The control system shall be fully integrated with the tunnel finishing system to ensure seamless operation starting from feeding station, </w:t>
            </w:r>
            <w:r w:rsidR="00384B03">
              <w:t>Tunnel Finisher</w:t>
            </w:r>
            <w:r w:rsidRPr="00315DC4">
              <w:t>, garment folder and empty hanger return rail.</w:t>
            </w:r>
          </w:p>
        </w:tc>
        <w:tc>
          <w:tcPr>
            <w:tcW w:w="1559" w:type="dxa"/>
            <w:tcBorders>
              <w:top w:val="single" w:sz="4" w:space="0" w:color="auto"/>
              <w:left w:val="single" w:sz="4" w:space="0" w:color="auto"/>
              <w:bottom w:val="single" w:sz="4" w:space="0" w:color="auto"/>
              <w:right w:val="single" w:sz="4" w:space="0" w:color="auto"/>
            </w:tcBorders>
          </w:tcPr>
          <w:p w14:paraId="7F7FB66F" w14:textId="5B68E8BC"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186BB94" w14:textId="77777777" w:rsidR="00F551FE" w:rsidRPr="00315DC4" w:rsidRDefault="00F551FE" w:rsidP="00F551FE">
            <w:pPr>
              <w:spacing w:line="320" w:lineRule="exact"/>
              <w:ind w:leftChars="47" w:left="113" w:right="156"/>
              <w:jc w:val="both"/>
            </w:pPr>
          </w:p>
        </w:tc>
      </w:tr>
      <w:tr w:rsidR="00F551FE" w:rsidRPr="00315DC4" w14:paraId="46A9A53D" w14:textId="77777777" w:rsidTr="007B7029">
        <w:trPr>
          <w:trHeight w:val="183"/>
        </w:trPr>
        <w:tc>
          <w:tcPr>
            <w:tcW w:w="1135" w:type="dxa"/>
            <w:tcBorders>
              <w:top w:val="single" w:sz="4" w:space="0" w:color="auto"/>
              <w:left w:val="single" w:sz="4" w:space="0" w:color="auto"/>
              <w:bottom w:val="nil"/>
              <w:right w:val="single" w:sz="4" w:space="0" w:color="auto"/>
            </w:tcBorders>
          </w:tcPr>
          <w:p w14:paraId="3E59F4F5" w14:textId="77777777" w:rsidR="00F551FE" w:rsidRPr="00315DC4" w:rsidDel="00492449" w:rsidRDefault="00F551FE" w:rsidP="00F551FE">
            <w:pPr>
              <w:spacing w:line="320" w:lineRule="exact"/>
              <w:ind w:right="114"/>
            </w:pPr>
            <w:r w:rsidRPr="00315DC4">
              <w:t>5.1.6.1</w:t>
            </w:r>
          </w:p>
        </w:tc>
        <w:tc>
          <w:tcPr>
            <w:tcW w:w="5703" w:type="dxa"/>
            <w:tcBorders>
              <w:top w:val="single" w:sz="4" w:space="0" w:color="auto"/>
              <w:left w:val="single" w:sz="4" w:space="0" w:color="auto"/>
              <w:bottom w:val="single" w:sz="4" w:space="0" w:color="auto"/>
              <w:right w:val="single" w:sz="4" w:space="0" w:color="auto"/>
            </w:tcBorders>
            <w:vAlign w:val="center"/>
          </w:tcPr>
          <w:p w14:paraId="62F9AD2A" w14:textId="4311B66E" w:rsidR="00F551FE" w:rsidRPr="00315DC4" w:rsidDel="00492449" w:rsidRDefault="00F551FE" w:rsidP="007B7029">
            <w:pPr>
              <w:spacing w:line="320" w:lineRule="exact"/>
              <w:ind w:leftChars="47" w:left="113" w:right="156"/>
              <w:jc w:val="both"/>
            </w:pPr>
            <w:r w:rsidRPr="00315DC4">
              <w:t xml:space="preserve">The control system shall be controlled with programmes and able to control the following: </w:t>
            </w:r>
          </w:p>
        </w:tc>
        <w:tc>
          <w:tcPr>
            <w:tcW w:w="1559" w:type="dxa"/>
            <w:tcBorders>
              <w:top w:val="single" w:sz="4" w:space="0" w:color="auto"/>
              <w:left w:val="single" w:sz="4" w:space="0" w:color="auto"/>
              <w:bottom w:val="single" w:sz="4" w:space="0" w:color="auto"/>
              <w:right w:val="single" w:sz="4" w:space="0" w:color="auto"/>
            </w:tcBorders>
          </w:tcPr>
          <w:p w14:paraId="1F750105" w14:textId="62B556C0"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6B4F1B5" w14:textId="77777777" w:rsidR="00F551FE" w:rsidRPr="00315DC4" w:rsidRDefault="00F551FE" w:rsidP="00F551FE">
            <w:pPr>
              <w:spacing w:line="320" w:lineRule="exact"/>
              <w:ind w:leftChars="47" w:left="113" w:right="156"/>
              <w:jc w:val="both"/>
            </w:pPr>
          </w:p>
        </w:tc>
      </w:tr>
      <w:tr w:rsidR="007B7029" w:rsidRPr="00315DC4" w14:paraId="2C9841FC" w14:textId="77777777" w:rsidTr="007B7029">
        <w:trPr>
          <w:trHeight w:val="183"/>
        </w:trPr>
        <w:tc>
          <w:tcPr>
            <w:tcW w:w="1135" w:type="dxa"/>
            <w:tcBorders>
              <w:top w:val="nil"/>
              <w:left w:val="single" w:sz="4" w:space="0" w:color="auto"/>
              <w:bottom w:val="nil"/>
              <w:right w:val="single" w:sz="4" w:space="0" w:color="auto"/>
            </w:tcBorders>
          </w:tcPr>
          <w:p w14:paraId="12F8F723" w14:textId="77777777" w:rsidR="007B7029" w:rsidRPr="00315DC4" w:rsidRDefault="007B7029" w:rsidP="00F551FE">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742DC384" w14:textId="7E155947" w:rsidR="007B7029" w:rsidRPr="00315DC4" w:rsidRDefault="007B7029" w:rsidP="007B7029">
            <w:pPr>
              <w:pStyle w:val="afa"/>
              <w:numPr>
                <w:ilvl w:val="0"/>
                <w:numId w:val="222"/>
              </w:numPr>
              <w:spacing w:line="320" w:lineRule="exact"/>
              <w:ind w:leftChars="0" w:left="542" w:right="156" w:hanging="425"/>
              <w:jc w:val="both"/>
            </w:pPr>
            <w:r w:rsidRPr="00315DC4">
              <w:t>Garment call off sequence;</w:t>
            </w:r>
          </w:p>
        </w:tc>
        <w:tc>
          <w:tcPr>
            <w:tcW w:w="1559" w:type="dxa"/>
            <w:tcBorders>
              <w:top w:val="single" w:sz="4" w:space="0" w:color="auto"/>
              <w:left w:val="single" w:sz="4" w:space="0" w:color="auto"/>
              <w:bottom w:val="single" w:sz="4" w:space="0" w:color="auto"/>
              <w:right w:val="single" w:sz="4" w:space="0" w:color="auto"/>
            </w:tcBorders>
          </w:tcPr>
          <w:p w14:paraId="1AB29BF0" w14:textId="77777777" w:rsidR="007B7029" w:rsidRPr="00315DC4" w:rsidRDefault="007B7029"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114F8C3" w14:textId="77777777" w:rsidR="007B7029" w:rsidRPr="00315DC4" w:rsidRDefault="007B7029" w:rsidP="00F551FE">
            <w:pPr>
              <w:spacing w:line="320" w:lineRule="exact"/>
              <w:ind w:leftChars="47" w:left="113" w:right="156"/>
              <w:jc w:val="both"/>
            </w:pPr>
          </w:p>
        </w:tc>
      </w:tr>
      <w:tr w:rsidR="007B7029" w:rsidRPr="00315DC4" w14:paraId="14B0EA38" w14:textId="77777777" w:rsidTr="007B7029">
        <w:trPr>
          <w:trHeight w:val="183"/>
        </w:trPr>
        <w:tc>
          <w:tcPr>
            <w:tcW w:w="1135" w:type="dxa"/>
            <w:tcBorders>
              <w:top w:val="nil"/>
              <w:left w:val="single" w:sz="4" w:space="0" w:color="auto"/>
              <w:bottom w:val="nil"/>
              <w:right w:val="single" w:sz="4" w:space="0" w:color="auto"/>
            </w:tcBorders>
          </w:tcPr>
          <w:p w14:paraId="42962911" w14:textId="77777777" w:rsidR="007B7029" w:rsidRPr="00315DC4" w:rsidRDefault="007B7029" w:rsidP="00F551FE">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15B259A1" w14:textId="4D0FCA32" w:rsidR="007B7029" w:rsidRPr="00315DC4" w:rsidRDefault="007B7029" w:rsidP="007B7029">
            <w:pPr>
              <w:pStyle w:val="afa"/>
              <w:numPr>
                <w:ilvl w:val="0"/>
                <w:numId w:val="222"/>
              </w:numPr>
              <w:spacing w:line="320" w:lineRule="exact"/>
              <w:ind w:leftChars="0" w:left="542" w:right="156" w:hanging="425"/>
              <w:jc w:val="both"/>
            </w:pPr>
            <w:r w:rsidRPr="00315DC4">
              <w:t xml:space="preserve">Sorting rail allocation; </w:t>
            </w:r>
          </w:p>
        </w:tc>
        <w:tc>
          <w:tcPr>
            <w:tcW w:w="1559" w:type="dxa"/>
            <w:tcBorders>
              <w:top w:val="single" w:sz="4" w:space="0" w:color="auto"/>
              <w:left w:val="single" w:sz="4" w:space="0" w:color="auto"/>
              <w:bottom w:val="single" w:sz="4" w:space="0" w:color="auto"/>
              <w:right w:val="single" w:sz="4" w:space="0" w:color="auto"/>
            </w:tcBorders>
          </w:tcPr>
          <w:p w14:paraId="762530E7" w14:textId="77777777" w:rsidR="007B7029" w:rsidRPr="00315DC4" w:rsidRDefault="007B7029"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BD20FB3" w14:textId="77777777" w:rsidR="007B7029" w:rsidRPr="00315DC4" w:rsidRDefault="007B7029" w:rsidP="00F551FE">
            <w:pPr>
              <w:spacing w:line="320" w:lineRule="exact"/>
              <w:ind w:leftChars="47" w:left="113" w:right="156"/>
              <w:jc w:val="both"/>
            </w:pPr>
          </w:p>
        </w:tc>
      </w:tr>
      <w:tr w:rsidR="007B7029" w:rsidRPr="00315DC4" w14:paraId="219E5C85" w14:textId="77777777" w:rsidTr="007B7029">
        <w:trPr>
          <w:trHeight w:val="183"/>
        </w:trPr>
        <w:tc>
          <w:tcPr>
            <w:tcW w:w="1135" w:type="dxa"/>
            <w:tcBorders>
              <w:top w:val="nil"/>
              <w:left w:val="single" w:sz="4" w:space="0" w:color="auto"/>
              <w:bottom w:val="nil"/>
              <w:right w:val="single" w:sz="4" w:space="0" w:color="auto"/>
            </w:tcBorders>
          </w:tcPr>
          <w:p w14:paraId="621635EA" w14:textId="77777777" w:rsidR="007B7029" w:rsidRPr="00315DC4" w:rsidRDefault="007B7029" w:rsidP="00F551FE">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091F4E78" w14:textId="334C431A" w:rsidR="007B7029" w:rsidRPr="00315DC4" w:rsidRDefault="007B7029" w:rsidP="007B7029">
            <w:pPr>
              <w:pStyle w:val="afa"/>
              <w:numPr>
                <w:ilvl w:val="0"/>
                <w:numId w:val="222"/>
              </w:numPr>
              <w:spacing w:line="320" w:lineRule="exact"/>
              <w:ind w:leftChars="0" w:left="542" w:right="156" w:hanging="425"/>
              <w:jc w:val="both"/>
            </w:pPr>
            <w:r w:rsidRPr="00315DC4">
              <w:t xml:space="preserve">Online monitoring; </w:t>
            </w:r>
          </w:p>
        </w:tc>
        <w:tc>
          <w:tcPr>
            <w:tcW w:w="1559" w:type="dxa"/>
            <w:tcBorders>
              <w:top w:val="single" w:sz="4" w:space="0" w:color="auto"/>
              <w:left w:val="single" w:sz="4" w:space="0" w:color="auto"/>
              <w:bottom w:val="single" w:sz="4" w:space="0" w:color="auto"/>
              <w:right w:val="single" w:sz="4" w:space="0" w:color="auto"/>
            </w:tcBorders>
          </w:tcPr>
          <w:p w14:paraId="1111F9C2" w14:textId="77777777" w:rsidR="007B7029" w:rsidRPr="00315DC4" w:rsidRDefault="007B7029"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9A748BC" w14:textId="77777777" w:rsidR="007B7029" w:rsidRPr="00315DC4" w:rsidRDefault="007B7029" w:rsidP="00F551FE">
            <w:pPr>
              <w:spacing w:line="320" w:lineRule="exact"/>
              <w:ind w:leftChars="47" w:left="113" w:right="156"/>
              <w:jc w:val="both"/>
            </w:pPr>
          </w:p>
        </w:tc>
      </w:tr>
      <w:tr w:rsidR="007B7029" w:rsidRPr="00315DC4" w14:paraId="01FDD53C" w14:textId="77777777" w:rsidTr="007B7029">
        <w:trPr>
          <w:trHeight w:val="183"/>
        </w:trPr>
        <w:tc>
          <w:tcPr>
            <w:tcW w:w="1135" w:type="dxa"/>
            <w:tcBorders>
              <w:top w:val="nil"/>
              <w:left w:val="single" w:sz="4" w:space="0" w:color="auto"/>
              <w:bottom w:val="single" w:sz="4" w:space="0" w:color="auto"/>
              <w:right w:val="single" w:sz="4" w:space="0" w:color="auto"/>
            </w:tcBorders>
          </w:tcPr>
          <w:p w14:paraId="5350167C" w14:textId="77777777" w:rsidR="007B7029" w:rsidRPr="00315DC4" w:rsidRDefault="007B7029" w:rsidP="00F551FE">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427B676B" w14:textId="5B9BB9CD" w:rsidR="007B7029" w:rsidRPr="00315DC4" w:rsidRDefault="007B7029" w:rsidP="007B7029">
            <w:pPr>
              <w:pStyle w:val="afa"/>
              <w:numPr>
                <w:ilvl w:val="0"/>
                <w:numId w:val="222"/>
              </w:numPr>
              <w:spacing w:line="320" w:lineRule="exact"/>
              <w:ind w:leftChars="0" w:left="542" w:right="156" w:hanging="425"/>
              <w:jc w:val="both"/>
            </w:pPr>
            <w:r w:rsidRPr="00315DC4">
              <w:t>Garment full notification.</w:t>
            </w:r>
          </w:p>
        </w:tc>
        <w:tc>
          <w:tcPr>
            <w:tcW w:w="1559" w:type="dxa"/>
            <w:tcBorders>
              <w:top w:val="single" w:sz="4" w:space="0" w:color="auto"/>
              <w:left w:val="single" w:sz="4" w:space="0" w:color="auto"/>
              <w:bottom w:val="single" w:sz="4" w:space="0" w:color="auto"/>
              <w:right w:val="single" w:sz="4" w:space="0" w:color="auto"/>
            </w:tcBorders>
          </w:tcPr>
          <w:p w14:paraId="133B3B95" w14:textId="77777777" w:rsidR="007B7029" w:rsidRPr="00315DC4" w:rsidRDefault="007B7029"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2697016" w14:textId="77777777" w:rsidR="007B7029" w:rsidRPr="00315DC4" w:rsidRDefault="007B7029" w:rsidP="00F551FE">
            <w:pPr>
              <w:spacing w:line="320" w:lineRule="exact"/>
              <w:ind w:leftChars="47" w:left="113" w:right="156"/>
              <w:jc w:val="both"/>
            </w:pPr>
          </w:p>
        </w:tc>
      </w:tr>
      <w:tr w:rsidR="00F551FE" w:rsidRPr="00315DC4" w14:paraId="68D11619" w14:textId="77777777" w:rsidTr="007B7029">
        <w:trPr>
          <w:trHeight w:val="183"/>
        </w:trPr>
        <w:tc>
          <w:tcPr>
            <w:tcW w:w="1135" w:type="dxa"/>
            <w:tcBorders>
              <w:top w:val="single" w:sz="4" w:space="0" w:color="auto"/>
              <w:left w:val="single" w:sz="4" w:space="0" w:color="auto"/>
              <w:bottom w:val="single" w:sz="4" w:space="0" w:color="auto"/>
              <w:right w:val="single" w:sz="4" w:space="0" w:color="auto"/>
            </w:tcBorders>
          </w:tcPr>
          <w:p w14:paraId="22159268" w14:textId="2B10CA61" w:rsidR="00F551FE" w:rsidRPr="000A1472" w:rsidRDefault="00F551FE" w:rsidP="00F551FE">
            <w:pPr>
              <w:spacing w:line="320" w:lineRule="exact"/>
              <w:ind w:right="114"/>
            </w:pPr>
            <w:r w:rsidRPr="00315DC4">
              <w:rPr>
                <w:lang w:val="en-US"/>
              </w:rPr>
              <w:t>5.1.7</w:t>
            </w:r>
          </w:p>
        </w:tc>
        <w:tc>
          <w:tcPr>
            <w:tcW w:w="5703" w:type="dxa"/>
            <w:tcBorders>
              <w:top w:val="single" w:sz="4" w:space="0" w:color="auto"/>
              <w:left w:val="single" w:sz="4" w:space="0" w:color="auto"/>
              <w:bottom w:val="single" w:sz="4" w:space="0" w:color="auto"/>
              <w:right w:val="single" w:sz="4" w:space="0" w:color="auto"/>
            </w:tcBorders>
            <w:vAlign w:val="center"/>
          </w:tcPr>
          <w:p w14:paraId="309E6EAF" w14:textId="6F058D72" w:rsidR="00F551FE" w:rsidRPr="000A1472" w:rsidRDefault="00F551FE" w:rsidP="00F551FE">
            <w:pPr>
              <w:spacing w:line="320" w:lineRule="exact"/>
              <w:ind w:leftChars="47" w:left="113" w:right="156"/>
              <w:jc w:val="both"/>
            </w:pPr>
            <w:r w:rsidRPr="00315DC4">
              <w:rPr>
                <w:lang w:eastAsia="zh-HK"/>
              </w:rPr>
              <w:t xml:space="preserve">The corresponding RFID equipment offered shall comply with HKTA 1049 “Performance Specification for Radio Frequency Identification (RFID) Equipment Operating In The 865-868 MHz </w:t>
            </w:r>
            <w:proofErr w:type="spellStart"/>
            <w:r w:rsidRPr="00315DC4">
              <w:rPr>
                <w:lang w:eastAsia="zh-HK"/>
              </w:rPr>
              <w:t>And/Or</w:t>
            </w:r>
            <w:proofErr w:type="spellEnd"/>
            <w:r w:rsidRPr="00315DC4">
              <w:rPr>
                <w:lang w:eastAsia="zh-HK"/>
              </w:rPr>
              <w:t xml:space="preserve"> 920-925 MHz </w:t>
            </w:r>
            <w:r w:rsidRPr="00315DC4">
              <w:rPr>
                <w:lang w:eastAsia="zh-HK"/>
              </w:rPr>
              <w:lastRenderedPageBreak/>
              <w:t>Bands” issued by the Office of the Communications Authority (OFCA) and other applicable standards, specifications and requirements as issued by OFCA.</w:t>
            </w:r>
          </w:p>
        </w:tc>
        <w:tc>
          <w:tcPr>
            <w:tcW w:w="1559" w:type="dxa"/>
            <w:tcBorders>
              <w:top w:val="single" w:sz="4" w:space="0" w:color="auto"/>
              <w:left w:val="single" w:sz="4" w:space="0" w:color="auto"/>
              <w:bottom w:val="single" w:sz="4" w:space="0" w:color="auto"/>
              <w:right w:val="single" w:sz="4" w:space="0" w:color="auto"/>
            </w:tcBorders>
          </w:tcPr>
          <w:p w14:paraId="4908ED51" w14:textId="61CDF783"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68509AD" w14:textId="77777777" w:rsidR="00F551FE" w:rsidRPr="00315DC4" w:rsidRDefault="00F551FE" w:rsidP="00F551FE">
            <w:pPr>
              <w:spacing w:line="320" w:lineRule="exact"/>
              <w:ind w:leftChars="47" w:left="113" w:right="156"/>
              <w:jc w:val="both"/>
            </w:pPr>
          </w:p>
        </w:tc>
      </w:tr>
      <w:tr w:rsidR="00F551FE" w:rsidRPr="00315DC4" w14:paraId="6262E86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534F1FE" w14:textId="77777777" w:rsidR="00F551FE" w:rsidRPr="00315DC4" w:rsidRDefault="00F551FE" w:rsidP="00F551FE">
            <w:pPr>
              <w:spacing w:line="320" w:lineRule="exact"/>
              <w:ind w:right="114"/>
            </w:pPr>
            <w:r w:rsidRPr="00315DC4">
              <w:rPr>
                <w:b/>
              </w:rPr>
              <w:t>5.2</w:t>
            </w:r>
          </w:p>
        </w:tc>
        <w:tc>
          <w:tcPr>
            <w:tcW w:w="5703" w:type="dxa"/>
            <w:tcBorders>
              <w:top w:val="single" w:sz="4" w:space="0" w:color="auto"/>
              <w:left w:val="single" w:sz="4" w:space="0" w:color="auto"/>
              <w:bottom w:val="single" w:sz="4" w:space="0" w:color="auto"/>
              <w:right w:val="single" w:sz="4" w:space="0" w:color="auto"/>
            </w:tcBorders>
            <w:vAlign w:val="center"/>
          </w:tcPr>
          <w:p w14:paraId="0B349F81" w14:textId="77777777" w:rsidR="00F551FE" w:rsidRPr="00315DC4" w:rsidRDefault="00F551FE" w:rsidP="00F551FE">
            <w:pPr>
              <w:spacing w:line="320" w:lineRule="exact"/>
              <w:ind w:leftChars="47" w:left="113" w:right="156"/>
              <w:jc w:val="both"/>
            </w:pPr>
            <w:r w:rsidRPr="00315DC4">
              <w:rPr>
                <w:b/>
              </w:rPr>
              <w:t>Feeding Stations</w:t>
            </w:r>
          </w:p>
        </w:tc>
        <w:tc>
          <w:tcPr>
            <w:tcW w:w="1559" w:type="dxa"/>
            <w:tcBorders>
              <w:top w:val="single" w:sz="4" w:space="0" w:color="auto"/>
              <w:left w:val="single" w:sz="4" w:space="0" w:color="auto"/>
              <w:bottom w:val="single" w:sz="4" w:space="0" w:color="auto"/>
              <w:right w:val="single" w:sz="4" w:space="0" w:color="auto"/>
            </w:tcBorders>
          </w:tcPr>
          <w:p w14:paraId="7CD7BFA6" w14:textId="77777777"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BE02E73" w14:textId="77777777" w:rsidR="00F551FE" w:rsidRPr="00315DC4" w:rsidRDefault="00F551FE" w:rsidP="00F551FE">
            <w:pPr>
              <w:spacing w:line="320" w:lineRule="exact"/>
              <w:ind w:leftChars="47" w:left="113" w:right="156"/>
              <w:jc w:val="both"/>
            </w:pPr>
          </w:p>
        </w:tc>
      </w:tr>
      <w:tr w:rsidR="00F551FE" w:rsidRPr="00315DC4" w14:paraId="23C69198"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077A0C7D" w14:textId="77777777" w:rsidR="00F551FE" w:rsidRPr="00315DC4" w:rsidRDefault="00F551FE" w:rsidP="00F551FE">
            <w:pPr>
              <w:spacing w:line="320" w:lineRule="exact"/>
              <w:ind w:right="114"/>
            </w:pPr>
            <w:r w:rsidRPr="00315DC4">
              <w:t>5.2.1</w:t>
            </w:r>
          </w:p>
        </w:tc>
        <w:tc>
          <w:tcPr>
            <w:tcW w:w="5703" w:type="dxa"/>
            <w:tcBorders>
              <w:top w:val="single" w:sz="4" w:space="0" w:color="auto"/>
              <w:left w:val="single" w:sz="4" w:space="0" w:color="auto"/>
              <w:bottom w:val="single" w:sz="4" w:space="0" w:color="auto"/>
              <w:right w:val="single" w:sz="4" w:space="0" w:color="auto"/>
            </w:tcBorders>
            <w:vAlign w:val="center"/>
          </w:tcPr>
          <w:p w14:paraId="703DC7D0" w14:textId="77777777" w:rsidR="00F551FE" w:rsidRPr="00315DC4" w:rsidRDefault="00F551FE" w:rsidP="00F551FE">
            <w:pPr>
              <w:spacing w:line="320" w:lineRule="exact"/>
              <w:ind w:leftChars="47" w:left="113" w:right="156"/>
              <w:jc w:val="both"/>
            </w:pPr>
            <w:r w:rsidRPr="00315DC4">
              <w:t>Functional Requirement</w:t>
            </w:r>
          </w:p>
        </w:tc>
        <w:tc>
          <w:tcPr>
            <w:tcW w:w="1559" w:type="dxa"/>
            <w:tcBorders>
              <w:top w:val="single" w:sz="4" w:space="0" w:color="auto"/>
              <w:left w:val="single" w:sz="4" w:space="0" w:color="auto"/>
              <w:bottom w:val="single" w:sz="4" w:space="0" w:color="auto"/>
              <w:right w:val="single" w:sz="4" w:space="0" w:color="auto"/>
            </w:tcBorders>
          </w:tcPr>
          <w:p w14:paraId="0D275D71" w14:textId="77777777"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A387AAA" w14:textId="77777777" w:rsidR="00F551FE" w:rsidRPr="00315DC4" w:rsidRDefault="00F551FE" w:rsidP="00F551FE">
            <w:pPr>
              <w:spacing w:line="320" w:lineRule="exact"/>
              <w:ind w:leftChars="47" w:left="113" w:right="156"/>
              <w:jc w:val="both"/>
            </w:pPr>
          </w:p>
        </w:tc>
      </w:tr>
      <w:tr w:rsidR="00F551FE" w:rsidRPr="00315DC4" w14:paraId="4235D7A1"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13CC32C9" w14:textId="77777777" w:rsidR="00F551FE" w:rsidRPr="00315DC4" w:rsidRDefault="00F551FE" w:rsidP="00F551FE">
            <w:pPr>
              <w:spacing w:line="320" w:lineRule="exact"/>
              <w:ind w:right="114"/>
            </w:pPr>
            <w:r w:rsidRPr="00315DC4">
              <w:t>5.2.1.1</w:t>
            </w:r>
          </w:p>
        </w:tc>
        <w:tc>
          <w:tcPr>
            <w:tcW w:w="5703" w:type="dxa"/>
            <w:tcBorders>
              <w:top w:val="single" w:sz="4" w:space="0" w:color="auto"/>
              <w:left w:val="single" w:sz="4" w:space="0" w:color="auto"/>
              <w:bottom w:val="single" w:sz="4" w:space="0" w:color="auto"/>
              <w:right w:val="single" w:sz="4" w:space="0" w:color="auto"/>
            </w:tcBorders>
            <w:vAlign w:val="center"/>
          </w:tcPr>
          <w:p w14:paraId="1BC51633" w14:textId="77777777" w:rsidR="00F551FE" w:rsidRPr="00315DC4" w:rsidRDefault="00F551FE" w:rsidP="00F551FE">
            <w:pPr>
              <w:spacing w:line="320" w:lineRule="exact"/>
              <w:ind w:leftChars="47" w:left="113" w:right="156"/>
              <w:jc w:val="both"/>
            </w:pPr>
            <w:r w:rsidRPr="00315DC4">
              <w:t>Each tunnel finishing system shall have two (2) sets feeding stations for continuous feeding of garment items to the tunnel ﬁnishers.</w:t>
            </w:r>
          </w:p>
        </w:tc>
        <w:tc>
          <w:tcPr>
            <w:tcW w:w="1559" w:type="dxa"/>
            <w:tcBorders>
              <w:top w:val="single" w:sz="4" w:space="0" w:color="auto"/>
              <w:left w:val="single" w:sz="4" w:space="0" w:color="auto"/>
              <w:bottom w:val="single" w:sz="4" w:space="0" w:color="auto"/>
              <w:right w:val="single" w:sz="4" w:space="0" w:color="auto"/>
            </w:tcBorders>
          </w:tcPr>
          <w:p w14:paraId="72F15972" w14:textId="0065E07D"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0017016" w14:textId="77777777" w:rsidR="00F551FE" w:rsidRPr="00315DC4" w:rsidRDefault="00F551FE" w:rsidP="00F551FE">
            <w:pPr>
              <w:spacing w:line="320" w:lineRule="exact"/>
              <w:ind w:leftChars="47" w:left="113" w:right="156"/>
              <w:jc w:val="both"/>
            </w:pPr>
          </w:p>
        </w:tc>
      </w:tr>
      <w:tr w:rsidR="00F551FE" w:rsidRPr="00315DC4" w14:paraId="67979CF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69E1AF3" w14:textId="77777777" w:rsidR="00F551FE" w:rsidRPr="00315DC4" w:rsidRDefault="00F551FE" w:rsidP="00F551FE">
            <w:pPr>
              <w:spacing w:line="320" w:lineRule="exact"/>
              <w:ind w:right="114"/>
            </w:pPr>
            <w:r w:rsidRPr="00315DC4">
              <w:t>5.2.1.2</w:t>
            </w:r>
          </w:p>
        </w:tc>
        <w:tc>
          <w:tcPr>
            <w:tcW w:w="5703" w:type="dxa"/>
            <w:tcBorders>
              <w:top w:val="single" w:sz="4" w:space="0" w:color="auto"/>
              <w:left w:val="single" w:sz="4" w:space="0" w:color="auto"/>
              <w:bottom w:val="single" w:sz="4" w:space="0" w:color="auto"/>
              <w:right w:val="single" w:sz="4" w:space="0" w:color="auto"/>
            </w:tcBorders>
            <w:vAlign w:val="center"/>
          </w:tcPr>
          <w:p w14:paraId="1A7C9F7E" w14:textId="345B15DA" w:rsidR="00F551FE" w:rsidRPr="00315DC4" w:rsidRDefault="00F551FE" w:rsidP="007B7029">
            <w:pPr>
              <w:spacing w:line="320" w:lineRule="exact"/>
              <w:ind w:leftChars="47" w:left="113" w:right="156"/>
              <w:jc w:val="both"/>
            </w:pPr>
            <w:r w:rsidRPr="00315DC4">
              <w:t xml:space="preserve">Each feeding station shall be able to handle garments with or without RFID. </w:t>
            </w:r>
          </w:p>
        </w:tc>
        <w:tc>
          <w:tcPr>
            <w:tcW w:w="1559" w:type="dxa"/>
            <w:tcBorders>
              <w:top w:val="single" w:sz="4" w:space="0" w:color="auto"/>
              <w:left w:val="single" w:sz="4" w:space="0" w:color="auto"/>
              <w:bottom w:val="single" w:sz="4" w:space="0" w:color="auto"/>
              <w:right w:val="single" w:sz="4" w:space="0" w:color="auto"/>
            </w:tcBorders>
          </w:tcPr>
          <w:p w14:paraId="39FF55A1" w14:textId="5F61BCC0" w:rsidR="00F551FE" w:rsidRPr="00315DC4" w:rsidRDefault="00F551FE" w:rsidP="00F551FE">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384C574" w14:textId="77777777" w:rsidR="00F551FE" w:rsidRPr="00315DC4" w:rsidRDefault="00F551FE" w:rsidP="00F551FE">
            <w:pPr>
              <w:spacing w:line="320" w:lineRule="exact"/>
              <w:ind w:leftChars="47" w:left="113" w:right="156"/>
              <w:jc w:val="both"/>
            </w:pPr>
          </w:p>
        </w:tc>
      </w:tr>
      <w:tr w:rsidR="007B7029" w:rsidRPr="00315DC4" w14:paraId="2CD5E5DD"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BDE616C" w14:textId="7628923F" w:rsidR="007B7029" w:rsidRPr="00315DC4" w:rsidRDefault="007B7029" w:rsidP="007B7029">
            <w:pPr>
              <w:spacing w:line="320" w:lineRule="exact"/>
              <w:ind w:right="114"/>
            </w:pPr>
            <w:r w:rsidRPr="00315DC4">
              <w:t>5.2.1.3</w:t>
            </w:r>
          </w:p>
        </w:tc>
        <w:tc>
          <w:tcPr>
            <w:tcW w:w="5703" w:type="dxa"/>
            <w:tcBorders>
              <w:top w:val="single" w:sz="4" w:space="0" w:color="auto"/>
              <w:left w:val="single" w:sz="4" w:space="0" w:color="auto"/>
              <w:bottom w:val="single" w:sz="4" w:space="0" w:color="auto"/>
              <w:right w:val="single" w:sz="4" w:space="0" w:color="auto"/>
            </w:tcBorders>
            <w:vAlign w:val="center"/>
          </w:tcPr>
          <w:p w14:paraId="5D4C5356" w14:textId="18339628" w:rsidR="007B7029" w:rsidRPr="00315DC4" w:rsidRDefault="007B7029" w:rsidP="007B7029">
            <w:pPr>
              <w:spacing w:afterLines="60" w:after="144"/>
              <w:ind w:left="113" w:right="149"/>
              <w:jc w:val="both"/>
            </w:pPr>
            <w:r w:rsidRPr="00315DC4">
              <w:t>For garment with RFID, the garment is scanned by the feeding station automatically when the garment is put on the hanger.</w:t>
            </w:r>
          </w:p>
        </w:tc>
        <w:tc>
          <w:tcPr>
            <w:tcW w:w="1559" w:type="dxa"/>
            <w:tcBorders>
              <w:top w:val="single" w:sz="4" w:space="0" w:color="auto"/>
              <w:left w:val="single" w:sz="4" w:space="0" w:color="auto"/>
              <w:bottom w:val="single" w:sz="4" w:space="0" w:color="auto"/>
              <w:right w:val="single" w:sz="4" w:space="0" w:color="auto"/>
            </w:tcBorders>
          </w:tcPr>
          <w:p w14:paraId="5425E1AF" w14:textId="43930B6F"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C4FCF70" w14:textId="77777777" w:rsidR="007B7029" w:rsidRPr="00315DC4" w:rsidRDefault="007B7029" w:rsidP="007B7029">
            <w:pPr>
              <w:spacing w:line="320" w:lineRule="exact"/>
              <w:ind w:leftChars="47" w:left="113" w:right="156"/>
              <w:jc w:val="both"/>
            </w:pPr>
          </w:p>
        </w:tc>
      </w:tr>
      <w:tr w:rsidR="007B7029" w:rsidRPr="00315DC4" w14:paraId="77F8C096" w14:textId="77777777" w:rsidTr="007B7029">
        <w:trPr>
          <w:trHeight w:val="183"/>
        </w:trPr>
        <w:tc>
          <w:tcPr>
            <w:tcW w:w="1135" w:type="dxa"/>
            <w:tcBorders>
              <w:top w:val="single" w:sz="4" w:space="0" w:color="auto"/>
              <w:left w:val="single" w:sz="4" w:space="0" w:color="auto"/>
              <w:bottom w:val="single" w:sz="4" w:space="0" w:color="auto"/>
              <w:right w:val="single" w:sz="4" w:space="0" w:color="auto"/>
            </w:tcBorders>
          </w:tcPr>
          <w:p w14:paraId="24E01186" w14:textId="0D7F8223" w:rsidR="007B7029" w:rsidRPr="00315DC4" w:rsidRDefault="007B7029" w:rsidP="007B7029">
            <w:pPr>
              <w:spacing w:line="320" w:lineRule="exact"/>
              <w:ind w:right="114"/>
            </w:pPr>
            <w:r w:rsidRPr="00315DC4">
              <w:t>5.2.1.4</w:t>
            </w:r>
          </w:p>
        </w:tc>
        <w:tc>
          <w:tcPr>
            <w:tcW w:w="5703" w:type="dxa"/>
            <w:tcBorders>
              <w:top w:val="single" w:sz="4" w:space="0" w:color="auto"/>
              <w:left w:val="single" w:sz="4" w:space="0" w:color="auto"/>
              <w:bottom w:val="single" w:sz="4" w:space="0" w:color="auto"/>
              <w:right w:val="single" w:sz="4" w:space="0" w:color="auto"/>
            </w:tcBorders>
          </w:tcPr>
          <w:p w14:paraId="430D0B09" w14:textId="707CCF5D" w:rsidR="007B7029" w:rsidRPr="00315DC4" w:rsidRDefault="007B7029" w:rsidP="007B7029">
            <w:pPr>
              <w:spacing w:afterLines="60" w:after="144"/>
              <w:ind w:left="113" w:right="149"/>
              <w:jc w:val="both"/>
            </w:pPr>
            <w:r w:rsidRPr="00315DC4">
              <w:t xml:space="preserve">For garment without RFID, garment information shall be able to input manually at the location console of feeding station. </w:t>
            </w:r>
          </w:p>
        </w:tc>
        <w:tc>
          <w:tcPr>
            <w:tcW w:w="1559" w:type="dxa"/>
            <w:tcBorders>
              <w:top w:val="single" w:sz="4" w:space="0" w:color="auto"/>
              <w:left w:val="single" w:sz="4" w:space="0" w:color="auto"/>
              <w:bottom w:val="single" w:sz="4" w:space="0" w:color="auto"/>
              <w:right w:val="single" w:sz="4" w:space="0" w:color="auto"/>
            </w:tcBorders>
          </w:tcPr>
          <w:p w14:paraId="666D2B70" w14:textId="7B2A88F2"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528595C" w14:textId="77777777" w:rsidR="007B7029" w:rsidRPr="00315DC4" w:rsidRDefault="007B7029" w:rsidP="007B7029">
            <w:pPr>
              <w:spacing w:line="320" w:lineRule="exact"/>
              <w:ind w:leftChars="47" w:left="113" w:right="156"/>
              <w:jc w:val="both"/>
            </w:pPr>
          </w:p>
        </w:tc>
      </w:tr>
      <w:tr w:rsidR="007B7029" w:rsidRPr="00315DC4" w14:paraId="7AE59F12" w14:textId="77777777" w:rsidTr="007B7029">
        <w:trPr>
          <w:trHeight w:val="183"/>
        </w:trPr>
        <w:tc>
          <w:tcPr>
            <w:tcW w:w="1135" w:type="dxa"/>
            <w:tcBorders>
              <w:top w:val="single" w:sz="4" w:space="0" w:color="auto"/>
              <w:left w:val="single" w:sz="4" w:space="0" w:color="auto"/>
              <w:bottom w:val="nil"/>
              <w:right w:val="single" w:sz="4" w:space="0" w:color="auto"/>
            </w:tcBorders>
          </w:tcPr>
          <w:p w14:paraId="3E6CFDC1" w14:textId="30022BF6" w:rsidR="007B7029" w:rsidRPr="00315DC4" w:rsidRDefault="007B7029" w:rsidP="007B7029">
            <w:pPr>
              <w:spacing w:line="320" w:lineRule="exact"/>
              <w:ind w:right="114"/>
            </w:pPr>
            <w:r w:rsidRPr="00315DC4">
              <w:t>5.2.1.5</w:t>
            </w:r>
          </w:p>
        </w:tc>
        <w:tc>
          <w:tcPr>
            <w:tcW w:w="5703" w:type="dxa"/>
            <w:tcBorders>
              <w:top w:val="single" w:sz="4" w:space="0" w:color="auto"/>
              <w:left w:val="single" w:sz="4" w:space="0" w:color="auto"/>
              <w:bottom w:val="single" w:sz="4" w:space="0" w:color="auto"/>
              <w:right w:val="single" w:sz="4" w:space="0" w:color="auto"/>
            </w:tcBorders>
            <w:vAlign w:val="center"/>
          </w:tcPr>
          <w:p w14:paraId="57BEE93D" w14:textId="002EB3D2" w:rsidR="007B7029" w:rsidRPr="00315DC4" w:rsidRDefault="007B7029" w:rsidP="007B7029">
            <w:pPr>
              <w:spacing w:afterLines="60" w:after="144"/>
              <w:ind w:left="113" w:right="149"/>
              <w:jc w:val="both"/>
            </w:pPr>
            <w:r w:rsidRPr="00315DC4">
              <w:t>The user interface of the control system shall allow input and display not limited to the followings:</w:t>
            </w:r>
          </w:p>
        </w:tc>
        <w:tc>
          <w:tcPr>
            <w:tcW w:w="1559" w:type="dxa"/>
            <w:tcBorders>
              <w:top w:val="single" w:sz="4" w:space="0" w:color="auto"/>
              <w:left w:val="single" w:sz="4" w:space="0" w:color="auto"/>
              <w:bottom w:val="single" w:sz="4" w:space="0" w:color="auto"/>
              <w:right w:val="single" w:sz="4" w:space="0" w:color="auto"/>
            </w:tcBorders>
          </w:tcPr>
          <w:p w14:paraId="5206B97A" w14:textId="29D4B423"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70661DF" w14:textId="77777777" w:rsidR="007B7029" w:rsidRPr="00315DC4" w:rsidRDefault="007B7029" w:rsidP="007B7029">
            <w:pPr>
              <w:spacing w:line="320" w:lineRule="exact"/>
              <w:ind w:leftChars="47" w:left="113" w:right="156"/>
              <w:jc w:val="both"/>
            </w:pPr>
          </w:p>
        </w:tc>
      </w:tr>
      <w:tr w:rsidR="007B7029" w:rsidRPr="00315DC4" w14:paraId="6E8FB428" w14:textId="77777777" w:rsidTr="007B7029">
        <w:trPr>
          <w:trHeight w:val="183"/>
        </w:trPr>
        <w:tc>
          <w:tcPr>
            <w:tcW w:w="1135" w:type="dxa"/>
            <w:tcBorders>
              <w:top w:val="nil"/>
              <w:left w:val="single" w:sz="4" w:space="0" w:color="auto"/>
              <w:bottom w:val="nil"/>
              <w:right w:val="single" w:sz="4" w:space="0" w:color="auto"/>
            </w:tcBorders>
          </w:tcPr>
          <w:p w14:paraId="019D3594" w14:textId="77777777" w:rsidR="007B7029" w:rsidRPr="00315DC4" w:rsidRDefault="007B7029" w:rsidP="007B7029">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071D1CC7" w14:textId="3D282147" w:rsidR="007B7029" w:rsidRPr="00315DC4" w:rsidRDefault="007B7029" w:rsidP="007B7029">
            <w:pPr>
              <w:numPr>
                <w:ilvl w:val="0"/>
                <w:numId w:val="176"/>
              </w:numPr>
              <w:spacing w:afterLines="60" w:after="144"/>
              <w:ind w:right="149"/>
              <w:contextualSpacing/>
              <w:jc w:val="both"/>
            </w:pPr>
            <w:r w:rsidRPr="00315DC4">
              <w:t>Information of garment including but not limited to hospital, types and sizes of garment;</w:t>
            </w:r>
          </w:p>
        </w:tc>
        <w:tc>
          <w:tcPr>
            <w:tcW w:w="1559" w:type="dxa"/>
            <w:tcBorders>
              <w:top w:val="single" w:sz="4" w:space="0" w:color="auto"/>
              <w:left w:val="single" w:sz="4" w:space="0" w:color="auto"/>
              <w:bottom w:val="single" w:sz="4" w:space="0" w:color="auto"/>
              <w:right w:val="single" w:sz="4" w:space="0" w:color="auto"/>
            </w:tcBorders>
          </w:tcPr>
          <w:p w14:paraId="02E59FA4" w14:textId="77777777"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E2A0F09" w14:textId="77777777" w:rsidR="007B7029" w:rsidRPr="00315DC4" w:rsidRDefault="007B7029" w:rsidP="007B7029">
            <w:pPr>
              <w:spacing w:line="320" w:lineRule="exact"/>
              <w:ind w:leftChars="47" w:left="113" w:right="156"/>
              <w:jc w:val="both"/>
            </w:pPr>
          </w:p>
        </w:tc>
      </w:tr>
      <w:tr w:rsidR="007B7029" w:rsidRPr="00315DC4" w14:paraId="367388A1" w14:textId="77777777" w:rsidTr="007B7029">
        <w:trPr>
          <w:trHeight w:val="183"/>
        </w:trPr>
        <w:tc>
          <w:tcPr>
            <w:tcW w:w="1135" w:type="dxa"/>
            <w:tcBorders>
              <w:top w:val="nil"/>
              <w:left w:val="single" w:sz="4" w:space="0" w:color="auto"/>
              <w:bottom w:val="nil"/>
              <w:right w:val="single" w:sz="4" w:space="0" w:color="auto"/>
            </w:tcBorders>
          </w:tcPr>
          <w:p w14:paraId="19FF6090" w14:textId="77777777" w:rsidR="007B7029" w:rsidRPr="00315DC4" w:rsidRDefault="007B7029" w:rsidP="007B7029">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75283BDE" w14:textId="7B976FD1" w:rsidR="007B7029" w:rsidRPr="00315DC4" w:rsidRDefault="007B7029" w:rsidP="007B7029">
            <w:pPr>
              <w:numPr>
                <w:ilvl w:val="0"/>
                <w:numId w:val="176"/>
              </w:numPr>
              <w:spacing w:afterLines="60" w:after="144"/>
              <w:ind w:right="149"/>
              <w:contextualSpacing/>
              <w:jc w:val="both"/>
            </w:pPr>
            <w:r w:rsidRPr="00315DC4">
              <w:t>Special destination including but not limited to rewash, mending and depose;</w:t>
            </w:r>
          </w:p>
        </w:tc>
        <w:tc>
          <w:tcPr>
            <w:tcW w:w="1559" w:type="dxa"/>
            <w:tcBorders>
              <w:top w:val="single" w:sz="4" w:space="0" w:color="auto"/>
              <w:left w:val="single" w:sz="4" w:space="0" w:color="auto"/>
              <w:bottom w:val="single" w:sz="4" w:space="0" w:color="auto"/>
              <w:right w:val="single" w:sz="4" w:space="0" w:color="auto"/>
            </w:tcBorders>
          </w:tcPr>
          <w:p w14:paraId="238D9F66" w14:textId="77777777"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B28C754" w14:textId="77777777" w:rsidR="007B7029" w:rsidRPr="00315DC4" w:rsidRDefault="007B7029" w:rsidP="007B7029">
            <w:pPr>
              <w:spacing w:line="320" w:lineRule="exact"/>
              <w:ind w:leftChars="47" w:left="113" w:right="156"/>
              <w:jc w:val="both"/>
            </w:pPr>
          </w:p>
        </w:tc>
      </w:tr>
      <w:tr w:rsidR="007B7029" w:rsidRPr="00315DC4" w14:paraId="40852C76" w14:textId="77777777" w:rsidTr="007B7029">
        <w:trPr>
          <w:trHeight w:val="183"/>
        </w:trPr>
        <w:tc>
          <w:tcPr>
            <w:tcW w:w="1135" w:type="dxa"/>
            <w:tcBorders>
              <w:top w:val="nil"/>
              <w:left w:val="single" w:sz="4" w:space="0" w:color="auto"/>
              <w:bottom w:val="nil"/>
              <w:right w:val="single" w:sz="4" w:space="0" w:color="auto"/>
            </w:tcBorders>
          </w:tcPr>
          <w:p w14:paraId="094D5B4A" w14:textId="77777777" w:rsidR="007B7029" w:rsidRPr="00315DC4" w:rsidRDefault="007B7029" w:rsidP="007B7029">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77B3CE57" w14:textId="4845AEB1" w:rsidR="007B7029" w:rsidRPr="00315DC4" w:rsidRDefault="007B7029" w:rsidP="007B7029">
            <w:pPr>
              <w:numPr>
                <w:ilvl w:val="0"/>
                <w:numId w:val="176"/>
              </w:numPr>
              <w:spacing w:afterLines="60" w:after="144"/>
              <w:contextualSpacing/>
              <w:jc w:val="both"/>
            </w:pPr>
            <w:r w:rsidRPr="00315DC4">
              <w:t>Hanger type choice;</w:t>
            </w:r>
          </w:p>
        </w:tc>
        <w:tc>
          <w:tcPr>
            <w:tcW w:w="1559" w:type="dxa"/>
            <w:tcBorders>
              <w:top w:val="single" w:sz="4" w:space="0" w:color="auto"/>
              <w:left w:val="single" w:sz="4" w:space="0" w:color="auto"/>
              <w:bottom w:val="single" w:sz="4" w:space="0" w:color="auto"/>
              <w:right w:val="single" w:sz="4" w:space="0" w:color="auto"/>
            </w:tcBorders>
          </w:tcPr>
          <w:p w14:paraId="47FFE31B" w14:textId="77777777"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EB85442" w14:textId="77777777" w:rsidR="007B7029" w:rsidRPr="00315DC4" w:rsidRDefault="007B7029" w:rsidP="007B7029">
            <w:pPr>
              <w:spacing w:line="320" w:lineRule="exact"/>
              <w:ind w:leftChars="47" w:left="113" w:right="156"/>
              <w:jc w:val="both"/>
            </w:pPr>
          </w:p>
        </w:tc>
      </w:tr>
      <w:tr w:rsidR="007B7029" w:rsidRPr="00315DC4" w14:paraId="2844E329" w14:textId="77777777" w:rsidTr="007B7029">
        <w:trPr>
          <w:trHeight w:val="183"/>
        </w:trPr>
        <w:tc>
          <w:tcPr>
            <w:tcW w:w="1135" w:type="dxa"/>
            <w:tcBorders>
              <w:top w:val="nil"/>
              <w:left w:val="single" w:sz="4" w:space="0" w:color="auto"/>
              <w:bottom w:val="nil"/>
              <w:right w:val="single" w:sz="4" w:space="0" w:color="auto"/>
            </w:tcBorders>
          </w:tcPr>
          <w:p w14:paraId="50078574" w14:textId="77777777" w:rsidR="007B7029" w:rsidRPr="00315DC4" w:rsidRDefault="007B7029" w:rsidP="007B7029">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4B97A422" w14:textId="414636C5" w:rsidR="007B7029" w:rsidRPr="00315DC4" w:rsidRDefault="007B7029" w:rsidP="007B7029">
            <w:pPr>
              <w:numPr>
                <w:ilvl w:val="0"/>
                <w:numId w:val="176"/>
              </w:numPr>
              <w:spacing w:afterLines="60" w:after="144"/>
              <w:contextualSpacing/>
              <w:jc w:val="both"/>
            </w:pPr>
            <w:r w:rsidRPr="00315DC4">
              <w:t xml:space="preserve">Station status; </w:t>
            </w:r>
          </w:p>
        </w:tc>
        <w:tc>
          <w:tcPr>
            <w:tcW w:w="1559" w:type="dxa"/>
            <w:tcBorders>
              <w:top w:val="single" w:sz="4" w:space="0" w:color="auto"/>
              <w:left w:val="single" w:sz="4" w:space="0" w:color="auto"/>
              <w:bottom w:val="single" w:sz="4" w:space="0" w:color="auto"/>
              <w:right w:val="single" w:sz="4" w:space="0" w:color="auto"/>
            </w:tcBorders>
          </w:tcPr>
          <w:p w14:paraId="138082E6" w14:textId="77777777"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42A5D2A" w14:textId="77777777" w:rsidR="007B7029" w:rsidRPr="00315DC4" w:rsidRDefault="007B7029" w:rsidP="007B7029">
            <w:pPr>
              <w:spacing w:line="320" w:lineRule="exact"/>
              <w:ind w:leftChars="47" w:left="113" w:right="156"/>
              <w:jc w:val="both"/>
            </w:pPr>
          </w:p>
        </w:tc>
      </w:tr>
      <w:tr w:rsidR="007B7029" w:rsidRPr="00315DC4" w14:paraId="15F8FFB4" w14:textId="77777777" w:rsidTr="007B7029">
        <w:trPr>
          <w:trHeight w:val="183"/>
        </w:trPr>
        <w:tc>
          <w:tcPr>
            <w:tcW w:w="1135" w:type="dxa"/>
            <w:tcBorders>
              <w:top w:val="nil"/>
              <w:left w:val="single" w:sz="4" w:space="0" w:color="auto"/>
              <w:bottom w:val="nil"/>
              <w:right w:val="single" w:sz="4" w:space="0" w:color="auto"/>
            </w:tcBorders>
          </w:tcPr>
          <w:p w14:paraId="75CB59A2" w14:textId="77777777" w:rsidR="007B7029" w:rsidRPr="00315DC4" w:rsidRDefault="007B7029" w:rsidP="007B7029">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153A8F78" w14:textId="23D0D285" w:rsidR="007B7029" w:rsidRPr="00315DC4" w:rsidRDefault="007B7029" w:rsidP="007B7029">
            <w:pPr>
              <w:numPr>
                <w:ilvl w:val="0"/>
                <w:numId w:val="176"/>
              </w:numPr>
              <w:spacing w:afterLines="60" w:after="144"/>
              <w:contextualSpacing/>
              <w:jc w:val="both"/>
            </w:pPr>
            <w:r w:rsidRPr="00315DC4">
              <w:t>Emergency stop; and</w:t>
            </w:r>
          </w:p>
        </w:tc>
        <w:tc>
          <w:tcPr>
            <w:tcW w:w="1559" w:type="dxa"/>
            <w:tcBorders>
              <w:top w:val="single" w:sz="4" w:space="0" w:color="auto"/>
              <w:left w:val="single" w:sz="4" w:space="0" w:color="auto"/>
              <w:bottom w:val="single" w:sz="4" w:space="0" w:color="auto"/>
              <w:right w:val="single" w:sz="4" w:space="0" w:color="auto"/>
            </w:tcBorders>
          </w:tcPr>
          <w:p w14:paraId="029EAC90" w14:textId="77777777"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C4ECC1C" w14:textId="77777777" w:rsidR="007B7029" w:rsidRPr="00315DC4" w:rsidRDefault="007B7029" w:rsidP="007B7029">
            <w:pPr>
              <w:spacing w:line="320" w:lineRule="exact"/>
              <w:ind w:leftChars="47" w:left="113" w:right="156"/>
              <w:jc w:val="both"/>
            </w:pPr>
          </w:p>
        </w:tc>
      </w:tr>
      <w:tr w:rsidR="007B7029" w:rsidRPr="00315DC4" w14:paraId="19E5C7D2" w14:textId="77777777" w:rsidTr="007B7029">
        <w:trPr>
          <w:trHeight w:val="259"/>
        </w:trPr>
        <w:tc>
          <w:tcPr>
            <w:tcW w:w="1135" w:type="dxa"/>
            <w:tcBorders>
              <w:top w:val="nil"/>
              <w:left w:val="single" w:sz="4" w:space="0" w:color="auto"/>
              <w:bottom w:val="single" w:sz="4" w:space="0" w:color="auto"/>
              <w:right w:val="single" w:sz="4" w:space="0" w:color="auto"/>
            </w:tcBorders>
          </w:tcPr>
          <w:p w14:paraId="50921F1B" w14:textId="77777777" w:rsidR="007B7029" w:rsidRPr="00315DC4" w:rsidRDefault="007B7029" w:rsidP="007B7029">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10C01D30" w14:textId="554DDCBD" w:rsidR="007B7029" w:rsidRPr="00315DC4" w:rsidRDefault="007B7029" w:rsidP="007B7029">
            <w:pPr>
              <w:pStyle w:val="afa"/>
              <w:numPr>
                <w:ilvl w:val="0"/>
                <w:numId w:val="176"/>
              </w:numPr>
              <w:spacing w:afterLines="60" w:after="144"/>
              <w:ind w:leftChars="0" w:right="149"/>
              <w:jc w:val="both"/>
            </w:pPr>
            <w:r w:rsidRPr="00315DC4">
              <w:t>Help menu.</w:t>
            </w:r>
          </w:p>
        </w:tc>
        <w:tc>
          <w:tcPr>
            <w:tcW w:w="1559" w:type="dxa"/>
            <w:tcBorders>
              <w:top w:val="single" w:sz="4" w:space="0" w:color="auto"/>
              <w:left w:val="single" w:sz="4" w:space="0" w:color="auto"/>
              <w:bottom w:val="single" w:sz="4" w:space="0" w:color="auto"/>
              <w:right w:val="single" w:sz="4" w:space="0" w:color="auto"/>
            </w:tcBorders>
          </w:tcPr>
          <w:p w14:paraId="352C6DC4" w14:textId="77777777"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47BBBF1" w14:textId="77777777" w:rsidR="007B7029" w:rsidRPr="00315DC4" w:rsidRDefault="007B7029" w:rsidP="007B7029">
            <w:pPr>
              <w:spacing w:line="320" w:lineRule="exact"/>
              <w:ind w:leftChars="47" w:left="113" w:right="156"/>
              <w:jc w:val="both"/>
            </w:pPr>
          </w:p>
        </w:tc>
      </w:tr>
      <w:tr w:rsidR="007B7029" w:rsidRPr="00315DC4" w14:paraId="559C2C2F" w14:textId="77777777" w:rsidTr="007B7029">
        <w:trPr>
          <w:trHeight w:val="183"/>
        </w:trPr>
        <w:tc>
          <w:tcPr>
            <w:tcW w:w="1135" w:type="dxa"/>
            <w:tcBorders>
              <w:top w:val="single" w:sz="4" w:space="0" w:color="auto"/>
              <w:left w:val="single" w:sz="4" w:space="0" w:color="auto"/>
              <w:bottom w:val="single" w:sz="4" w:space="0" w:color="auto"/>
              <w:right w:val="single" w:sz="4" w:space="0" w:color="auto"/>
            </w:tcBorders>
          </w:tcPr>
          <w:p w14:paraId="0091F17D" w14:textId="77777777" w:rsidR="007B7029" w:rsidRPr="00315DC4" w:rsidRDefault="007B7029" w:rsidP="007B7029">
            <w:pPr>
              <w:spacing w:line="320" w:lineRule="exact"/>
              <w:ind w:right="114"/>
            </w:pPr>
            <w:r w:rsidRPr="00315DC4">
              <w:t>5.2.1.6</w:t>
            </w:r>
          </w:p>
        </w:tc>
        <w:tc>
          <w:tcPr>
            <w:tcW w:w="5703" w:type="dxa"/>
            <w:tcBorders>
              <w:top w:val="single" w:sz="4" w:space="0" w:color="auto"/>
              <w:left w:val="single" w:sz="4" w:space="0" w:color="auto"/>
              <w:bottom w:val="single" w:sz="4" w:space="0" w:color="auto"/>
              <w:right w:val="single" w:sz="4" w:space="0" w:color="auto"/>
            </w:tcBorders>
          </w:tcPr>
          <w:p w14:paraId="79E9F66A" w14:textId="77777777" w:rsidR="007B7029" w:rsidRPr="00315DC4" w:rsidRDefault="007B7029" w:rsidP="007B7029">
            <w:pPr>
              <w:spacing w:line="320" w:lineRule="exact"/>
              <w:ind w:leftChars="47" w:left="113" w:right="156"/>
              <w:jc w:val="both"/>
            </w:pPr>
            <w:r w:rsidRPr="00315DC4">
              <w:t>Each hanger shall be secured at the loading station in a perfect and distortion-free position by a locking device integrated into the loader.</w:t>
            </w:r>
          </w:p>
        </w:tc>
        <w:tc>
          <w:tcPr>
            <w:tcW w:w="1559" w:type="dxa"/>
            <w:tcBorders>
              <w:top w:val="single" w:sz="4" w:space="0" w:color="auto"/>
              <w:left w:val="single" w:sz="4" w:space="0" w:color="auto"/>
              <w:bottom w:val="single" w:sz="4" w:space="0" w:color="auto"/>
              <w:right w:val="single" w:sz="4" w:space="0" w:color="auto"/>
            </w:tcBorders>
          </w:tcPr>
          <w:p w14:paraId="1F9F2E95" w14:textId="37549AB1"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8CAC2B3" w14:textId="77777777" w:rsidR="007B7029" w:rsidRPr="00315DC4" w:rsidRDefault="007B7029" w:rsidP="007B7029">
            <w:pPr>
              <w:spacing w:line="320" w:lineRule="exact"/>
              <w:ind w:leftChars="47" w:left="113" w:right="156"/>
              <w:jc w:val="both"/>
            </w:pPr>
          </w:p>
        </w:tc>
      </w:tr>
      <w:tr w:rsidR="007B7029" w:rsidRPr="00315DC4" w14:paraId="28B786E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357FB23" w14:textId="77777777" w:rsidR="007B7029" w:rsidRPr="00315DC4" w:rsidRDefault="007B7029" w:rsidP="007B7029">
            <w:pPr>
              <w:spacing w:line="320" w:lineRule="exact"/>
              <w:ind w:right="114"/>
            </w:pPr>
            <w:r w:rsidRPr="00315DC4">
              <w:t>5.2.1.7</w:t>
            </w:r>
          </w:p>
        </w:tc>
        <w:tc>
          <w:tcPr>
            <w:tcW w:w="5703" w:type="dxa"/>
            <w:tcBorders>
              <w:top w:val="single" w:sz="4" w:space="0" w:color="auto"/>
              <w:left w:val="single" w:sz="4" w:space="0" w:color="auto"/>
              <w:bottom w:val="single" w:sz="4" w:space="0" w:color="auto"/>
              <w:right w:val="single" w:sz="4" w:space="0" w:color="auto"/>
            </w:tcBorders>
          </w:tcPr>
          <w:p w14:paraId="414A556A" w14:textId="77777777" w:rsidR="007B7029" w:rsidRPr="00315DC4" w:rsidRDefault="007B7029" w:rsidP="007B7029">
            <w:pPr>
              <w:spacing w:line="320" w:lineRule="exact"/>
              <w:ind w:leftChars="47" w:left="113" w:right="156"/>
              <w:jc w:val="both"/>
            </w:pPr>
            <w:r w:rsidRPr="00315DC4">
              <w:t>The feeding stations shall be equipped with clamps convenient for loading and unloading of the hangers on the feeding stations.</w:t>
            </w:r>
          </w:p>
        </w:tc>
        <w:tc>
          <w:tcPr>
            <w:tcW w:w="1559" w:type="dxa"/>
            <w:tcBorders>
              <w:top w:val="single" w:sz="4" w:space="0" w:color="auto"/>
              <w:left w:val="single" w:sz="4" w:space="0" w:color="auto"/>
              <w:bottom w:val="single" w:sz="4" w:space="0" w:color="auto"/>
              <w:right w:val="single" w:sz="4" w:space="0" w:color="auto"/>
            </w:tcBorders>
          </w:tcPr>
          <w:p w14:paraId="5BBBAC55" w14:textId="43BF51D7"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9CF1723" w14:textId="77777777" w:rsidR="007B7029" w:rsidRPr="00315DC4" w:rsidRDefault="007B7029" w:rsidP="007B7029">
            <w:pPr>
              <w:spacing w:line="320" w:lineRule="exact"/>
              <w:ind w:leftChars="47" w:left="113" w:right="156"/>
              <w:jc w:val="both"/>
            </w:pPr>
          </w:p>
        </w:tc>
      </w:tr>
      <w:tr w:rsidR="007B7029" w:rsidRPr="00315DC4" w14:paraId="57A1A55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3BE7EE5" w14:textId="77777777" w:rsidR="007B7029" w:rsidRPr="00315DC4" w:rsidRDefault="007B7029" w:rsidP="007B7029">
            <w:pPr>
              <w:spacing w:line="320" w:lineRule="exact"/>
              <w:ind w:right="114"/>
            </w:pPr>
            <w:r w:rsidRPr="00315DC4">
              <w:t>5.2.2</w:t>
            </w:r>
          </w:p>
        </w:tc>
        <w:tc>
          <w:tcPr>
            <w:tcW w:w="5703" w:type="dxa"/>
            <w:tcBorders>
              <w:top w:val="single" w:sz="4" w:space="0" w:color="auto"/>
              <w:left w:val="single" w:sz="4" w:space="0" w:color="auto"/>
              <w:bottom w:val="single" w:sz="4" w:space="0" w:color="auto"/>
              <w:right w:val="single" w:sz="4" w:space="0" w:color="auto"/>
            </w:tcBorders>
            <w:vAlign w:val="center"/>
          </w:tcPr>
          <w:p w14:paraId="5E16D528" w14:textId="77777777" w:rsidR="007B7029" w:rsidRPr="00315DC4" w:rsidRDefault="007B7029" w:rsidP="007B7029">
            <w:pPr>
              <w:spacing w:line="320" w:lineRule="exact"/>
              <w:ind w:leftChars="47" w:left="113" w:right="156"/>
              <w:jc w:val="both"/>
            </w:pPr>
            <w:r w:rsidRPr="00315DC4">
              <w:t>Performance Requirement</w:t>
            </w:r>
          </w:p>
        </w:tc>
        <w:tc>
          <w:tcPr>
            <w:tcW w:w="1559" w:type="dxa"/>
            <w:tcBorders>
              <w:top w:val="single" w:sz="4" w:space="0" w:color="auto"/>
              <w:left w:val="single" w:sz="4" w:space="0" w:color="auto"/>
              <w:bottom w:val="single" w:sz="4" w:space="0" w:color="auto"/>
              <w:right w:val="single" w:sz="4" w:space="0" w:color="auto"/>
            </w:tcBorders>
          </w:tcPr>
          <w:p w14:paraId="2CFC41B0" w14:textId="77777777" w:rsidR="007B7029" w:rsidRPr="00315DC4" w:rsidRDefault="007B7029" w:rsidP="007B7029">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470D4D4" w14:textId="77777777" w:rsidR="007B7029" w:rsidRPr="00315DC4" w:rsidRDefault="007B7029" w:rsidP="007B7029">
            <w:pPr>
              <w:spacing w:line="320" w:lineRule="exact"/>
              <w:ind w:leftChars="47" w:left="113" w:right="156"/>
              <w:jc w:val="both"/>
            </w:pPr>
          </w:p>
        </w:tc>
      </w:tr>
      <w:tr w:rsidR="00D35842" w:rsidRPr="00315DC4" w14:paraId="2F30E151"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F5058F6" w14:textId="77777777" w:rsidR="00D35842" w:rsidRPr="00315DC4" w:rsidRDefault="00D35842" w:rsidP="00D35842">
            <w:pPr>
              <w:spacing w:line="320" w:lineRule="exact"/>
              <w:ind w:right="114"/>
            </w:pPr>
            <w:r w:rsidRPr="00315DC4">
              <w:t>5.2.2.1</w:t>
            </w:r>
          </w:p>
        </w:tc>
        <w:tc>
          <w:tcPr>
            <w:tcW w:w="5703" w:type="dxa"/>
            <w:shd w:val="clear" w:color="auto" w:fill="auto"/>
          </w:tcPr>
          <w:p w14:paraId="7871C036" w14:textId="66C0A32C" w:rsidR="00D35842" w:rsidRPr="00315DC4" w:rsidRDefault="00D35842" w:rsidP="00D35842">
            <w:pPr>
              <w:spacing w:line="320" w:lineRule="exact"/>
              <w:ind w:leftChars="47" w:left="113" w:right="156"/>
              <w:jc w:val="both"/>
            </w:pPr>
            <w:r w:rsidRPr="00315DC4">
              <w:t>Each feeding station shall be able to handle minimum 500 pieces of garment item per hour.</w:t>
            </w:r>
          </w:p>
        </w:tc>
        <w:tc>
          <w:tcPr>
            <w:tcW w:w="1559" w:type="dxa"/>
            <w:tcBorders>
              <w:top w:val="single" w:sz="4" w:space="0" w:color="auto"/>
              <w:left w:val="single" w:sz="4" w:space="0" w:color="auto"/>
              <w:bottom w:val="single" w:sz="4" w:space="0" w:color="auto"/>
              <w:right w:val="single" w:sz="4" w:space="0" w:color="auto"/>
            </w:tcBorders>
          </w:tcPr>
          <w:p w14:paraId="3EE7D8B8" w14:textId="1DB38145"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F71E37B" w14:textId="77777777" w:rsidR="00D35842" w:rsidRPr="00315DC4" w:rsidRDefault="00D35842" w:rsidP="00D35842">
            <w:pPr>
              <w:spacing w:line="320" w:lineRule="exact"/>
              <w:ind w:leftChars="47" w:left="113" w:right="156"/>
              <w:jc w:val="both"/>
            </w:pPr>
          </w:p>
        </w:tc>
      </w:tr>
      <w:tr w:rsidR="00D35842" w:rsidRPr="00315DC4" w14:paraId="1B18C6FA"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0140AF08" w14:textId="77777777" w:rsidR="00D35842" w:rsidRPr="00315DC4" w:rsidRDefault="00D35842" w:rsidP="00D35842">
            <w:pPr>
              <w:spacing w:line="320" w:lineRule="exact"/>
              <w:ind w:right="114"/>
            </w:pPr>
            <w:r w:rsidRPr="00315DC4">
              <w:t>5.2.2.2</w:t>
            </w:r>
          </w:p>
        </w:tc>
        <w:tc>
          <w:tcPr>
            <w:tcW w:w="5703" w:type="dxa"/>
            <w:shd w:val="clear" w:color="auto" w:fill="auto"/>
          </w:tcPr>
          <w:p w14:paraId="298767C7" w14:textId="2A9FF953" w:rsidR="00D35842" w:rsidRPr="00315DC4" w:rsidRDefault="00D35842" w:rsidP="00D35842">
            <w:pPr>
              <w:spacing w:line="320" w:lineRule="exact"/>
              <w:ind w:leftChars="47" w:left="113" w:right="156"/>
              <w:jc w:val="both"/>
            </w:pPr>
            <w:r w:rsidRPr="00315DC4">
              <w:t>The height of the feeding station shall be designed and adjusted to suit Asian operator’s ergonomics design.</w:t>
            </w:r>
          </w:p>
        </w:tc>
        <w:tc>
          <w:tcPr>
            <w:tcW w:w="1559" w:type="dxa"/>
            <w:tcBorders>
              <w:top w:val="single" w:sz="4" w:space="0" w:color="auto"/>
              <w:left w:val="single" w:sz="4" w:space="0" w:color="auto"/>
              <w:bottom w:val="single" w:sz="4" w:space="0" w:color="auto"/>
              <w:right w:val="single" w:sz="4" w:space="0" w:color="auto"/>
            </w:tcBorders>
          </w:tcPr>
          <w:p w14:paraId="4AA4F4AA" w14:textId="0A72F795"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54B0C04" w14:textId="77777777" w:rsidR="00D35842" w:rsidRPr="00315DC4" w:rsidRDefault="00D35842" w:rsidP="00D35842">
            <w:pPr>
              <w:spacing w:line="320" w:lineRule="exact"/>
              <w:ind w:leftChars="47" w:left="113" w:right="156"/>
              <w:jc w:val="both"/>
            </w:pPr>
          </w:p>
        </w:tc>
      </w:tr>
      <w:tr w:rsidR="00D35842" w:rsidRPr="00315DC4" w14:paraId="3731EED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0963046" w14:textId="77777777" w:rsidR="00D35842" w:rsidRPr="00315DC4" w:rsidRDefault="00D35842" w:rsidP="00D35842">
            <w:pPr>
              <w:spacing w:line="320" w:lineRule="exact"/>
              <w:ind w:right="114"/>
            </w:pPr>
            <w:r w:rsidRPr="00315DC4">
              <w:lastRenderedPageBreak/>
              <w:t>5.2.2.3</w:t>
            </w:r>
          </w:p>
        </w:tc>
        <w:tc>
          <w:tcPr>
            <w:tcW w:w="5703" w:type="dxa"/>
            <w:shd w:val="clear" w:color="auto" w:fill="auto"/>
          </w:tcPr>
          <w:p w14:paraId="3CC6C3E6" w14:textId="0C2C7905" w:rsidR="00D35842" w:rsidRPr="00315DC4" w:rsidRDefault="00D35842" w:rsidP="00D35842">
            <w:pPr>
              <w:spacing w:line="320" w:lineRule="exact"/>
              <w:ind w:leftChars="47" w:left="113" w:right="156"/>
              <w:jc w:val="both"/>
            </w:pPr>
            <w:r w:rsidRPr="00315DC4">
              <w:t xml:space="preserve">User-friendly industrial touch and RFID scanner(s) shall be provided for operator to input garment information (e.g. customer code, item code, etc.) for garment without or with RFID. </w:t>
            </w:r>
          </w:p>
        </w:tc>
        <w:tc>
          <w:tcPr>
            <w:tcW w:w="1559" w:type="dxa"/>
            <w:tcBorders>
              <w:top w:val="single" w:sz="4" w:space="0" w:color="auto"/>
              <w:left w:val="single" w:sz="4" w:space="0" w:color="auto"/>
              <w:bottom w:val="single" w:sz="4" w:space="0" w:color="auto"/>
              <w:right w:val="single" w:sz="4" w:space="0" w:color="auto"/>
            </w:tcBorders>
          </w:tcPr>
          <w:p w14:paraId="3056198F" w14:textId="7790B57D"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21F55F8" w14:textId="77777777" w:rsidR="00D35842" w:rsidRPr="00315DC4" w:rsidRDefault="00D35842" w:rsidP="00D35842">
            <w:pPr>
              <w:spacing w:line="320" w:lineRule="exact"/>
              <w:ind w:leftChars="47" w:left="113" w:right="156"/>
              <w:jc w:val="both"/>
            </w:pPr>
          </w:p>
        </w:tc>
      </w:tr>
      <w:tr w:rsidR="00D35842" w:rsidRPr="00315DC4" w14:paraId="7DA6BF26"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CF8EAE1" w14:textId="77777777" w:rsidR="00D35842" w:rsidRPr="00315DC4" w:rsidRDefault="00D35842" w:rsidP="00D35842">
            <w:pPr>
              <w:spacing w:line="320" w:lineRule="exact"/>
              <w:ind w:right="114"/>
            </w:pPr>
            <w:r w:rsidRPr="00315DC4">
              <w:t>5.3</w:t>
            </w:r>
          </w:p>
        </w:tc>
        <w:tc>
          <w:tcPr>
            <w:tcW w:w="5703" w:type="dxa"/>
            <w:shd w:val="clear" w:color="auto" w:fill="auto"/>
          </w:tcPr>
          <w:p w14:paraId="3457A004" w14:textId="028E0E18" w:rsidR="00D35842" w:rsidRPr="00315DC4" w:rsidRDefault="00384B03" w:rsidP="00D35842">
            <w:pPr>
              <w:spacing w:line="320" w:lineRule="exact"/>
              <w:ind w:leftChars="47" w:left="113" w:right="156"/>
              <w:jc w:val="both"/>
              <w:rPr>
                <w:b/>
              </w:rPr>
            </w:pPr>
            <w:r>
              <w:rPr>
                <w:b/>
              </w:rPr>
              <w:t>Tunnel Finisher</w:t>
            </w:r>
          </w:p>
        </w:tc>
        <w:tc>
          <w:tcPr>
            <w:tcW w:w="1559" w:type="dxa"/>
            <w:tcBorders>
              <w:top w:val="single" w:sz="4" w:space="0" w:color="auto"/>
              <w:left w:val="single" w:sz="4" w:space="0" w:color="auto"/>
              <w:bottom w:val="single" w:sz="4" w:space="0" w:color="auto"/>
              <w:right w:val="single" w:sz="4" w:space="0" w:color="auto"/>
            </w:tcBorders>
          </w:tcPr>
          <w:p w14:paraId="20A290F9"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7A059EE" w14:textId="77777777" w:rsidR="00D35842" w:rsidRPr="00315DC4" w:rsidRDefault="00D35842" w:rsidP="00D35842">
            <w:pPr>
              <w:spacing w:line="320" w:lineRule="exact"/>
              <w:ind w:leftChars="47" w:left="113" w:right="156"/>
              <w:jc w:val="both"/>
            </w:pPr>
          </w:p>
        </w:tc>
      </w:tr>
      <w:tr w:rsidR="00D35842" w:rsidRPr="00315DC4" w14:paraId="495B733A"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00FFFDC9" w14:textId="77777777" w:rsidR="00D35842" w:rsidRPr="00315DC4" w:rsidRDefault="00D35842" w:rsidP="00D35842">
            <w:pPr>
              <w:spacing w:line="320" w:lineRule="exact"/>
              <w:ind w:right="114"/>
            </w:pPr>
            <w:r w:rsidRPr="00315DC4">
              <w:t>5.3.1</w:t>
            </w:r>
          </w:p>
        </w:tc>
        <w:tc>
          <w:tcPr>
            <w:tcW w:w="5703" w:type="dxa"/>
            <w:shd w:val="clear" w:color="auto" w:fill="auto"/>
          </w:tcPr>
          <w:p w14:paraId="77B7A790" w14:textId="77777777" w:rsidR="00D35842" w:rsidRPr="00315DC4" w:rsidRDefault="00D35842" w:rsidP="00D35842">
            <w:pPr>
              <w:spacing w:line="320" w:lineRule="exact"/>
              <w:ind w:leftChars="47" w:left="113" w:right="156"/>
              <w:jc w:val="both"/>
            </w:pPr>
            <w:r w:rsidRPr="00315DC4">
              <w:t>Functional Requirement</w:t>
            </w:r>
          </w:p>
        </w:tc>
        <w:tc>
          <w:tcPr>
            <w:tcW w:w="1559" w:type="dxa"/>
            <w:tcBorders>
              <w:top w:val="single" w:sz="4" w:space="0" w:color="auto"/>
              <w:left w:val="single" w:sz="4" w:space="0" w:color="auto"/>
              <w:bottom w:val="single" w:sz="4" w:space="0" w:color="auto"/>
              <w:right w:val="single" w:sz="4" w:space="0" w:color="auto"/>
            </w:tcBorders>
          </w:tcPr>
          <w:p w14:paraId="5BA42B36"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41A8B36" w14:textId="77777777" w:rsidR="00D35842" w:rsidRPr="00315DC4" w:rsidRDefault="00D35842" w:rsidP="00D35842">
            <w:pPr>
              <w:spacing w:line="320" w:lineRule="exact"/>
              <w:ind w:leftChars="47" w:left="113" w:right="156"/>
              <w:jc w:val="both"/>
            </w:pPr>
          </w:p>
        </w:tc>
      </w:tr>
      <w:tr w:rsidR="00D35842" w:rsidRPr="00315DC4" w14:paraId="08E6A8DD"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4606564" w14:textId="77777777" w:rsidR="00D35842" w:rsidRPr="00315DC4" w:rsidRDefault="00D35842" w:rsidP="00D35842">
            <w:pPr>
              <w:spacing w:line="320" w:lineRule="exact"/>
              <w:ind w:right="114"/>
            </w:pPr>
            <w:r w:rsidRPr="00315DC4">
              <w:t>5.3.1.1</w:t>
            </w:r>
          </w:p>
        </w:tc>
        <w:tc>
          <w:tcPr>
            <w:tcW w:w="5703" w:type="dxa"/>
            <w:tcBorders>
              <w:top w:val="single" w:sz="4" w:space="0" w:color="auto"/>
              <w:left w:val="single" w:sz="4" w:space="0" w:color="auto"/>
              <w:bottom w:val="single" w:sz="4" w:space="0" w:color="auto"/>
              <w:right w:val="single" w:sz="4" w:space="0" w:color="auto"/>
            </w:tcBorders>
          </w:tcPr>
          <w:p w14:paraId="111E87B2" w14:textId="33B14ADB" w:rsidR="00D35842" w:rsidRPr="00315DC4" w:rsidRDefault="00D35842" w:rsidP="00D35842">
            <w:pPr>
              <w:spacing w:line="320" w:lineRule="exact"/>
              <w:ind w:leftChars="47" w:left="113" w:right="156"/>
              <w:jc w:val="both"/>
            </w:pPr>
            <w:r w:rsidRPr="00315DC4">
              <w:t>The dimension of tunnel ﬁnisher shall be suitable for the site. The Contractor should submit layout drawings with reference to the Appendix I Composite drawing.</w:t>
            </w:r>
          </w:p>
        </w:tc>
        <w:tc>
          <w:tcPr>
            <w:tcW w:w="1559" w:type="dxa"/>
            <w:tcBorders>
              <w:top w:val="single" w:sz="4" w:space="0" w:color="auto"/>
              <w:left w:val="single" w:sz="4" w:space="0" w:color="auto"/>
              <w:bottom w:val="single" w:sz="4" w:space="0" w:color="auto"/>
              <w:right w:val="single" w:sz="4" w:space="0" w:color="auto"/>
            </w:tcBorders>
          </w:tcPr>
          <w:p w14:paraId="5B486D63" w14:textId="058F7C9E"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49951E0" w14:textId="77777777" w:rsidR="00D35842" w:rsidRPr="00315DC4" w:rsidRDefault="00D35842" w:rsidP="00D35842">
            <w:pPr>
              <w:spacing w:line="320" w:lineRule="exact"/>
              <w:ind w:leftChars="47" w:left="113" w:right="156"/>
              <w:jc w:val="both"/>
            </w:pPr>
          </w:p>
        </w:tc>
      </w:tr>
      <w:tr w:rsidR="00315DC4" w:rsidRPr="00315DC4" w14:paraId="51C7570D" w14:textId="77777777" w:rsidTr="00D35842">
        <w:trPr>
          <w:trHeight w:val="1022"/>
        </w:trPr>
        <w:tc>
          <w:tcPr>
            <w:tcW w:w="1135" w:type="dxa"/>
            <w:tcBorders>
              <w:top w:val="single" w:sz="4" w:space="0" w:color="auto"/>
              <w:left w:val="single" w:sz="4" w:space="0" w:color="auto"/>
              <w:bottom w:val="single" w:sz="4" w:space="0" w:color="auto"/>
              <w:right w:val="single" w:sz="4" w:space="0" w:color="auto"/>
            </w:tcBorders>
          </w:tcPr>
          <w:p w14:paraId="13E8D964" w14:textId="77777777" w:rsidR="00D35842" w:rsidRPr="00315DC4" w:rsidRDefault="00D35842" w:rsidP="00D35842">
            <w:pPr>
              <w:spacing w:line="320" w:lineRule="exact"/>
              <w:ind w:right="114"/>
            </w:pPr>
            <w:r w:rsidRPr="00315DC4">
              <w:t>5.3.1.2</w:t>
            </w:r>
          </w:p>
        </w:tc>
        <w:tc>
          <w:tcPr>
            <w:tcW w:w="5703" w:type="dxa"/>
            <w:tcBorders>
              <w:top w:val="single" w:sz="4" w:space="0" w:color="auto"/>
              <w:left w:val="single" w:sz="4" w:space="0" w:color="auto"/>
              <w:bottom w:val="single" w:sz="4" w:space="0" w:color="auto"/>
              <w:right w:val="single" w:sz="4" w:space="0" w:color="auto"/>
            </w:tcBorders>
          </w:tcPr>
          <w:p w14:paraId="66E88028" w14:textId="2E3574B4" w:rsidR="00D35842" w:rsidRPr="00315DC4" w:rsidRDefault="00D35842" w:rsidP="00D35842">
            <w:pPr>
              <w:spacing w:line="320" w:lineRule="exact"/>
              <w:ind w:leftChars="47" w:left="113" w:right="156"/>
              <w:jc w:val="both"/>
            </w:pPr>
            <w:r w:rsidRPr="00315DC4">
              <w:t xml:space="preserve">The Tenderer shall submit the proposed tunnel finishing system design including layout plan showing all </w:t>
            </w:r>
            <w:r w:rsidR="00384B03">
              <w:t>Tunnel Finisher</w:t>
            </w:r>
            <w:r w:rsidRPr="00315DC4">
              <w:t xml:space="preserve">s, garment sorting monorails, garment folders before close of tender submission. </w:t>
            </w:r>
          </w:p>
        </w:tc>
        <w:tc>
          <w:tcPr>
            <w:tcW w:w="1559" w:type="dxa"/>
            <w:tcBorders>
              <w:top w:val="single" w:sz="4" w:space="0" w:color="auto"/>
              <w:left w:val="single" w:sz="4" w:space="0" w:color="auto"/>
              <w:bottom w:val="single" w:sz="4" w:space="0" w:color="auto"/>
              <w:right w:val="single" w:sz="4" w:space="0" w:color="auto"/>
            </w:tcBorders>
          </w:tcPr>
          <w:p w14:paraId="00896C88" w14:textId="6CAC64C8"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3154365" w14:textId="77777777" w:rsidR="00D35842" w:rsidRPr="00315DC4" w:rsidRDefault="00D35842" w:rsidP="00D35842">
            <w:pPr>
              <w:spacing w:line="320" w:lineRule="exact"/>
              <w:ind w:leftChars="47" w:left="113" w:right="156"/>
              <w:jc w:val="both"/>
            </w:pPr>
          </w:p>
        </w:tc>
      </w:tr>
      <w:tr w:rsidR="00D35842" w:rsidRPr="00315DC4" w14:paraId="488C9DA0" w14:textId="77777777" w:rsidTr="00FA160E">
        <w:trPr>
          <w:trHeight w:val="183"/>
        </w:trPr>
        <w:tc>
          <w:tcPr>
            <w:tcW w:w="1135" w:type="dxa"/>
            <w:tcBorders>
              <w:top w:val="single" w:sz="4" w:space="0" w:color="auto"/>
              <w:left w:val="single" w:sz="4" w:space="0" w:color="auto"/>
              <w:bottom w:val="nil"/>
              <w:right w:val="single" w:sz="4" w:space="0" w:color="auto"/>
            </w:tcBorders>
          </w:tcPr>
          <w:p w14:paraId="67637F80" w14:textId="77777777" w:rsidR="00D35842" w:rsidRPr="00315DC4" w:rsidRDefault="00D35842" w:rsidP="00D35842">
            <w:pPr>
              <w:spacing w:line="320" w:lineRule="exact"/>
              <w:ind w:right="114"/>
            </w:pPr>
            <w:r w:rsidRPr="00315DC4">
              <w:t>5.3.1.3</w:t>
            </w:r>
          </w:p>
        </w:tc>
        <w:tc>
          <w:tcPr>
            <w:tcW w:w="5703" w:type="dxa"/>
            <w:tcBorders>
              <w:top w:val="single" w:sz="4" w:space="0" w:color="auto"/>
              <w:left w:val="single" w:sz="4" w:space="0" w:color="auto"/>
              <w:bottom w:val="single" w:sz="4" w:space="0" w:color="auto"/>
              <w:right w:val="single" w:sz="4" w:space="0" w:color="auto"/>
            </w:tcBorders>
            <w:vAlign w:val="center"/>
          </w:tcPr>
          <w:p w14:paraId="6F1F37B3" w14:textId="77777777" w:rsidR="00D35842" w:rsidRPr="00315DC4" w:rsidRDefault="00D35842" w:rsidP="00D35842">
            <w:pPr>
              <w:spacing w:line="320" w:lineRule="exact"/>
              <w:ind w:leftChars="47" w:left="113" w:right="156"/>
              <w:jc w:val="both"/>
            </w:pPr>
            <w:r w:rsidRPr="00315DC4">
              <w:t xml:space="preserve">Electrical Requirement </w:t>
            </w:r>
          </w:p>
        </w:tc>
        <w:tc>
          <w:tcPr>
            <w:tcW w:w="1559" w:type="dxa"/>
            <w:tcBorders>
              <w:top w:val="single" w:sz="4" w:space="0" w:color="auto"/>
              <w:left w:val="single" w:sz="4" w:space="0" w:color="auto"/>
              <w:bottom w:val="single" w:sz="4" w:space="0" w:color="auto"/>
              <w:right w:val="single" w:sz="4" w:space="0" w:color="auto"/>
            </w:tcBorders>
          </w:tcPr>
          <w:p w14:paraId="1BA8C4F1"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4980F38" w14:textId="77777777" w:rsidR="00D35842" w:rsidRPr="00315DC4" w:rsidRDefault="00D35842" w:rsidP="00D35842">
            <w:pPr>
              <w:spacing w:line="320" w:lineRule="exact"/>
              <w:ind w:leftChars="47" w:left="113" w:right="156"/>
              <w:jc w:val="both"/>
            </w:pPr>
          </w:p>
        </w:tc>
      </w:tr>
      <w:tr w:rsidR="00D35842" w:rsidRPr="00315DC4" w14:paraId="666A4AEF" w14:textId="77777777" w:rsidTr="00FA160E">
        <w:trPr>
          <w:trHeight w:val="183"/>
        </w:trPr>
        <w:tc>
          <w:tcPr>
            <w:tcW w:w="1135" w:type="dxa"/>
            <w:tcBorders>
              <w:top w:val="nil"/>
              <w:left w:val="single" w:sz="4" w:space="0" w:color="auto"/>
              <w:bottom w:val="single" w:sz="4" w:space="0" w:color="auto"/>
              <w:right w:val="single" w:sz="4" w:space="0" w:color="auto"/>
            </w:tcBorders>
          </w:tcPr>
          <w:p w14:paraId="5587EB80"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5A626850" w14:textId="77777777" w:rsidR="00D35842" w:rsidRPr="00315DC4" w:rsidRDefault="00D35842" w:rsidP="00D35842">
            <w:pPr>
              <w:pStyle w:val="afa"/>
              <w:numPr>
                <w:ilvl w:val="0"/>
                <w:numId w:val="192"/>
              </w:numPr>
              <w:spacing w:line="320" w:lineRule="exact"/>
              <w:ind w:leftChars="0" w:left="542" w:right="156"/>
              <w:jc w:val="both"/>
            </w:pPr>
            <w:r w:rsidRPr="00315DC4">
              <w:t>Power: 1 x 63A TPN Isolator (Essential)</w:t>
            </w:r>
          </w:p>
        </w:tc>
        <w:tc>
          <w:tcPr>
            <w:tcW w:w="1559" w:type="dxa"/>
            <w:tcBorders>
              <w:top w:val="single" w:sz="4" w:space="0" w:color="auto"/>
              <w:left w:val="single" w:sz="4" w:space="0" w:color="auto"/>
              <w:bottom w:val="single" w:sz="4" w:space="0" w:color="auto"/>
              <w:right w:val="single" w:sz="4" w:space="0" w:color="auto"/>
            </w:tcBorders>
          </w:tcPr>
          <w:p w14:paraId="0C48A499"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9DF4BC3" w14:textId="77777777" w:rsidR="00D35842" w:rsidRPr="00315DC4" w:rsidRDefault="00D35842" w:rsidP="00D35842">
            <w:pPr>
              <w:spacing w:line="320" w:lineRule="exact"/>
              <w:ind w:leftChars="47" w:left="113" w:right="156"/>
              <w:jc w:val="both"/>
            </w:pPr>
          </w:p>
        </w:tc>
      </w:tr>
      <w:tr w:rsidR="00D35842" w:rsidRPr="00315DC4" w14:paraId="0015D584" w14:textId="77777777" w:rsidTr="00FA160E">
        <w:trPr>
          <w:trHeight w:val="183"/>
        </w:trPr>
        <w:tc>
          <w:tcPr>
            <w:tcW w:w="1135" w:type="dxa"/>
            <w:tcBorders>
              <w:top w:val="single" w:sz="4" w:space="0" w:color="auto"/>
              <w:left w:val="single" w:sz="4" w:space="0" w:color="auto"/>
              <w:bottom w:val="nil"/>
              <w:right w:val="single" w:sz="4" w:space="0" w:color="auto"/>
            </w:tcBorders>
          </w:tcPr>
          <w:p w14:paraId="16C99D86" w14:textId="77777777" w:rsidR="00D35842" w:rsidRPr="00315DC4" w:rsidRDefault="00D35842" w:rsidP="00D35842">
            <w:pPr>
              <w:spacing w:line="320" w:lineRule="exact"/>
              <w:ind w:right="114"/>
            </w:pPr>
            <w:r w:rsidRPr="00315DC4">
              <w:t>5.3.1.4</w:t>
            </w:r>
          </w:p>
        </w:tc>
        <w:tc>
          <w:tcPr>
            <w:tcW w:w="5703" w:type="dxa"/>
            <w:tcBorders>
              <w:top w:val="single" w:sz="4" w:space="0" w:color="auto"/>
              <w:left w:val="single" w:sz="4" w:space="0" w:color="auto"/>
              <w:bottom w:val="single" w:sz="4" w:space="0" w:color="auto"/>
              <w:right w:val="single" w:sz="4" w:space="0" w:color="auto"/>
            </w:tcBorders>
            <w:vAlign w:val="center"/>
          </w:tcPr>
          <w:p w14:paraId="4FACEA55" w14:textId="4FF0ED6C" w:rsidR="00D35842" w:rsidRPr="00315DC4" w:rsidRDefault="00D35842" w:rsidP="00D35842">
            <w:pPr>
              <w:spacing w:line="320" w:lineRule="exact"/>
              <w:ind w:leftChars="-8" w:left="119" w:right="156" w:hanging="138"/>
              <w:jc w:val="both"/>
            </w:pPr>
            <w:r w:rsidRPr="00315DC4">
              <w:t xml:space="preserve"> The Contractor shall also coordinate with the design and build contractor or CMHHK representative to ensure compliance with the existing building service provisions with reference to Appendix I (Composite drawing) for installation of item 4.2, 4.3 and 4.4.</w:t>
            </w:r>
          </w:p>
        </w:tc>
        <w:tc>
          <w:tcPr>
            <w:tcW w:w="1559" w:type="dxa"/>
            <w:tcBorders>
              <w:top w:val="single" w:sz="4" w:space="0" w:color="auto"/>
              <w:left w:val="single" w:sz="4" w:space="0" w:color="auto"/>
              <w:bottom w:val="single" w:sz="4" w:space="0" w:color="auto"/>
              <w:right w:val="single" w:sz="4" w:space="0" w:color="auto"/>
            </w:tcBorders>
          </w:tcPr>
          <w:p w14:paraId="37A691C0"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C32488C" w14:textId="77777777" w:rsidR="00D35842" w:rsidRPr="00315DC4" w:rsidRDefault="00D35842" w:rsidP="00D35842">
            <w:pPr>
              <w:spacing w:line="320" w:lineRule="exact"/>
              <w:ind w:leftChars="47" w:left="113" w:right="156"/>
              <w:jc w:val="both"/>
            </w:pPr>
          </w:p>
        </w:tc>
      </w:tr>
      <w:tr w:rsidR="00D35842" w:rsidRPr="00315DC4" w14:paraId="4918F2E7"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0ACD456" w14:textId="77777777" w:rsidR="00D35842" w:rsidRPr="00315DC4" w:rsidRDefault="00D35842" w:rsidP="00D35842">
            <w:pPr>
              <w:spacing w:line="320" w:lineRule="exact"/>
              <w:ind w:right="114"/>
            </w:pPr>
            <w:r w:rsidRPr="00315DC4">
              <w:t>5.3.1.5</w:t>
            </w:r>
          </w:p>
        </w:tc>
        <w:tc>
          <w:tcPr>
            <w:tcW w:w="5703" w:type="dxa"/>
            <w:tcBorders>
              <w:top w:val="single" w:sz="4" w:space="0" w:color="auto"/>
              <w:left w:val="single" w:sz="4" w:space="0" w:color="auto"/>
              <w:bottom w:val="single" w:sz="4" w:space="0" w:color="auto"/>
              <w:right w:val="single" w:sz="4" w:space="0" w:color="auto"/>
            </w:tcBorders>
          </w:tcPr>
          <w:p w14:paraId="615AC79A" w14:textId="7006B42D" w:rsidR="00D35842" w:rsidRPr="00315DC4" w:rsidRDefault="00D35842" w:rsidP="00384B03">
            <w:pPr>
              <w:spacing w:line="320" w:lineRule="exact"/>
              <w:ind w:left="259" w:right="156" w:hanging="142"/>
              <w:jc w:val="both"/>
            </w:pPr>
            <w:r w:rsidRPr="00315DC4">
              <w:t xml:space="preserve">The </w:t>
            </w:r>
            <w:r w:rsidR="00384B03">
              <w:t>T</w:t>
            </w:r>
            <w:r w:rsidRPr="00315DC4">
              <w:t xml:space="preserve">unnel </w:t>
            </w:r>
            <w:proofErr w:type="spellStart"/>
            <w:r w:rsidR="00384B03">
              <w:t>F</w:t>
            </w:r>
            <w:r w:rsidRPr="00315DC4">
              <w:t>nisher</w:t>
            </w:r>
            <w:proofErr w:type="spellEnd"/>
            <w:r w:rsidRPr="00315DC4">
              <w:t xml:space="preserve"> shall be steam-heated type.</w:t>
            </w:r>
          </w:p>
        </w:tc>
        <w:tc>
          <w:tcPr>
            <w:tcW w:w="1559" w:type="dxa"/>
            <w:tcBorders>
              <w:top w:val="single" w:sz="4" w:space="0" w:color="auto"/>
              <w:left w:val="single" w:sz="4" w:space="0" w:color="auto"/>
              <w:bottom w:val="single" w:sz="4" w:space="0" w:color="auto"/>
              <w:right w:val="single" w:sz="4" w:space="0" w:color="auto"/>
            </w:tcBorders>
          </w:tcPr>
          <w:p w14:paraId="72A836AF" w14:textId="56E454E3"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A46CC50" w14:textId="77777777" w:rsidR="00D35842" w:rsidRPr="00315DC4" w:rsidRDefault="00D35842" w:rsidP="00D35842">
            <w:pPr>
              <w:spacing w:line="320" w:lineRule="exact"/>
              <w:ind w:leftChars="47" w:left="113" w:right="156"/>
              <w:jc w:val="both"/>
            </w:pPr>
          </w:p>
        </w:tc>
      </w:tr>
      <w:tr w:rsidR="00D35842" w:rsidRPr="00315DC4" w14:paraId="1BD878DD"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D2B5997" w14:textId="77777777" w:rsidR="00D35842" w:rsidRPr="00315DC4" w:rsidRDefault="00D35842" w:rsidP="00D35842">
            <w:pPr>
              <w:spacing w:line="320" w:lineRule="exact"/>
              <w:ind w:right="114"/>
            </w:pPr>
            <w:r w:rsidRPr="00315DC4">
              <w:t>5.3.1.6</w:t>
            </w:r>
          </w:p>
        </w:tc>
        <w:tc>
          <w:tcPr>
            <w:tcW w:w="5703" w:type="dxa"/>
            <w:tcBorders>
              <w:top w:val="single" w:sz="4" w:space="0" w:color="auto"/>
              <w:left w:val="single" w:sz="4" w:space="0" w:color="auto"/>
              <w:bottom w:val="single" w:sz="4" w:space="0" w:color="auto"/>
              <w:right w:val="single" w:sz="4" w:space="0" w:color="auto"/>
            </w:tcBorders>
          </w:tcPr>
          <w:p w14:paraId="6318CF3E" w14:textId="63CDC3E6" w:rsidR="00D35842" w:rsidRPr="00315DC4" w:rsidRDefault="00D35842" w:rsidP="00384B03">
            <w:pPr>
              <w:spacing w:line="320" w:lineRule="exact"/>
              <w:ind w:leftChars="47" w:left="113" w:right="156"/>
              <w:jc w:val="both"/>
            </w:pPr>
            <w:r w:rsidRPr="00315DC4">
              <w:t xml:space="preserve">The </w:t>
            </w:r>
            <w:r w:rsidR="00384B03">
              <w:t>T</w:t>
            </w:r>
            <w:r w:rsidRPr="00315DC4">
              <w:t xml:space="preserve">unnel </w:t>
            </w:r>
            <w:proofErr w:type="spellStart"/>
            <w:r w:rsidR="00384B03">
              <w:t>F</w:t>
            </w:r>
            <w:r w:rsidRPr="00315DC4">
              <w:t>nisher</w:t>
            </w:r>
            <w:proofErr w:type="spellEnd"/>
            <w:r w:rsidRPr="00315DC4">
              <w:t xml:space="preserve"> shall be designed with different zones including steam zone, hot air drying / conditioning and cool down zones.</w:t>
            </w:r>
          </w:p>
        </w:tc>
        <w:tc>
          <w:tcPr>
            <w:tcW w:w="1559" w:type="dxa"/>
            <w:tcBorders>
              <w:top w:val="single" w:sz="4" w:space="0" w:color="auto"/>
              <w:left w:val="single" w:sz="4" w:space="0" w:color="auto"/>
              <w:bottom w:val="single" w:sz="4" w:space="0" w:color="auto"/>
              <w:right w:val="single" w:sz="4" w:space="0" w:color="auto"/>
            </w:tcBorders>
          </w:tcPr>
          <w:p w14:paraId="49D3721D" w14:textId="0D5D6350"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FCD8E49" w14:textId="77777777" w:rsidR="00D35842" w:rsidRPr="00315DC4" w:rsidRDefault="00D35842" w:rsidP="00D35842">
            <w:pPr>
              <w:spacing w:line="320" w:lineRule="exact"/>
              <w:ind w:leftChars="47" w:left="113" w:right="156"/>
              <w:jc w:val="both"/>
            </w:pPr>
          </w:p>
        </w:tc>
      </w:tr>
      <w:tr w:rsidR="00D35842" w:rsidRPr="00315DC4" w14:paraId="609B1074"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5AA170CE" w14:textId="77777777" w:rsidR="00D35842" w:rsidRPr="00315DC4" w:rsidRDefault="00D35842" w:rsidP="00D35842">
            <w:pPr>
              <w:spacing w:line="320" w:lineRule="exact"/>
              <w:ind w:right="114"/>
            </w:pPr>
            <w:r w:rsidRPr="00315DC4">
              <w:t>5.3.1.7</w:t>
            </w:r>
          </w:p>
        </w:tc>
        <w:tc>
          <w:tcPr>
            <w:tcW w:w="5703" w:type="dxa"/>
            <w:tcBorders>
              <w:top w:val="single" w:sz="4" w:space="0" w:color="auto"/>
              <w:left w:val="single" w:sz="4" w:space="0" w:color="auto"/>
              <w:bottom w:val="single" w:sz="4" w:space="0" w:color="auto"/>
              <w:right w:val="single" w:sz="4" w:space="0" w:color="auto"/>
            </w:tcBorders>
          </w:tcPr>
          <w:p w14:paraId="7E71635A" w14:textId="0EE754CE" w:rsidR="00D35842" w:rsidRPr="00315DC4" w:rsidRDefault="00D35842" w:rsidP="00384B03">
            <w:pPr>
              <w:spacing w:line="320" w:lineRule="exact"/>
              <w:ind w:leftChars="47" w:left="113" w:right="156"/>
              <w:jc w:val="both"/>
            </w:pPr>
            <w:r w:rsidRPr="00315DC4">
              <w:t xml:space="preserve">The </w:t>
            </w:r>
            <w:r w:rsidR="00384B03">
              <w:t>T</w:t>
            </w:r>
            <w:r w:rsidRPr="00315DC4">
              <w:t xml:space="preserve">unnel </w:t>
            </w:r>
            <w:proofErr w:type="spellStart"/>
            <w:r w:rsidR="00384B03">
              <w:t>F</w:t>
            </w:r>
            <w:r w:rsidRPr="00315DC4">
              <w:t>nisher</w:t>
            </w:r>
            <w:proofErr w:type="spellEnd"/>
            <w:r w:rsidRPr="00315DC4">
              <w:t xml:space="preserve"> shall be designed to recycle warm exhaust air from drying zone to inlet zone for preheating garment.</w:t>
            </w:r>
          </w:p>
        </w:tc>
        <w:tc>
          <w:tcPr>
            <w:tcW w:w="1559" w:type="dxa"/>
            <w:tcBorders>
              <w:top w:val="single" w:sz="4" w:space="0" w:color="auto"/>
              <w:left w:val="single" w:sz="4" w:space="0" w:color="auto"/>
              <w:bottom w:val="single" w:sz="4" w:space="0" w:color="auto"/>
              <w:right w:val="single" w:sz="4" w:space="0" w:color="auto"/>
            </w:tcBorders>
          </w:tcPr>
          <w:p w14:paraId="5EFD6FB3" w14:textId="52B7A24B"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BB3178B" w14:textId="77777777" w:rsidR="00D35842" w:rsidRPr="00315DC4" w:rsidRDefault="00D35842" w:rsidP="00D35842">
            <w:pPr>
              <w:spacing w:line="320" w:lineRule="exact"/>
              <w:ind w:leftChars="47" w:left="113" w:right="156"/>
              <w:jc w:val="both"/>
            </w:pPr>
          </w:p>
        </w:tc>
      </w:tr>
      <w:tr w:rsidR="00D35842" w:rsidRPr="00315DC4" w14:paraId="342595BC"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7D30DA1" w14:textId="77777777" w:rsidR="00D35842" w:rsidRPr="00315DC4" w:rsidRDefault="00D35842" w:rsidP="00D35842">
            <w:pPr>
              <w:spacing w:line="320" w:lineRule="exact"/>
              <w:ind w:right="114"/>
            </w:pPr>
            <w:r w:rsidRPr="00315DC4">
              <w:t>5.3.1.8</w:t>
            </w:r>
          </w:p>
        </w:tc>
        <w:tc>
          <w:tcPr>
            <w:tcW w:w="5703" w:type="dxa"/>
            <w:shd w:val="clear" w:color="auto" w:fill="auto"/>
          </w:tcPr>
          <w:p w14:paraId="36BEAB03" w14:textId="279CB63E" w:rsidR="00D35842" w:rsidRPr="00315DC4" w:rsidRDefault="00D35842" w:rsidP="00D35842">
            <w:pPr>
              <w:spacing w:line="320" w:lineRule="exact"/>
              <w:ind w:leftChars="47" w:left="113" w:right="156"/>
              <w:jc w:val="both"/>
            </w:pPr>
            <w:r w:rsidRPr="00315DC4">
              <w:t xml:space="preserve">The </w:t>
            </w:r>
            <w:r w:rsidR="00384B03">
              <w:t>T</w:t>
            </w:r>
            <w:r w:rsidR="00384B03" w:rsidRPr="00315DC4">
              <w:t xml:space="preserve">unnel </w:t>
            </w:r>
            <w:proofErr w:type="spellStart"/>
            <w:r w:rsidR="00384B03">
              <w:t>F</w:t>
            </w:r>
            <w:r w:rsidR="00384B03" w:rsidRPr="00315DC4">
              <w:t>nisher</w:t>
            </w:r>
            <w:proofErr w:type="spellEnd"/>
            <w:r w:rsidR="00384B03" w:rsidRPr="00315DC4">
              <w:t xml:space="preserve"> </w:t>
            </w:r>
            <w:r w:rsidRPr="00315DC4">
              <w:t xml:space="preserve">shall be provided with an adjustable automatic temperature control for various types of garment. The </w:t>
            </w:r>
            <w:r w:rsidR="00384B03">
              <w:t>T</w:t>
            </w:r>
            <w:r w:rsidR="00384B03" w:rsidRPr="00315DC4">
              <w:t xml:space="preserve">unnel </w:t>
            </w:r>
            <w:proofErr w:type="spellStart"/>
            <w:r w:rsidR="00384B03">
              <w:t>F</w:t>
            </w:r>
            <w:r w:rsidR="00384B03" w:rsidRPr="00315DC4">
              <w:t>nisher</w:t>
            </w:r>
            <w:proofErr w:type="spellEnd"/>
            <w:r w:rsidR="00384B03" w:rsidRPr="00315DC4">
              <w:t xml:space="preserve"> </w:t>
            </w:r>
            <w:r w:rsidRPr="00315DC4">
              <w:t>and the transport system shall be controlled by PLC microprocessor with touch screen.</w:t>
            </w:r>
          </w:p>
        </w:tc>
        <w:tc>
          <w:tcPr>
            <w:tcW w:w="1559" w:type="dxa"/>
            <w:tcBorders>
              <w:top w:val="single" w:sz="4" w:space="0" w:color="auto"/>
              <w:left w:val="single" w:sz="4" w:space="0" w:color="auto"/>
              <w:bottom w:val="single" w:sz="4" w:space="0" w:color="auto"/>
              <w:right w:val="single" w:sz="4" w:space="0" w:color="auto"/>
            </w:tcBorders>
          </w:tcPr>
          <w:p w14:paraId="4BB35D8B" w14:textId="69D9F3DB"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B1873F7" w14:textId="77777777" w:rsidR="00D35842" w:rsidRPr="00315DC4" w:rsidRDefault="00D35842" w:rsidP="00D35842">
            <w:pPr>
              <w:spacing w:line="320" w:lineRule="exact"/>
              <w:ind w:leftChars="47" w:left="113" w:right="156"/>
              <w:jc w:val="both"/>
            </w:pPr>
          </w:p>
        </w:tc>
      </w:tr>
      <w:tr w:rsidR="00D35842" w:rsidRPr="00315DC4" w14:paraId="4401F993"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0EE2052" w14:textId="77777777" w:rsidR="00D35842" w:rsidRPr="00315DC4" w:rsidRDefault="00D35842" w:rsidP="00D35842">
            <w:pPr>
              <w:spacing w:line="320" w:lineRule="exact"/>
              <w:ind w:right="114"/>
            </w:pPr>
            <w:r w:rsidRPr="00315DC4">
              <w:t>5.3.1.9</w:t>
            </w:r>
          </w:p>
        </w:tc>
        <w:tc>
          <w:tcPr>
            <w:tcW w:w="5703" w:type="dxa"/>
            <w:shd w:val="clear" w:color="auto" w:fill="auto"/>
          </w:tcPr>
          <w:p w14:paraId="6A5AA727" w14:textId="2B6B2B60" w:rsidR="00D35842" w:rsidRPr="00315DC4" w:rsidRDefault="00D35842" w:rsidP="00D35842">
            <w:pPr>
              <w:spacing w:afterLines="60" w:after="144"/>
              <w:jc w:val="both"/>
            </w:pPr>
            <w:r w:rsidRPr="00315DC4">
              <w:t xml:space="preserve">The control panel of the </w:t>
            </w:r>
            <w:proofErr w:type="spellStart"/>
            <w:r w:rsidR="00384B03">
              <w:t>F</w:t>
            </w:r>
            <w:r w:rsidRPr="00315DC4">
              <w:t>nisher</w:t>
            </w:r>
            <w:proofErr w:type="spellEnd"/>
            <w:r w:rsidRPr="00315DC4">
              <w:t xml:space="preserve"> shall have, but not limited to, the following items:-</w:t>
            </w:r>
          </w:p>
          <w:p w14:paraId="32CB7A4E" w14:textId="77777777" w:rsidR="00D35842" w:rsidRPr="00315DC4" w:rsidRDefault="00D35842" w:rsidP="00D35842">
            <w:pPr>
              <w:pStyle w:val="afa"/>
              <w:numPr>
                <w:ilvl w:val="0"/>
                <w:numId w:val="195"/>
              </w:numPr>
              <w:spacing w:afterLines="60" w:after="144"/>
              <w:ind w:leftChars="0"/>
              <w:contextualSpacing/>
              <w:jc w:val="both"/>
            </w:pPr>
            <w:r w:rsidRPr="00315DC4">
              <w:t>Production counter</w:t>
            </w:r>
          </w:p>
          <w:p w14:paraId="431FD4D5" w14:textId="77777777" w:rsidR="00D35842" w:rsidRPr="00315DC4" w:rsidRDefault="00D35842" w:rsidP="00D35842">
            <w:pPr>
              <w:pStyle w:val="afa"/>
              <w:numPr>
                <w:ilvl w:val="0"/>
                <w:numId w:val="195"/>
              </w:numPr>
              <w:spacing w:afterLines="60" w:after="144"/>
              <w:ind w:leftChars="0"/>
              <w:contextualSpacing/>
              <w:jc w:val="both"/>
            </w:pPr>
            <w:r w:rsidRPr="00315DC4">
              <w:t>Throughput speed</w:t>
            </w:r>
          </w:p>
          <w:p w14:paraId="3734C8B2" w14:textId="77777777" w:rsidR="00D35842" w:rsidRPr="00315DC4" w:rsidRDefault="00D35842" w:rsidP="00D35842">
            <w:pPr>
              <w:pStyle w:val="afa"/>
              <w:numPr>
                <w:ilvl w:val="0"/>
                <w:numId w:val="195"/>
              </w:numPr>
              <w:spacing w:afterLines="60" w:after="144"/>
              <w:ind w:leftChars="0"/>
              <w:contextualSpacing/>
              <w:jc w:val="both"/>
            </w:pPr>
            <w:r w:rsidRPr="00315DC4">
              <w:t>Steam injection</w:t>
            </w:r>
          </w:p>
          <w:p w14:paraId="7F041BEB" w14:textId="77777777" w:rsidR="00D35842" w:rsidRPr="00315DC4" w:rsidRDefault="00D35842" w:rsidP="00D35842">
            <w:pPr>
              <w:spacing w:line="320" w:lineRule="exact"/>
              <w:ind w:leftChars="47" w:left="113" w:right="156"/>
              <w:jc w:val="both"/>
            </w:pPr>
            <w:r w:rsidRPr="00315DC4">
              <w:lastRenderedPageBreak/>
              <w:t xml:space="preserve">The control system should be able to handle no less than ninety-nine (99) distinct programmes. </w:t>
            </w:r>
          </w:p>
        </w:tc>
        <w:tc>
          <w:tcPr>
            <w:tcW w:w="1559" w:type="dxa"/>
            <w:tcBorders>
              <w:top w:val="single" w:sz="4" w:space="0" w:color="auto"/>
              <w:left w:val="single" w:sz="4" w:space="0" w:color="auto"/>
              <w:bottom w:val="single" w:sz="4" w:space="0" w:color="auto"/>
              <w:right w:val="single" w:sz="4" w:space="0" w:color="auto"/>
            </w:tcBorders>
          </w:tcPr>
          <w:p w14:paraId="5BAFFC9B" w14:textId="696D05E0"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97AB86E" w14:textId="77777777" w:rsidR="00D35842" w:rsidRPr="00315DC4" w:rsidRDefault="00D35842" w:rsidP="00D35842">
            <w:pPr>
              <w:spacing w:line="320" w:lineRule="exact"/>
              <w:ind w:leftChars="47" w:left="113" w:right="156"/>
              <w:jc w:val="both"/>
            </w:pPr>
          </w:p>
        </w:tc>
      </w:tr>
      <w:tr w:rsidR="00D35842" w:rsidRPr="00315DC4" w14:paraId="7CECBDFF"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1AD05D4A" w14:textId="77777777" w:rsidR="00D35842" w:rsidRPr="00315DC4" w:rsidRDefault="00D35842" w:rsidP="00D35842">
            <w:pPr>
              <w:spacing w:line="320" w:lineRule="exact"/>
              <w:ind w:right="114"/>
            </w:pPr>
            <w:r w:rsidRPr="00315DC4">
              <w:t>5.3.1.10</w:t>
            </w:r>
          </w:p>
        </w:tc>
        <w:tc>
          <w:tcPr>
            <w:tcW w:w="5703" w:type="dxa"/>
            <w:shd w:val="clear" w:color="auto" w:fill="auto"/>
          </w:tcPr>
          <w:p w14:paraId="46978E0A" w14:textId="4D7E525D" w:rsidR="00D35842" w:rsidRPr="00315DC4" w:rsidRDefault="00D35842" w:rsidP="00D35842">
            <w:pPr>
              <w:spacing w:line="320" w:lineRule="exact"/>
              <w:ind w:leftChars="47" w:left="113" w:right="156"/>
              <w:jc w:val="both"/>
            </w:pPr>
            <w:r w:rsidRPr="00315DC4">
              <w:t xml:space="preserve">Steam injection shall be adjustable and the steam shall circulate over the whole length of the garment. Steam injection shall only be operated when there are garments in the </w:t>
            </w:r>
            <w:r w:rsidR="00384B03">
              <w:t>T</w:t>
            </w:r>
            <w:r w:rsidR="00384B03" w:rsidRPr="00315DC4">
              <w:t xml:space="preserve">unnel </w:t>
            </w:r>
            <w:proofErr w:type="spellStart"/>
            <w:r w:rsidR="00384B03">
              <w:t>F</w:t>
            </w:r>
            <w:r w:rsidR="00384B03" w:rsidRPr="00315DC4">
              <w:t>nisher</w:t>
            </w:r>
            <w:proofErr w:type="spellEnd"/>
            <w:r w:rsidRPr="00315DC4">
              <w:t>.</w:t>
            </w:r>
          </w:p>
        </w:tc>
        <w:tc>
          <w:tcPr>
            <w:tcW w:w="1559" w:type="dxa"/>
            <w:tcBorders>
              <w:top w:val="single" w:sz="4" w:space="0" w:color="auto"/>
              <w:left w:val="single" w:sz="4" w:space="0" w:color="auto"/>
              <w:bottom w:val="single" w:sz="4" w:space="0" w:color="auto"/>
              <w:right w:val="single" w:sz="4" w:space="0" w:color="auto"/>
            </w:tcBorders>
          </w:tcPr>
          <w:p w14:paraId="3F30EB47" w14:textId="1687631B"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2BECDDF" w14:textId="77777777" w:rsidR="00D35842" w:rsidRPr="00315DC4" w:rsidRDefault="00D35842" w:rsidP="00D35842">
            <w:pPr>
              <w:spacing w:line="320" w:lineRule="exact"/>
              <w:ind w:leftChars="47" w:left="113" w:right="156"/>
              <w:jc w:val="both"/>
            </w:pPr>
          </w:p>
        </w:tc>
      </w:tr>
      <w:tr w:rsidR="00D35842" w:rsidRPr="00315DC4" w14:paraId="54F21574"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141E59C" w14:textId="77777777" w:rsidR="00D35842" w:rsidRPr="00315DC4" w:rsidRDefault="00D35842" w:rsidP="00D35842">
            <w:pPr>
              <w:spacing w:line="320" w:lineRule="exact"/>
              <w:ind w:right="114"/>
            </w:pPr>
            <w:r w:rsidRPr="00315DC4">
              <w:t>5.3.1.11</w:t>
            </w:r>
          </w:p>
        </w:tc>
        <w:tc>
          <w:tcPr>
            <w:tcW w:w="5703" w:type="dxa"/>
            <w:shd w:val="clear" w:color="auto" w:fill="auto"/>
          </w:tcPr>
          <w:p w14:paraId="781262D1" w14:textId="1DC3D583" w:rsidR="00D35842" w:rsidRPr="00315DC4" w:rsidRDefault="00D35842" w:rsidP="00384B03">
            <w:pPr>
              <w:spacing w:line="320" w:lineRule="exact"/>
              <w:ind w:leftChars="47" w:left="113" w:right="156"/>
              <w:jc w:val="both"/>
            </w:pPr>
            <w:r w:rsidRPr="00315DC4">
              <w:t xml:space="preserve">The </w:t>
            </w:r>
            <w:r w:rsidR="00384B03">
              <w:t>T</w:t>
            </w:r>
            <w:r w:rsidRPr="00315DC4">
              <w:t xml:space="preserve">unnel </w:t>
            </w:r>
            <w:proofErr w:type="spellStart"/>
            <w:r w:rsidR="00384B03">
              <w:t>F</w:t>
            </w:r>
            <w:r w:rsidRPr="00315DC4">
              <w:t>nisher</w:t>
            </w:r>
            <w:proofErr w:type="spellEnd"/>
            <w:r w:rsidRPr="00315DC4">
              <w:t xml:space="preserve"> shall be sufﬁciently heat insulated to achieve a minimal heat loss.</w:t>
            </w:r>
          </w:p>
        </w:tc>
        <w:tc>
          <w:tcPr>
            <w:tcW w:w="1559" w:type="dxa"/>
            <w:tcBorders>
              <w:top w:val="single" w:sz="4" w:space="0" w:color="auto"/>
              <w:left w:val="single" w:sz="4" w:space="0" w:color="auto"/>
              <w:bottom w:val="single" w:sz="4" w:space="0" w:color="auto"/>
              <w:right w:val="single" w:sz="4" w:space="0" w:color="auto"/>
            </w:tcBorders>
          </w:tcPr>
          <w:p w14:paraId="7465E143" w14:textId="62F1B888"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37FB291" w14:textId="77777777" w:rsidR="00D35842" w:rsidRPr="00315DC4" w:rsidRDefault="00D35842" w:rsidP="00D35842">
            <w:pPr>
              <w:spacing w:line="320" w:lineRule="exact"/>
              <w:ind w:leftChars="47" w:left="113" w:right="156"/>
              <w:jc w:val="both"/>
            </w:pPr>
          </w:p>
        </w:tc>
      </w:tr>
      <w:tr w:rsidR="00D35842" w:rsidRPr="00315DC4" w14:paraId="6E598C7A"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62DE67E" w14:textId="77777777" w:rsidR="00D35842" w:rsidRPr="00315DC4" w:rsidRDefault="00D35842" w:rsidP="00D35842">
            <w:pPr>
              <w:spacing w:line="320" w:lineRule="exact"/>
              <w:ind w:right="114"/>
            </w:pPr>
            <w:r w:rsidRPr="00315DC4">
              <w:t>5.3.1.12</w:t>
            </w:r>
          </w:p>
        </w:tc>
        <w:tc>
          <w:tcPr>
            <w:tcW w:w="5703" w:type="dxa"/>
            <w:shd w:val="clear" w:color="auto" w:fill="auto"/>
          </w:tcPr>
          <w:p w14:paraId="09F06A6F" w14:textId="2BCF54C8" w:rsidR="00D35842" w:rsidRPr="00315DC4" w:rsidRDefault="00D35842" w:rsidP="00384B03">
            <w:pPr>
              <w:spacing w:line="320" w:lineRule="exact"/>
              <w:ind w:leftChars="47" w:left="113" w:right="156"/>
              <w:jc w:val="both"/>
            </w:pPr>
            <w:r w:rsidRPr="00315DC4">
              <w:t xml:space="preserve">A dust ﬁlter or a set of coarse and ﬁne ﬁlters shall be equipped with the </w:t>
            </w:r>
            <w:r w:rsidR="00384B03">
              <w:t>T</w:t>
            </w:r>
            <w:r w:rsidRPr="00315DC4">
              <w:t xml:space="preserve">unnel </w:t>
            </w:r>
            <w:proofErr w:type="spellStart"/>
            <w:r w:rsidR="00384B03">
              <w:t>F</w:t>
            </w:r>
            <w:r w:rsidRPr="00315DC4">
              <w:t>nisher</w:t>
            </w:r>
            <w:proofErr w:type="spellEnd"/>
            <w:r w:rsidRPr="00315DC4">
              <w:t>. The coarse and ﬁne ﬁlters shall be used to trap any clothes that fall down and the dust respectively.</w:t>
            </w:r>
          </w:p>
        </w:tc>
        <w:tc>
          <w:tcPr>
            <w:tcW w:w="1559" w:type="dxa"/>
            <w:tcBorders>
              <w:top w:val="single" w:sz="4" w:space="0" w:color="auto"/>
              <w:left w:val="single" w:sz="4" w:space="0" w:color="auto"/>
              <w:bottom w:val="single" w:sz="4" w:space="0" w:color="auto"/>
              <w:right w:val="single" w:sz="4" w:space="0" w:color="auto"/>
            </w:tcBorders>
          </w:tcPr>
          <w:p w14:paraId="672FE50F" w14:textId="6E411C4F"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3736E41" w14:textId="77777777" w:rsidR="00D35842" w:rsidRPr="00315DC4" w:rsidRDefault="00D35842" w:rsidP="00D35842">
            <w:pPr>
              <w:spacing w:line="320" w:lineRule="exact"/>
              <w:ind w:leftChars="47" w:left="113" w:right="156"/>
              <w:jc w:val="both"/>
            </w:pPr>
          </w:p>
        </w:tc>
      </w:tr>
      <w:tr w:rsidR="00D35842" w:rsidRPr="00315DC4" w14:paraId="275E6DB5"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7C6F0E7E" w14:textId="77777777" w:rsidR="00D35842" w:rsidRPr="00315DC4" w:rsidRDefault="00D35842" w:rsidP="00D35842">
            <w:pPr>
              <w:spacing w:line="320" w:lineRule="exact"/>
              <w:ind w:right="114"/>
            </w:pPr>
            <w:r w:rsidRPr="00315DC4">
              <w:t>5.3.1.13</w:t>
            </w:r>
          </w:p>
        </w:tc>
        <w:tc>
          <w:tcPr>
            <w:tcW w:w="5703" w:type="dxa"/>
            <w:shd w:val="clear" w:color="auto" w:fill="auto"/>
          </w:tcPr>
          <w:p w14:paraId="4B8BE073" w14:textId="153DBA26" w:rsidR="00D35842" w:rsidRPr="00315DC4" w:rsidRDefault="00D35842" w:rsidP="00384B03">
            <w:pPr>
              <w:spacing w:line="320" w:lineRule="exact"/>
              <w:ind w:leftChars="47" w:left="113" w:right="156"/>
              <w:jc w:val="both"/>
            </w:pPr>
            <w:r w:rsidRPr="00315DC4">
              <w:t xml:space="preserve">The </w:t>
            </w:r>
            <w:r w:rsidR="00384B03">
              <w:t>T</w:t>
            </w:r>
            <w:r w:rsidRPr="00315DC4">
              <w:t xml:space="preserve">unnel </w:t>
            </w:r>
            <w:proofErr w:type="spellStart"/>
            <w:r w:rsidR="00384B03">
              <w:t>F</w:t>
            </w:r>
            <w:r w:rsidRPr="00315DC4">
              <w:t>nisher</w:t>
            </w:r>
            <w:proofErr w:type="spellEnd"/>
            <w:r w:rsidRPr="00315DC4">
              <w:t xml:space="preserve"> shall be equipped with an auto cut-off Energy Saving Feature to ensure that if the machine is left running with no garments passing through, the steam spray and air heater will automatically switch to standby, turning the spray off and the main heat down to a </w:t>
            </w:r>
            <w:proofErr w:type="spellStart"/>
            <w:r w:rsidRPr="00315DC4">
              <w:t>preset</w:t>
            </w:r>
            <w:proofErr w:type="spellEnd"/>
            <w:r w:rsidRPr="00315DC4">
              <w:t xml:space="preserve"> minimum heat level.</w:t>
            </w:r>
          </w:p>
        </w:tc>
        <w:tc>
          <w:tcPr>
            <w:tcW w:w="1559" w:type="dxa"/>
            <w:tcBorders>
              <w:top w:val="single" w:sz="4" w:space="0" w:color="auto"/>
              <w:left w:val="single" w:sz="4" w:space="0" w:color="auto"/>
              <w:bottom w:val="single" w:sz="4" w:space="0" w:color="auto"/>
              <w:right w:val="single" w:sz="4" w:space="0" w:color="auto"/>
            </w:tcBorders>
          </w:tcPr>
          <w:p w14:paraId="502E6C2D" w14:textId="52E7F9E9"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FF8D05E" w14:textId="77777777" w:rsidR="00D35842" w:rsidRPr="00315DC4" w:rsidRDefault="00D35842" w:rsidP="00D35842">
            <w:pPr>
              <w:spacing w:line="320" w:lineRule="exact"/>
              <w:ind w:leftChars="47" w:left="113" w:right="156"/>
              <w:jc w:val="both"/>
            </w:pPr>
          </w:p>
        </w:tc>
      </w:tr>
      <w:tr w:rsidR="00D35842" w:rsidRPr="00315DC4" w14:paraId="5D9AE2F2"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CA37E23" w14:textId="77777777" w:rsidR="00D35842" w:rsidRPr="00315DC4" w:rsidRDefault="00D35842" w:rsidP="00D35842">
            <w:pPr>
              <w:spacing w:line="320" w:lineRule="exact"/>
              <w:ind w:right="114"/>
            </w:pPr>
            <w:r w:rsidRPr="00315DC4">
              <w:t>5.3.1.14</w:t>
            </w:r>
          </w:p>
        </w:tc>
        <w:tc>
          <w:tcPr>
            <w:tcW w:w="5703" w:type="dxa"/>
            <w:shd w:val="clear" w:color="auto" w:fill="auto"/>
          </w:tcPr>
          <w:p w14:paraId="572AE632" w14:textId="0C6F2000" w:rsidR="00D35842" w:rsidRPr="00315DC4" w:rsidRDefault="00D35842" w:rsidP="00384B03">
            <w:pPr>
              <w:spacing w:line="320" w:lineRule="exact"/>
              <w:ind w:leftChars="47" w:left="113" w:right="156"/>
              <w:jc w:val="both"/>
            </w:pPr>
            <w:r w:rsidRPr="00315DC4">
              <w:t xml:space="preserve">The </w:t>
            </w:r>
            <w:r w:rsidR="00384B03">
              <w:t>Tunnel Finisher</w:t>
            </w:r>
            <w:r w:rsidRPr="00315DC4">
              <w:t xml:space="preserve"> should be equipped with an automatic lint filter cleaning system</w:t>
            </w:r>
            <w:r w:rsidR="00384B03">
              <w:t>.</w:t>
            </w:r>
          </w:p>
        </w:tc>
        <w:tc>
          <w:tcPr>
            <w:tcW w:w="1559" w:type="dxa"/>
            <w:tcBorders>
              <w:top w:val="single" w:sz="4" w:space="0" w:color="auto"/>
              <w:left w:val="single" w:sz="4" w:space="0" w:color="auto"/>
              <w:bottom w:val="single" w:sz="4" w:space="0" w:color="auto"/>
              <w:right w:val="single" w:sz="4" w:space="0" w:color="auto"/>
            </w:tcBorders>
          </w:tcPr>
          <w:p w14:paraId="23CDF225" w14:textId="7CEB4F98" w:rsidR="00D35842" w:rsidRPr="00315DC4" w:rsidRDefault="00D35842" w:rsidP="00384B03">
            <w:pPr>
              <w:spacing w:line="320" w:lineRule="exact"/>
              <w:ind w:right="156"/>
              <w:jc w:val="both"/>
            </w:pPr>
          </w:p>
        </w:tc>
        <w:tc>
          <w:tcPr>
            <w:tcW w:w="1559" w:type="dxa"/>
            <w:tcBorders>
              <w:top w:val="single" w:sz="4" w:space="0" w:color="auto"/>
              <w:left w:val="single" w:sz="4" w:space="0" w:color="auto"/>
              <w:bottom w:val="single" w:sz="4" w:space="0" w:color="auto"/>
              <w:right w:val="single" w:sz="4" w:space="0" w:color="auto"/>
            </w:tcBorders>
          </w:tcPr>
          <w:p w14:paraId="2ECF3116" w14:textId="77777777" w:rsidR="00D35842" w:rsidRPr="00315DC4" w:rsidRDefault="00D35842" w:rsidP="00D35842">
            <w:pPr>
              <w:spacing w:line="320" w:lineRule="exact"/>
              <w:ind w:leftChars="47" w:left="113" w:right="156"/>
              <w:jc w:val="both"/>
            </w:pPr>
          </w:p>
        </w:tc>
      </w:tr>
      <w:tr w:rsidR="00D35842" w:rsidRPr="00315DC4" w14:paraId="7D39C807"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1A014278" w14:textId="77777777" w:rsidR="00D35842" w:rsidRPr="00315DC4" w:rsidRDefault="00D35842" w:rsidP="00D35842">
            <w:pPr>
              <w:spacing w:line="320" w:lineRule="exact"/>
              <w:ind w:right="114"/>
            </w:pPr>
            <w:r w:rsidRPr="00315DC4">
              <w:t>5.3.1.15</w:t>
            </w:r>
          </w:p>
        </w:tc>
        <w:tc>
          <w:tcPr>
            <w:tcW w:w="5703" w:type="dxa"/>
            <w:shd w:val="clear" w:color="auto" w:fill="auto"/>
          </w:tcPr>
          <w:p w14:paraId="3D5FC64B" w14:textId="77777777" w:rsidR="00D35842" w:rsidRPr="00315DC4" w:rsidRDefault="00D35842" w:rsidP="00D35842">
            <w:pPr>
              <w:spacing w:line="320" w:lineRule="exact"/>
              <w:ind w:leftChars="47" w:left="113" w:right="156"/>
              <w:jc w:val="both"/>
            </w:pPr>
            <w:r w:rsidRPr="00315DC4">
              <w:t xml:space="preserve">In each drying zone a large proportion of the air is re-cycled to conserve energy, the remaining hot air and steam </w:t>
            </w:r>
            <w:proofErr w:type="spellStart"/>
            <w:r w:rsidRPr="00315DC4">
              <w:t>vapor</w:t>
            </w:r>
            <w:proofErr w:type="spellEnd"/>
            <w:r w:rsidRPr="00315DC4">
              <w:t xml:space="preserve"> is extracted from the machine and discharged to atmosphere by means of the built-in exhaust system.</w:t>
            </w:r>
          </w:p>
        </w:tc>
        <w:tc>
          <w:tcPr>
            <w:tcW w:w="1559" w:type="dxa"/>
            <w:tcBorders>
              <w:top w:val="single" w:sz="4" w:space="0" w:color="auto"/>
              <w:left w:val="single" w:sz="4" w:space="0" w:color="auto"/>
              <w:bottom w:val="single" w:sz="4" w:space="0" w:color="auto"/>
              <w:right w:val="single" w:sz="4" w:space="0" w:color="auto"/>
            </w:tcBorders>
          </w:tcPr>
          <w:p w14:paraId="1E46F6C7" w14:textId="1360D5F1" w:rsidR="00D35842" w:rsidRPr="00315DC4" w:rsidRDefault="00D35842" w:rsidP="00D35842">
            <w:pPr>
              <w:spacing w:line="320" w:lineRule="exact"/>
              <w:ind w:leftChars="47" w:left="113" w:right="156"/>
              <w:jc w:val="both"/>
              <w:rPr>
                <w:lang w:val="en-US"/>
              </w:rPr>
            </w:pPr>
          </w:p>
        </w:tc>
        <w:tc>
          <w:tcPr>
            <w:tcW w:w="1559" w:type="dxa"/>
            <w:tcBorders>
              <w:top w:val="single" w:sz="4" w:space="0" w:color="auto"/>
              <w:left w:val="single" w:sz="4" w:space="0" w:color="auto"/>
              <w:bottom w:val="single" w:sz="4" w:space="0" w:color="auto"/>
              <w:right w:val="single" w:sz="4" w:space="0" w:color="auto"/>
            </w:tcBorders>
          </w:tcPr>
          <w:p w14:paraId="2375E75E" w14:textId="77777777" w:rsidR="00D35842" w:rsidRPr="00315DC4" w:rsidRDefault="00D35842" w:rsidP="00D35842">
            <w:pPr>
              <w:spacing w:line="320" w:lineRule="exact"/>
              <w:ind w:leftChars="47" w:left="113" w:right="156"/>
              <w:jc w:val="both"/>
            </w:pPr>
          </w:p>
        </w:tc>
      </w:tr>
      <w:tr w:rsidR="00384B03" w:rsidRPr="00315DC4" w14:paraId="53EFAE1A" w14:textId="77777777" w:rsidTr="00677750">
        <w:trPr>
          <w:trHeight w:val="183"/>
        </w:trPr>
        <w:tc>
          <w:tcPr>
            <w:tcW w:w="1135" w:type="dxa"/>
            <w:tcBorders>
              <w:top w:val="single" w:sz="4" w:space="0" w:color="auto"/>
              <w:left w:val="single" w:sz="4" w:space="0" w:color="auto"/>
              <w:bottom w:val="single" w:sz="4" w:space="0" w:color="auto"/>
              <w:right w:val="single" w:sz="4" w:space="0" w:color="auto"/>
            </w:tcBorders>
          </w:tcPr>
          <w:p w14:paraId="2CBBAE4E" w14:textId="77777777" w:rsidR="00384B03" w:rsidRPr="00315DC4" w:rsidRDefault="00384B03" w:rsidP="00D35842">
            <w:pPr>
              <w:spacing w:line="320" w:lineRule="exact"/>
              <w:ind w:right="114"/>
            </w:pPr>
            <w:r w:rsidRPr="00315DC4">
              <w:t>5.3.2</w:t>
            </w:r>
          </w:p>
        </w:tc>
        <w:tc>
          <w:tcPr>
            <w:tcW w:w="5703" w:type="dxa"/>
            <w:tcBorders>
              <w:top w:val="single" w:sz="4" w:space="0" w:color="auto"/>
              <w:left w:val="single" w:sz="4" w:space="0" w:color="auto"/>
              <w:bottom w:val="single" w:sz="4" w:space="0" w:color="auto"/>
              <w:right w:val="single" w:sz="4" w:space="0" w:color="auto"/>
            </w:tcBorders>
          </w:tcPr>
          <w:p w14:paraId="371AA042" w14:textId="77777777" w:rsidR="00384B03" w:rsidRPr="00315DC4" w:rsidRDefault="00384B03" w:rsidP="00D35842">
            <w:pPr>
              <w:spacing w:line="320" w:lineRule="exact"/>
              <w:ind w:leftChars="47" w:left="113" w:right="156"/>
              <w:jc w:val="both"/>
            </w:pPr>
            <w:r w:rsidRPr="00315DC4">
              <w:t xml:space="preserve">Performance Requirement </w:t>
            </w:r>
          </w:p>
        </w:tc>
        <w:tc>
          <w:tcPr>
            <w:tcW w:w="3118" w:type="dxa"/>
            <w:gridSpan w:val="2"/>
            <w:tcBorders>
              <w:top w:val="single" w:sz="4" w:space="0" w:color="auto"/>
              <w:left w:val="single" w:sz="4" w:space="0" w:color="auto"/>
              <w:bottom w:val="single" w:sz="4" w:space="0" w:color="auto"/>
              <w:right w:val="single" w:sz="4" w:space="0" w:color="auto"/>
            </w:tcBorders>
          </w:tcPr>
          <w:p w14:paraId="1B1D73C9" w14:textId="77777777" w:rsidR="00384B03" w:rsidRPr="00315DC4" w:rsidRDefault="00384B03" w:rsidP="00D35842">
            <w:pPr>
              <w:spacing w:line="320" w:lineRule="exact"/>
              <w:ind w:leftChars="47" w:left="113" w:right="156"/>
              <w:jc w:val="both"/>
            </w:pPr>
          </w:p>
        </w:tc>
      </w:tr>
      <w:tr w:rsidR="00D35842" w:rsidRPr="00315DC4" w14:paraId="601232D9"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2CF6EB3F" w14:textId="77777777" w:rsidR="00D35842" w:rsidRPr="00315DC4" w:rsidRDefault="00D35842" w:rsidP="00D35842">
            <w:pPr>
              <w:spacing w:line="320" w:lineRule="exact"/>
              <w:ind w:right="114"/>
            </w:pPr>
            <w:r w:rsidRPr="00315DC4">
              <w:t>5.3.2.1</w:t>
            </w:r>
          </w:p>
        </w:tc>
        <w:tc>
          <w:tcPr>
            <w:tcW w:w="5703" w:type="dxa"/>
            <w:tcBorders>
              <w:top w:val="single" w:sz="4" w:space="0" w:color="auto"/>
              <w:left w:val="single" w:sz="4" w:space="0" w:color="auto"/>
              <w:bottom w:val="single" w:sz="4" w:space="0" w:color="auto"/>
              <w:right w:val="single" w:sz="4" w:space="0" w:color="auto"/>
            </w:tcBorders>
          </w:tcPr>
          <w:p w14:paraId="17AB9486" w14:textId="77777777" w:rsidR="00D35842" w:rsidRPr="00315DC4" w:rsidRDefault="00D35842" w:rsidP="00D35842">
            <w:pPr>
              <w:spacing w:line="320" w:lineRule="exact"/>
              <w:ind w:leftChars="47" w:left="113" w:right="156"/>
              <w:jc w:val="both"/>
            </w:pPr>
            <w:r w:rsidRPr="00315DC4">
              <w:t>Each tunnel ﬁnisher shall be able to handle minimum 800 pieces per hour with 400g garment in dry weight and 35% moisture retention. The tunnel ﬁnisher shall achieve this performance with steam pressure 12 bar on site and compressed air not less than 6 bars. The garment shall be fully dry with no more than 3% moisture content when coming out from the tunnel ﬁnisher.</w:t>
            </w:r>
          </w:p>
        </w:tc>
        <w:tc>
          <w:tcPr>
            <w:tcW w:w="1559" w:type="dxa"/>
            <w:tcBorders>
              <w:top w:val="single" w:sz="4" w:space="0" w:color="auto"/>
              <w:left w:val="single" w:sz="4" w:space="0" w:color="auto"/>
              <w:bottom w:val="single" w:sz="4" w:space="0" w:color="auto"/>
              <w:right w:val="single" w:sz="4" w:space="0" w:color="auto"/>
            </w:tcBorders>
          </w:tcPr>
          <w:p w14:paraId="2C6D9AD8" w14:textId="04FC30E8"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3DA12DC" w14:textId="77777777" w:rsidR="00D35842" w:rsidRPr="00315DC4" w:rsidRDefault="00D35842" w:rsidP="00D35842">
            <w:pPr>
              <w:spacing w:line="320" w:lineRule="exact"/>
              <w:ind w:leftChars="47" w:left="113" w:right="156"/>
              <w:jc w:val="both"/>
            </w:pPr>
          </w:p>
        </w:tc>
      </w:tr>
      <w:tr w:rsidR="00D35842" w:rsidRPr="00315DC4" w14:paraId="412D699E"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3535A020" w14:textId="77777777" w:rsidR="00D35842" w:rsidRPr="00315DC4" w:rsidRDefault="00D35842" w:rsidP="00D35842">
            <w:pPr>
              <w:spacing w:line="320" w:lineRule="exact"/>
              <w:ind w:right="114"/>
            </w:pPr>
            <w:r w:rsidRPr="00315DC4">
              <w:t>5.3.2.2</w:t>
            </w:r>
          </w:p>
        </w:tc>
        <w:tc>
          <w:tcPr>
            <w:tcW w:w="5703" w:type="dxa"/>
            <w:tcBorders>
              <w:top w:val="single" w:sz="4" w:space="0" w:color="auto"/>
              <w:left w:val="single" w:sz="4" w:space="0" w:color="auto"/>
              <w:bottom w:val="single" w:sz="4" w:space="0" w:color="auto"/>
              <w:right w:val="single" w:sz="4" w:space="0" w:color="auto"/>
            </w:tcBorders>
          </w:tcPr>
          <w:p w14:paraId="654CB7AD" w14:textId="77777777" w:rsidR="00D35842" w:rsidRPr="00315DC4" w:rsidRDefault="00D35842" w:rsidP="00D35842">
            <w:pPr>
              <w:spacing w:line="320" w:lineRule="exact"/>
              <w:ind w:leftChars="47" w:left="113" w:right="156"/>
              <w:jc w:val="both"/>
            </w:pPr>
            <w:r w:rsidRPr="00315DC4">
              <w:t>The temperature of hot air drying / conditioning zone shall not be less than 150</w:t>
            </w:r>
            <w:r w:rsidRPr="00315DC4">
              <w:rPr>
                <w:vertAlign w:val="superscript"/>
              </w:rPr>
              <w:t>o</w:t>
            </w:r>
            <w:r w:rsidRPr="00315DC4">
              <w:t xml:space="preserve">C with steam pressure on site (not more than 12 bars). </w:t>
            </w:r>
          </w:p>
        </w:tc>
        <w:tc>
          <w:tcPr>
            <w:tcW w:w="1559" w:type="dxa"/>
            <w:tcBorders>
              <w:top w:val="single" w:sz="4" w:space="0" w:color="auto"/>
              <w:left w:val="single" w:sz="4" w:space="0" w:color="auto"/>
              <w:bottom w:val="single" w:sz="4" w:space="0" w:color="auto"/>
              <w:right w:val="single" w:sz="4" w:space="0" w:color="auto"/>
            </w:tcBorders>
          </w:tcPr>
          <w:p w14:paraId="4B2F4FB3" w14:textId="59ECEA2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111566C" w14:textId="77777777" w:rsidR="00D35842" w:rsidRPr="00315DC4" w:rsidRDefault="00D35842" w:rsidP="00D35842">
            <w:pPr>
              <w:spacing w:line="320" w:lineRule="exact"/>
              <w:ind w:leftChars="47" w:left="113" w:right="156"/>
              <w:jc w:val="both"/>
            </w:pPr>
          </w:p>
        </w:tc>
      </w:tr>
      <w:tr w:rsidR="00D35842" w:rsidRPr="00315DC4" w14:paraId="7681DA32"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063999F5" w14:textId="77777777" w:rsidR="00D35842" w:rsidRPr="00315DC4" w:rsidRDefault="00D35842" w:rsidP="00D35842">
            <w:pPr>
              <w:spacing w:line="320" w:lineRule="exact"/>
              <w:ind w:right="114"/>
            </w:pPr>
            <w:r w:rsidRPr="00315DC4">
              <w:t>5.3.2.3</w:t>
            </w:r>
          </w:p>
        </w:tc>
        <w:tc>
          <w:tcPr>
            <w:tcW w:w="5703" w:type="dxa"/>
            <w:shd w:val="clear" w:color="auto" w:fill="auto"/>
          </w:tcPr>
          <w:p w14:paraId="6AD41163" w14:textId="77777777" w:rsidR="00D35842" w:rsidRPr="00315DC4" w:rsidRDefault="00D35842" w:rsidP="00D35842">
            <w:pPr>
              <w:spacing w:line="320" w:lineRule="exact"/>
              <w:ind w:leftChars="47" w:left="113" w:right="156"/>
              <w:jc w:val="both"/>
            </w:pPr>
            <w:r w:rsidRPr="00315DC4">
              <w:t xml:space="preserve">The drying zone and the fan air circulation system of the </w:t>
            </w:r>
            <w:r w:rsidRPr="00315DC4">
              <w:lastRenderedPageBreak/>
              <w:t xml:space="preserve">tunnel ﬁnisher shall be sufﬁciently noise insulated. The noise level shall not be higher than 75dBA. </w:t>
            </w:r>
          </w:p>
        </w:tc>
        <w:tc>
          <w:tcPr>
            <w:tcW w:w="1559" w:type="dxa"/>
            <w:tcBorders>
              <w:top w:val="single" w:sz="4" w:space="0" w:color="auto"/>
              <w:left w:val="single" w:sz="4" w:space="0" w:color="auto"/>
              <w:bottom w:val="single" w:sz="4" w:space="0" w:color="auto"/>
              <w:right w:val="single" w:sz="4" w:space="0" w:color="auto"/>
            </w:tcBorders>
          </w:tcPr>
          <w:p w14:paraId="3167CF65" w14:textId="70DFCB02"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68C1155" w14:textId="77777777" w:rsidR="00D35842" w:rsidRPr="00315DC4" w:rsidRDefault="00D35842" w:rsidP="00D35842">
            <w:pPr>
              <w:spacing w:line="320" w:lineRule="exact"/>
              <w:ind w:leftChars="47" w:left="113" w:right="156"/>
              <w:jc w:val="both"/>
            </w:pPr>
          </w:p>
        </w:tc>
      </w:tr>
      <w:tr w:rsidR="00D35842" w:rsidRPr="00315DC4" w14:paraId="6E533FBE" w14:textId="77777777" w:rsidTr="00FA160E">
        <w:trPr>
          <w:trHeight w:val="183"/>
        </w:trPr>
        <w:tc>
          <w:tcPr>
            <w:tcW w:w="1135" w:type="dxa"/>
            <w:tcBorders>
              <w:top w:val="single" w:sz="4" w:space="0" w:color="auto"/>
              <w:left w:val="single" w:sz="4" w:space="0" w:color="auto"/>
              <w:bottom w:val="single" w:sz="4" w:space="0" w:color="auto"/>
              <w:right w:val="single" w:sz="4" w:space="0" w:color="auto"/>
            </w:tcBorders>
          </w:tcPr>
          <w:p w14:paraId="6E9C94CA" w14:textId="77777777" w:rsidR="00D35842" w:rsidRPr="00315DC4" w:rsidRDefault="00D35842" w:rsidP="00D35842">
            <w:pPr>
              <w:spacing w:line="320" w:lineRule="exact"/>
              <w:ind w:right="114"/>
            </w:pPr>
            <w:r w:rsidRPr="00315DC4">
              <w:t>5.3.2.4</w:t>
            </w:r>
          </w:p>
        </w:tc>
        <w:tc>
          <w:tcPr>
            <w:tcW w:w="5703" w:type="dxa"/>
            <w:shd w:val="clear" w:color="auto" w:fill="auto"/>
          </w:tcPr>
          <w:p w14:paraId="0805077E" w14:textId="77777777" w:rsidR="00D35842" w:rsidRPr="00315DC4" w:rsidRDefault="00D35842" w:rsidP="00D35842">
            <w:pPr>
              <w:spacing w:line="320" w:lineRule="exact"/>
              <w:ind w:leftChars="47" w:left="113" w:right="156"/>
              <w:jc w:val="both"/>
            </w:pPr>
            <w:r w:rsidRPr="00315DC4">
              <w:t>Stainless steel shall be used for all components coming into contact with warm air and steam.</w:t>
            </w:r>
          </w:p>
        </w:tc>
        <w:tc>
          <w:tcPr>
            <w:tcW w:w="1559" w:type="dxa"/>
            <w:tcBorders>
              <w:top w:val="single" w:sz="4" w:space="0" w:color="auto"/>
              <w:left w:val="single" w:sz="4" w:space="0" w:color="auto"/>
              <w:bottom w:val="single" w:sz="4" w:space="0" w:color="auto"/>
              <w:right w:val="single" w:sz="4" w:space="0" w:color="auto"/>
            </w:tcBorders>
          </w:tcPr>
          <w:p w14:paraId="43FD14DC" w14:textId="547BFAB2"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F161C94" w14:textId="77777777" w:rsidR="00D35842" w:rsidRPr="00315DC4" w:rsidRDefault="00D35842" w:rsidP="00D35842">
            <w:pPr>
              <w:spacing w:line="320" w:lineRule="exact"/>
              <w:ind w:leftChars="47" w:left="113" w:right="156"/>
              <w:jc w:val="both"/>
            </w:pPr>
          </w:p>
        </w:tc>
      </w:tr>
      <w:tr w:rsidR="00384B03" w:rsidRPr="00315DC4" w14:paraId="5958E658" w14:textId="77777777" w:rsidTr="00D63DBC">
        <w:trPr>
          <w:trHeight w:val="20"/>
        </w:trPr>
        <w:tc>
          <w:tcPr>
            <w:tcW w:w="1135" w:type="dxa"/>
            <w:tcBorders>
              <w:top w:val="single" w:sz="4" w:space="0" w:color="auto"/>
              <w:left w:val="single" w:sz="4" w:space="0" w:color="auto"/>
              <w:bottom w:val="single" w:sz="4" w:space="0" w:color="auto"/>
              <w:right w:val="single" w:sz="4" w:space="0" w:color="auto"/>
            </w:tcBorders>
          </w:tcPr>
          <w:p w14:paraId="0AC13E09" w14:textId="77777777" w:rsidR="00384B03" w:rsidRPr="00315DC4" w:rsidRDefault="00384B03" w:rsidP="00D35842">
            <w:pPr>
              <w:spacing w:line="320" w:lineRule="exact"/>
              <w:ind w:right="114"/>
              <w:rPr>
                <w:b/>
              </w:rPr>
            </w:pPr>
            <w:r w:rsidRPr="00315DC4">
              <w:rPr>
                <w:b/>
              </w:rPr>
              <w:t>5.4</w:t>
            </w:r>
          </w:p>
        </w:tc>
        <w:tc>
          <w:tcPr>
            <w:tcW w:w="5703" w:type="dxa"/>
            <w:tcBorders>
              <w:top w:val="single" w:sz="4" w:space="0" w:color="auto"/>
              <w:left w:val="single" w:sz="4" w:space="0" w:color="auto"/>
              <w:bottom w:val="single" w:sz="4" w:space="0" w:color="auto"/>
              <w:right w:val="single" w:sz="4" w:space="0" w:color="auto"/>
            </w:tcBorders>
            <w:vAlign w:val="center"/>
          </w:tcPr>
          <w:p w14:paraId="327582DD" w14:textId="111B44D3" w:rsidR="00384B03" w:rsidRPr="00315DC4" w:rsidRDefault="00384B03" w:rsidP="00D35842">
            <w:pPr>
              <w:spacing w:line="320" w:lineRule="exact"/>
              <w:ind w:leftChars="47" w:left="113" w:right="156"/>
              <w:jc w:val="both"/>
              <w:rPr>
                <w:b/>
              </w:rPr>
            </w:pPr>
            <w:r w:rsidRPr="00315DC4">
              <w:rPr>
                <w:b/>
              </w:rPr>
              <w:t>Monorail transport system with Automatic Garment Sorting System</w:t>
            </w:r>
          </w:p>
        </w:tc>
        <w:tc>
          <w:tcPr>
            <w:tcW w:w="3118" w:type="dxa"/>
            <w:gridSpan w:val="2"/>
            <w:tcBorders>
              <w:top w:val="single" w:sz="4" w:space="0" w:color="auto"/>
              <w:left w:val="single" w:sz="4" w:space="0" w:color="auto"/>
              <w:bottom w:val="single" w:sz="4" w:space="0" w:color="auto"/>
              <w:right w:val="single" w:sz="4" w:space="0" w:color="auto"/>
            </w:tcBorders>
          </w:tcPr>
          <w:p w14:paraId="26AD1705" w14:textId="77777777" w:rsidR="00384B03" w:rsidRPr="00315DC4" w:rsidRDefault="00384B03" w:rsidP="00D35842">
            <w:pPr>
              <w:spacing w:line="320" w:lineRule="exact"/>
              <w:ind w:leftChars="47" w:left="113" w:right="156"/>
              <w:jc w:val="both"/>
            </w:pPr>
          </w:p>
        </w:tc>
      </w:tr>
      <w:tr w:rsidR="00384B03" w:rsidRPr="00315DC4" w14:paraId="5645E968" w14:textId="77777777" w:rsidTr="0037146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2899B68" w14:textId="77777777" w:rsidR="00384B03" w:rsidRPr="00315DC4" w:rsidRDefault="00384B03" w:rsidP="00D35842">
            <w:pPr>
              <w:spacing w:line="320" w:lineRule="exact"/>
              <w:ind w:right="114"/>
            </w:pPr>
            <w:r w:rsidRPr="00315DC4">
              <w:t>5.4.1</w:t>
            </w:r>
          </w:p>
        </w:tc>
        <w:tc>
          <w:tcPr>
            <w:tcW w:w="5703" w:type="dxa"/>
            <w:tcBorders>
              <w:top w:val="single" w:sz="4" w:space="0" w:color="auto"/>
              <w:left w:val="single" w:sz="4" w:space="0" w:color="auto"/>
              <w:bottom w:val="single" w:sz="4" w:space="0" w:color="auto"/>
              <w:right w:val="single" w:sz="4" w:space="0" w:color="auto"/>
            </w:tcBorders>
            <w:vAlign w:val="center"/>
          </w:tcPr>
          <w:p w14:paraId="341BABAA" w14:textId="77777777" w:rsidR="00384B03" w:rsidRPr="00315DC4" w:rsidRDefault="00384B03" w:rsidP="00D35842">
            <w:pPr>
              <w:spacing w:line="320" w:lineRule="exact"/>
              <w:ind w:left="117" w:right="114"/>
            </w:pPr>
            <w:r w:rsidRPr="00315DC4">
              <w:t>General</w:t>
            </w:r>
          </w:p>
        </w:tc>
        <w:tc>
          <w:tcPr>
            <w:tcW w:w="3118" w:type="dxa"/>
            <w:gridSpan w:val="2"/>
            <w:tcBorders>
              <w:top w:val="single" w:sz="4" w:space="0" w:color="auto"/>
              <w:left w:val="single" w:sz="4" w:space="0" w:color="auto"/>
              <w:bottom w:val="single" w:sz="4" w:space="0" w:color="auto"/>
              <w:right w:val="single" w:sz="4" w:space="0" w:color="auto"/>
            </w:tcBorders>
          </w:tcPr>
          <w:p w14:paraId="1362F461" w14:textId="77777777" w:rsidR="00384B03" w:rsidRPr="00315DC4" w:rsidRDefault="00384B03" w:rsidP="00D35842">
            <w:pPr>
              <w:spacing w:line="320" w:lineRule="exact"/>
              <w:ind w:leftChars="47" w:left="113" w:right="156"/>
              <w:jc w:val="both"/>
            </w:pPr>
          </w:p>
        </w:tc>
      </w:tr>
      <w:tr w:rsidR="00D35842" w:rsidRPr="00315DC4" w14:paraId="2B9E7080" w14:textId="77777777" w:rsidTr="00FA160E">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180F26" w14:textId="77777777" w:rsidR="00D35842" w:rsidRPr="00315DC4" w:rsidRDefault="00D35842" w:rsidP="00D35842">
            <w:pPr>
              <w:spacing w:line="320" w:lineRule="exact"/>
              <w:ind w:right="114"/>
            </w:pPr>
            <w:r w:rsidRPr="00315DC4">
              <w:t>5.4.1.1</w:t>
            </w:r>
          </w:p>
        </w:tc>
        <w:tc>
          <w:tcPr>
            <w:tcW w:w="5703" w:type="dxa"/>
            <w:tcBorders>
              <w:top w:val="single" w:sz="4" w:space="0" w:color="auto"/>
              <w:left w:val="single" w:sz="4" w:space="0" w:color="auto"/>
              <w:bottom w:val="single" w:sz="4" w:space="0" w:color="auto"/>
              <w:right w:val="single" w:sz="4" w:space="0" w:color="auto"/>
            </w:tcBorders>
            <w:vAlign w:val="center"/>
          </w:tcPr>
          <w:p w14:paraId="5D0A12DF" w14:textId="5D4C8B1F" w:rsidR="00D35842" w:rsidRPr="00315DC4" w:rsidRDefault="00D35842" w:rsidP="00D35842">
            <w:pPr>
              <w:spacing w:line="320" w:lineRule="exact"/>
              <w:ind w:left="117" w:right="114"/>
              <w:jc w:val="both"/>
              <w:rPr>
                <w:strike/>
              </w:rPr>
            </w:pPr>
            <w:r w:rsidRPr="00315DC4">
              <w:t>The Contractor shall design, supply, deliver and install a monorail transport system with Automatic Garment Sorting System which shall be connected to the tunnel ﬁnisher, feeding stations and automatic garment folder.</w:t>
            </w:r>
          </w:p>
          <w:p w14:paraId="6682EEB1" w14:textId="77777777" w:rsidR="00D35842" w:rsidRPr="00315DC4" w:rsidRDefault="00D35842" w:rsidP="00D35842">
            <w:pPr>
              <w:spacing w:line="320" w:lineRule="exact"/>
              <w:ind w:right="114"/>
            </w:pPr>
          </w:p>
          <w:p w14:paraId="480BFBE7" w14:textId="77777777" w:rsidR="00D35842" w:rsidRPr="00315DC4" w:rsidRDefault="00D35842" w:rsidP="00D35842">
            <w:pPr>
              <w:spacing w:line="320" w:lineRule="exact"/>
              <w:ind w:leftChars="47" w:left="113" w:right="156"/>
              <w:jc w:val="both"/>
            </w:pPr>
            <w:r w:rsidRPr="00315DC4">
              <w:t xml:space="preserve">The design of the system shall show the integration of a Garment Sorting, Storage and Call-off transport system integrated with automatic garment finishing line. </w:t>
            </w:r>
          </w:p>
        </w:tc>
        <w:tc>
          <w:tcPr>
            <w:tcW w:w="1559" w:type="dxa"/>
            <w:tcBorders>
              <w:top w:val="single" w:sz="4" w:space="0" w:color="auto"/>
              <w:left w:val="single" w:sz="4" w:space="0" w:color="auto"/>
              <w:bottom w:val="single" w:sz="4" w:space="0" w:color="auto"/>
              <w:right w:val="single" w:sz="4" w:space="0" w:color="auto"/>
            </w:tcBorders>
          </w:tcPr>
          <w:p w14:paraId="0ECBB393" w14:textId="73167725"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7B4BC09" w14:textId="77777777" w:rsidR="00D35842" w:rsidRPr="00315DC4" w:rsidRDefault="00D35842" w:rsidP="00D35842">
            <w:pPr>
              <w:spacing w:line="320" w:lineRule="exact"/>
              <w:ind w:leftChars="47" w:left="113" w:right="156"/>
              <w:jc w:val="both"/>
            </w:pPr>
          </w:p>
        </w:tc>
      </w:tr>
      <w:tr w:rsidR="00D35842" w:rsidRPr="00315DC4" w14:paraId="5C22EED2" w14:textId="77777777" w:rsidTr="00FA160E">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84EA00F" w14:textId="77777777" w:rsidR="00D35842" w:rsidRPr="00315DC4" w:rsidRDefault="00D35842" w:rsidP="00D35842">
            <w:pPr>
              <w:spacing w:line="320" w:lineRule="exact"/>
              <w:ind w:right="114"/>
            </w:pPr>
            <w:r w:rsidRPr="00315DC4">
              <w:t>5.4.1.2</w:t>
            </w:r>
          </w:p>
        </w:tc>
        <w:tc>
          <w:tcPr>
            <w:tcW w:w="5703" w:type="dxa"/>
            <w:tcBorders>
              <w:top w:val="single" w:sz="4" w:space="0" w:color="auto"/>
              <w:left w:val="single" w:sz="4" w:space="0" w:color="auto"/>
              <w:bottom w:val="single" w:sz="4" w:space="0" w:color="auto"/>
              <w:right w:val="single" w:sz="4" w:space="0" w:color="auto"/>
            </w:tcBorders>
            <w:vAlign w:val="center"/>
          </w:tcPr>
          <w:p w14:paraId="7B5F5D2D" w14:textId="74263934" w:rsidR="00D35842" w:rsidRPr="00315DC4" w:rsidRDefault="00D35842" w:rsidP="00D35842">
            <w:pPr>
              <w:spacing w:line="320" w:lineRule="exact"/>
              <w:ind w:left="117" w:right="114"/>
              <w:jc w:val="both"/>
            </w:pPr>
            <w:r w:rsidRPr="00315DC4">
              <w:t xml:space="preserve">At least three (3) level sorting shall be achieved by the Automatic Garment Sorting System. Sorting shall be done by RFID </w:t>
            </w:r>
            <w:proofErr w:type="gramStart"/>
            <w:r w:rsidRPr="00315DC4">
              <w:t>technology  (</w:t>
            </w:r>
            <w:proofErr w:type="gramEnd"/>
            <w:r w:rsidRPr="00315DC4">
              <w:t xml:space="preserve">including but not limited to customer code, item code, sizes, wearer). </w:t>
            </w:r>
          </w:p>
        </w:tc>
        <w:tc>
          <w:tcPr>
            <w:tcW w:w="1559" w:type="dxa"/>
            <w:tcBorders>
              <w:top w:val="single" w:sz="4" w:space="0" w:color="auto"/>
              <w:left w:val="single" w:sz="4" w:space="0" w:color="auto"/>
              <w:bottom w:val="single" w:sz="4" w:space="0" w:color="auto"/>
              <w:right w:val="single" w:sz="4" w:space="0" w:color="auto"/>
            </w:tcBorders>
          </w:tcPr>
          <w:p w14:paraId="14867FC3" w14:textId="2AA40BAF"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6E00B6C" w14:textId="77777777" w:rsidR="00D35842" w:rsidRPr="00315DC4" w:rsidRDefault="00D35842" w:rsidP="00D35842">
            <w:pPr>
              <w:spacing w:line="320" w:lineRule="exact"/>
              <w:ind w:leftChars="47" w:left="113" w:right="156"/>
              <w:jc w:val="both"/>
            </w:pPr>
          </w:p>
        </w:tc>
      </w:tr>
      <w:tr w:rsidR="00D35842" w:rsidRPr="00315DC4" w14:paraId="65044F1F" w14:textId="77777777" w:rsidTr="00FA160E">
        <w:trPr>
          <w:trHeight w:val="1087"/>
        </w:trPr>
        <w:tc>
          <w:tcPr>
            <w:tcW w:w="1135" w:type="dxa"/>
            <w:tcBorders>
              <w:top w:val="single" w:sz="4" w:space="0" w:color="auto"/>
              <w:left w:val="single" w:sz="4" w:space="0" w:color="auto"/>
              <w:bottom w:val="single" w:sz="4" w:space="0" w:color="auto"/>
              <w:right w:val="single" w:sz="4" w:space="0" w:color="auto"/>
            </w:tcBorders>
          </w:tcPr>
          <w:p w14:paraId="4330DE28" w14:textId="77777777" w:rsidR="00D35842" w:rsidRPr="00315DC4" w:rsidRDefault="00D35842" w:rsidP="00D35842">
            <w:pPr>
              <w:spacing w:line="320" w:lineRule="exact"/>
              <w:ind w:right="114"/>
            </w:pPr>
            <w:r w:rsidRPr="00315DC4">
              <w:t>5.4.1.3</w:t>
            </w:r>
          </w:p>
        </w:tc>
        <w:tc>
          <w:tcPr>
            <w:tcW w:w="5703" w:type="dxa"/>
            <w:tcBorders>
              <w:top w:val="single" w:sz="4" w:space="0" w:color="auto"/>
              <w:left w:val="single" w:sz="4" w:space="0" w:color="auto"/>
              <w:bottom w:val="single" w:sz="4" w:space="0" w:color="auto"/>
              <w:right w:val="single" w:sz="4" w:space="0" w:color="auto"/>
            </w:tcBorders>
          </w:tcPr>
          <w:p w14:paraId="44C785A3" w14:textId="6AFC1692" w:rsidR="00D35842" w:rsidRPr="00315DC4" w:rsidRDefault="00D35842" w:rsidP="00D35842">
            <w:pPr>
              <w:spacing w:line="320" w:lineRule="exact"/>
              <w:ind w:leftChars="47" w:left="113" w:right="156"/>
              <w:jc w:val="both"/>
              <w:rPr>
                <w:strike/>
              </w:rPr>
            </w:pPr>
            <w:r w:rsidRPr="00315DC4">
              <w:t xml:space="preserve">Monorails shall be ceiling mounted. Structural support of all monorails being mounted on the floor shall be minimised. The Contractor shall provide the structural design, which shall be certified by a Hong Kong Registered Structural Engineer (RSE) and endorsed by an Independent Checking Engineer (ICE) with RSE qualification prior to the approval from the CMHHK’s Representative for the monorail system. </w:t>
            </w:r>
          </w:p>
        </w:tc>
        <w:tc>
          <w:tcPr>
            <w:tcW w:w="1559" w:type="dxa"/>
            <w:tcBorders>
              <w:top w:val="single" w:sz="4" w:space="0" w:color="auto"/>
              <w:left w:val="single" w:sz="4" w:space="0" w:color="auto"/>
              <w:bottom w:val="single" w:sz="4" w:space="0" w:color="auto"/>
              <w:right w:val="single" w:sz="4" w:space="0" w:color="auto"/>
            </w:tcBorders>
          </w:tcPr>
          <w:p w14:paraId="355EA7A4" w14:textId="173C2B1F"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B5207DD" w14:textId="77777777" w:rsidR="00D35842" w:rsidRPr="00315DC4" w:rsidRDefault="00D35842" w:rsidP="00D35842">
            <w:pPr>
              <w:spacing w:line="320" w:lineRule="exact"/>
              <w:ind w:leftChars="47" w:left="113" w:right="156"/>
              <w:jc w:val="both"/>
            </w:pPr>
          </w:p>
        </w:tc>
      </w:tr>
      <w:tr w:rsidR="00D35842" w:rsidRPr="00315DC4" w14:paraId="337A97DC" w14:textId="77777777" w:rsidTr="00FA160E">
        <w:trPr>
          <w:trHeight w:val="20"/>
        </w:trPr>
        <w:tc>
          <w:tcPr>
            <w:tcW w:w="1135" w:type="dxa"/>
            <w:tcBorders>
              <w:top w:val="single" w:sz="4" w:space="0" w:color="auto"/>
              <w:left w:val="single" w:sz="4" w:space="0" w:color="auto"/>
              <w:bottom w:val="single" w:sz="4" w:space="0" w:color="auto"/>
              <w:right w:val="single" w:sz="4" w:space="0" w:color="auto"/>
            </w:tcBorders>
          </w:tcPr>
          <w:p w14:paraId="715C4E0C" w14:textId="77777777" w:rsidR="00D35842" w:rsidRPr="00315DC4" w:rsidRDefault="00D35842" w:rsidP="00D35842">
            <w:pPr>
              <w:spacing w:line="320" w:lineRule="exact"/>
              <w:ind w:right="114"/>
            </w:pPr>
            <w:r w:rsidRPr="00315DC4">
              <w:t>5.4.1.4</w:t>
            </w:r>
          </w:p>
        </w:tc>
        <w:tc>
          <w:tcPr>
            <w:tcW w:w="5703" w:type="dxa"/>
            <w:tcBorders>
              <w:top w:val="single" w:sz="4" w:space="0" w:color="auto"/>
              <w:left w:val="single" w:sz="4" w:space="0" w:color="auto"/>
              <w:bottom w:val="single" w:sz="4" w:space="0" w:color="auto"/>
              <w:right w:val="single" w:sz="4" w:space="0" w:color="auto"/>
            </w:tcBorders>
          </w:tcPr>
          <w:p w14:paraId="65C041AF" w14:textId="237D63F1" w:rsidR="00D35842" w:rsidRPr="00315DC4" w:rsidRDefault="00D35842" w:rsidP="00D35842">
            <w:pPr>
              <w:spacing w:line="320" w:lineRule="exact"/>
              <w:ind w:left="117" w:right="114"/>
            </w:pPr>
            <w:r w:rsidRPr="00315DC4">
              <w:t>The control of the monorail transport system shall be by PLC control.</w:t>
            </w:r>
          </w:p>
        </w:tc>
        <w:tc>
          <w:tcPr>
            <w:tcW w:w="1559" w:type="dxa"/>
            <w:tcBorders>
              <w:top w:val="single" w:sz="4" w:space="0" w:color="auto"/>
              <w:left w:val="single" w:sz="4" w:space="0" w:color="auto"/>
              <w:bottom w:val="single" w:sz="4" w:space="0" w:color="auto"/>
              <w:right w:val="single" w:sz="4" w:space="0" w:color="auto"/>
            </w:tcBorders>
          </w:tcPr>
          <w:p w14:paraId="1BA4C266" w14:textId="7A4F0080"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AC28525" w14:textId="77777777" w:rsidR="00D35842" w:rsidRPr="00315DC4" w:rsidRDefault="00D35842" w:rsidP="00D35842">
            <w:pPr>
              <w:spacing w:line="320" w:lineRule="exact"/>
              <w:ind w:leftChars="47" w:left="113" w:right="156"/>
              <w:jc w:val="both"/>
            </w:pPr>
          </w:p>
        </w:tc>
      </w:tr>
      <w:tr w:rsidR="00D35842" w:rsidRPr="00315DC4" w14:paraId="004D45DD" w14:textId="77777777" w:rsidTr="000A1472">
        <w:trPr>
          <w:trHeight w:val="1387"/>
        </w:trPr>
        <w:tc>
          <w:tcPr>
            <w:tcW w:w="1135" w:type="dxa"/>
            <w:tcBorders>
              <w:top w:val="single" w:sz="4" w:space="0" w:color="auto"/>
              <w:left w:val="single" w:sz="4" w:space="0" w:color="auto"/>
              <w:bottom w:val="single" w:sz="4" w:space="0" w:color="auto"/>
              <w:right w:val="single" w:sz="4" w:space="0" w:color="auto"/>
            </w:tcBorders>
          </w:tcPr>
          <w:p w14:paraId="0120AE57" w14:textId="77777777" w:rsidR="00D35842" w:rsidRPr="00315DC4" w:rsidRDefault="00D35842" w:rsidP="00D35842">
            <w:pPr>
              <w:spacing w:line="320" w:lineRule="exact"/>
              <w:ind w:right="114"/>
            </w:pPr>
            <w:r w:rsidRPr="00315DC4">
              <w:t>5.4.1.5</w:t>
            </w:r>
          </w:p>
        </w:tc>
        <w:tc>
          <w:tcPr>
            <w:tcW w:w="5703" w:type="dxa"/>
            <w:tcBorders>
              <w:top w:val="single" w:sz="4" w:space="0" w:color="auto"/>
              <w:left w:val="single" w:sz="4" w:space="0" w:color="auto"/>
              <w:bottom w:val="single" w:sz="4" w:space="0" w:color="auto"/>
              <w:right w:val="single" w:sz="4" w:space="0" w:color="auto"/>
            </w:tcBorders>
            <w:vAlign w:val="center"/>
          </w:tcPr>
          <w:p w14:paraId="5DCCE3CB" w14:textId="74CD0438" w:rsidR="00D35842" w:rsidRPr="00315DC4" w:rsidRDefault="00D35842" w:rsidP="000A1472">
            <w:pPr>
              <w:spacing w:line="320" w:lineRule="exact"/>
              <w:ind w:leftChars="47" w:left="113" w:right="156"/>
              <w:jc w:val="both"/>
            </w:pPr>
            <w:r w:rsidRPr="00315DC4">
              <w:t xml:space="preserve">System hangers shall be suitable for monorail system, </w:t>
            </w:r>
            <w:r w:rsidR="00384B03">
              <w:t>Tunnel Finisher</w:t>
            </w:r>
            <w:r w:rsidRPr="00315DC4">
              <w:t xml:space="preserve"> and automatic uniform folder in which they shall be used for a </w:t>
            </w:r>
            <w:proofErr w:type="spellStart"/>
            <w:r w:rsidRPr="00315DC4">
              <w:t>variey</w:t>
            </w:r>
            <w:proofErr w:type="spellEnd"/>
            <w:r w:rsidRPr="00315DC4">
              <w:t xml:space="preserve"> range of hospital and </w:t>
            </w:r>
            <w:proofErr w:type="spellStart"/>
            <w:r w:rsidRPr="00315DC4">
              <w:t>workwears</w:t>
            </w:r>
            <w:proofErr w:type="spellEnd"/>
            <w:r w:rsidRPr="00315DC4">
              <w:t>.</w:t>
            </w:r>
          </w:p>
        </w:tc>
        <w:tc>
          <w:tcPr>
            <w:tcW w:w="1559" w:type="dxa"/>
            <w:tcBorders>
              <w:top w:val="single" w:sz="4" w:space="0" w:color="auto"/>
              <w:left w:val="single" w:sz="4" w:space="0" w:color="auto"/>
              <w:bottom w:val="single" w:sz="4" w:space="0" w:color="auto"/>
              <w:right w:val="single" w:sz="4" w:space="0" w:color="auto"/>
            </w:tcBorders>
          </w:tcPr>
          <w:p w14:paraId="184BD8B0" w14:textId="43D33033"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0C49322" w14:textId="77777777" w:rsidR="00D35842" w:rsidRPr="00315DC4" w:rsidRDefault="00D35842" w:rsidP="00D35842">
            <w:pPr>
              <w:spacing w:line="320" w:lineRule="exact"/>
              <w:ind w:leftChars="47" w:left="113" w:right="156"/>
              <w:jc w:val="both"/>
            </w:pPr>
          </w:p>
        </w:tc>
      </w:tr>
      <w:tr w:rsidR="00D35842" w:rsidRPr="00315DC4" w14:paraId="0323DE1E" w14:textId="77777777" w:rsidTr="00FA160E">
        <w:tc>
          <w:tcPr>
            <w:tcW w:w="1135" w:type="dxa"/>
            <w:tcBorders>
              <w:top w:val="single" w:sz="4" w:space="0" w:color="auto"/>
              <w:left w:val="single" w:sz="4" w:space="0" w:color="auto"/>
              <w:bottom w:val="single" w:sz="4" w:space="0" w:color="auto"/>
              <w:right w:val="single" w:sz="4" w:space="0" w:color="auto"/>
            </w:tcBorders>
          </w:tcPr>
          <w:p w14:paraId="2F7DDFD7" w14:textId="77777777" w:rsidR="00D35842" w:rsidRPr="00315DC4" w:rsidRDefault="00D35842" w:rsidP="00D35842">
            <w:pPr>
              <w:spacing w:line="320" w:lineRule="exact"/>
              <w:ind w:right="114"/>
            </w:pPr>
            <w:r w:rsidRPr="00315DC4">
              <w:t>5.4.1.6</w:t>
            </w:r>
          </w:p>
        </w:tc>
        <w:tc>
          <w:tcPr>
            <w:tcW w:w="5703" w:type="dxa"/>
            <w:tcBorders>
              <w:top w:val="single" w:sz="4" w:space="0" w:color="auto"/>
              <w:left w:val="single" w:sz="4" w:space="0" w:color="auto"/>
              <w:bottom w:val="single" w:sz="4" w:space="0" w:color="auto"/>
              <w:right w:val="single" w:sz="4" w:space="0" w:color="auto"/>
            </w:tcBorders>
          </w:tcPr>
          <w:p w14:paraId="290BB0AC" w14:textId="40E9D35F" w:rsidR="00D35842" w:rsidRPr="00315DC4" w:rsidRDefault="00D35842" w:rsidP="00D35842">
            <w:pPr>
              <w:spacing w:line="320" w:lineRule="exact"/>
              <w:ind w:leftChars="47" w:left="113" w:right="156"/>
              <w:jc w:val="both"/>
            </w:pPr>
            <w:r w:rsidRPr="00315DC4">
              <w:t>The Contractor shall provide the design detail of mechanism to prevent the falling of hangers from the monorail.</w:t>
            </w:r>
          </w:p>
        </w:tc>
        <w:tc>
          <w:tcPr>
            <w:tcW w:w="1559" w:type="dxa"/>
            <w:tcBorders>
              <w:top w:val="single" w:sz="4" w:space="0" w:color="auto"/>
              <w:left w:val="single" w:sz="4" w:space="0" w:color="auto"/>
              <w:bottom w:val="single" w:sz="4" w:space="0" w:color="auto"/>
              <w:right w:val="single" w:sz="4" w:space="0" w:color="auto"/>
            </w:tcBorders>
          </w:tcPr>
          <w:p w14:paraId="40858084" w14:textId="17ECFE8E"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CA00D1C" w14:textId="77777777" w:rsidR="00D35842" w:rsidRPr="00315DC4" w:rsidRDefault="00D35842" w:rsidP="00D35842">
            <w:pPr>
              <w:spacing w:line="320" w:lineRule="exact"/>
              <w:ind w:leftChars="47" w:left="113" w:right="156"/>
              <w:jc w:val="both"/>
            </w:pPr>
          </w:p>
        </w:tc>
      </w:tr>
      <w:tr w:rsidR="00D35842" w:rsidRPr="00315DC4" w14:paraId="317416E0" w14:textId="77777777" w:rsidTr="00FA160E">
        <w:tc>
          <w:tcPr>
            <w:tcW w:w="1135" w:type="dxa"/>
            <w:tcBorders>
              <w:top w:val="single" w:sz="4" w:space="0" w:color="auto"/>
              <w:left w:val="single" w:sz="4" w:space="0" w:color="auto"/>
              <w:bottom w:val="single" w:sz="4" w:space="0" w:color="auto"/>
              <w:right w:val="single" w:sz="4" w:space="0" w:color="auto"/>
            </w:tcBorders>
          </w:tcPr>
          <w:p w14:paraId="120CCA71" w14:textId="77777777" w:rsidR="00D35842" w:rsidRPr="00315DC4" w:rsidRDefault="00D35842" w:rsidP="00D35842">
            <w:pPr>
              <w:spacing w:line="320" w:lineRule="exact"/>
              <w:ind w:right="114"/>
            </w:pPr>
            <w:r w:rsidRPr="00315DC4">
              <w:t>5.4.1.7</w:t>
            </w:r>
          </w:p>
        </w:tc>
        <w:tc>
          <w:tcPr>
            <w:tcW w:w="5703" w:type="dxa"/>
            <w:tcBorders>
              <w:top w:val="single" w:sz="4" w:space="0" w:color="auto"/>
              <w:left w:val="single" w:sz="4" w:space="0" w:color="auto"/>
              <w:bottom w:val="single" w:sz="4" w:space="0" w:color="auto"/>
              <w:right w:val="single" w:sz="4" w:space="0" w:color="auto"/>
            </w:tcBorders>
          </w:tcPr>
          <w:p w14:paraId="0FBF049B" w14:textId="7CDE1968" w:rsidR="00D35842" w:rsidRPr="00315DC4" w:rsidRDefault="00D35842" w:rsidP="00D35842">
            <w:pPr>
              <w:spacing w:line="320" w:lineRule="exact"/>
              <w:ind w:leftChars="47" w:left="113" w:right="156"/>
              <w:jc w:val="both"/>
            </w:pPr>
            <w:r w:rsidRPr="00315DC4">
              <w:t xml:space="preserve">Hanged garment items shall be fed into the tunnel </w:t>
            </w:r>
            <w:r w:rsidRPr="00315DC4">
              <w:lastRenderedPageBreak/>
              <w:t>ﬁnisher by the monorail transport system automatically.</w:t>
            </w:r>
          </w:p>
        </w:tc>
        <w:tc>
          <w:tcPr>
            <w:tcW w:w="1559" w:type="dxa"/>
            <w:tcBorders>
              <w:top w:val="single" w:sz="4" w:space="0" w:color="auto"/>
              <w:left w:val="single" w:sz="4" w:space="0" w:color="auto"/>
              <w:bottom w:val="single" w:sz="4" w:space="0" w:color="auto"/>
              <w:right w:val="single" w:sz="4" w:space="0" w:color="auto"/>
            </w:tcBorders>
          </w:tcPr>
          <w:p w14:paraId="2E207797" w14:textId="79EE41E2"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E98A80F" w14:textId="77777777" w:rsidR="00D35842" w:rsidRPr="00315DC4" w:rsidRDefault="00D35842" w:rsidP="00D35842">
            <w:pPr>
              <w:spacing w:line="320" w:lineRule="exact"/>
              <w:ind w:leftChars="47" w:left="113" w:right="156"/>
              <w:jc w:val="both"/>
            </w:pPr>
          </w:p>
        </w:tc>
      </w:tr>
      <w:tr w:rsidR="00D35842" w:rsidRPr="00315DC4" w14:paraId="0916CA85" w14:textId="77777777" w:rsidTr="00FA160E">
        <w:tc>
          <w:tcPr>
            <w:tcW w:w="1135" w:type="dxa"/>
            <w:tcBorders>
              <w:top w:val="single" w:sz="4" w:space="0" w:color="auto"/>
              <w:left w:val="single" w:sz="4" w:space="0" w:color="auto"/>
              <w:bottom w:val="single" w:sz="4" w:space="0" w:color="auto"/>
              <w:right w:val="single" w:sz="4" w:space="0" w:color="auto"/>
            </w:tcBorders>
          </w:tcPr>
          <w:p w14:paraId="4D9E5788" w14:textId="77777777" w:rsidR="00D35842" w:rsidRPr="00315DC4" w:rsidRDefault="00D35842" w:rsidP="00D35842">
            <w:pPr>
              <w:spacing w:line="320" w:lineRule="exact"/>
              <w:ind w:right="114"/>
            </w:pPr>
            <w:r w:rsidRPr="00315DC4">
              <w:t>5.4.1.8</w:t>
            </w:r>
          </w:p>
        </w:tc>
        <w:tc>
          <w:tcPr>
            <w:tcW w:w="5703" w:type="dxa"/>
            <w:tcBorders>
              <w:top w:val="single" w:sz="4" w:space="0" w:color="auto"/>
              <w:left w:val="single" w:sz="4" w:space="0" w:color="auto"/>
              <w:bottom w:val="single" w:sz="4" w:space="0" w:color="auto"/>
              <w:right w:val="single" w:sz="4" w:space="0" w:color="auto"/>
            </w:tcBorders>
          </w:tcPr>
          <w:p w14:paraId="4E90D32C" w14:textId="5DA30A9E" w:rsidR="00D35842" w:rsidRPr="00315DC4" w:rsidRDefault="00D35842" w:rsidP="00D35842">
            <w:pPr>
              <w:spacing w:line="320" w:lineRule="exact"/>
              <w:ind w:leftChars="47" w:left="113" w:right="156"/>
              <w:jc w:val="both"/>
            </w:pPr>
            <w:r w:rsidRPr="00315DC4">
              <w:t>Through the monorail system, tunnel ﬁnished garments shall be transported to in-feed section of garment folder. Garment shall be fed automatically onto the garment folder for garment folding.</w:t>
            </w:r>
          </w:p>
        </w:tc>
        <w:tc>
          <w:tcPr>
            <w:tcW w:w="1559" w:type="dxa"/>
            <w:tcBorders>
              <w:top w:val="single" w:sz="4" w:space="0" w:color="auto"/>
              <w:left w:val="single" w:sz="4" w:space="0" w:color="auto"/>
              <w:bottom w:val="single" w:sz="4" w:space="0" w:color="auto"/>
              <w:right w:val="single" w:sz="4" w:space="0" w:color="auto"/>
            </w:tcBorders>
          </w:tcPr>
          <w:p w14:paraId="250225DD" w14:textId="44627310"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E7351D2" w14:textId="77777777" w:rsidR="00D35842" w:rsidRPr="00315DC4" w:rsidRDefault="00D35842" w:rsidP="00D35842">
            <w:pPr>
              <w:spacing w:line="320" w:lineRule="exact"/>
              <w:ind w:leftChars="47" w:left="113" w:right="156"/>
              <w:jc w:val="both"/>
            </w:pPr>
          </w:p>
        </w:tc>
      </w:tr>
      <w:tr w:rsidR="00D35842" w:rsidRPr="00315DC4" w14:paraId="41ECDC56" w14:textId="77777777" w:rsidTr="00FA160E">
        <w:tc>
          <w:tcPr>
            <w:tcW w:w="1135" w:type="dxa"/>
            <w:tcBorders>
              <w:top w:val="single" w:sz="4" w:space="0" w:color="auto"/>
              <w:left w:val="single" w:sz="4" w:space="0" w:color="auto"/>
              <w:bottom w:val="single" w:sz="4" w:space="0" w:color="auto"/>
              <w:right w:val="single" w:sz="4" w:space="0" w:color="auto"/>
            </w:tcBorders>
          </w:tcPr>
          <w:p w14:paraId="4A641301" w14:textId="77777777" w:rsidR="00D35842" w:rsidRPr="00315DC4" w:rsidRDefault="00D35842" w:rsidP="00D35842">
            <w:pPr>
              <w:spacing w:line="320" w:lineRule="exact"/>
              <w:ind w:right="114"/>
            </w:pPr>
            <w:r w:rsidRPr="00315DC4">
              <w:t>5.4.1.9</w:t>
            </w:r>
          </w:p>
        </w:tc>
        <w:tc>
          <w:tcPr>
            <w:tcW w:w="5703" w:type="dxa"/>
            <w:tcBorders>
              <w:top w:val="single" w:sz="4" w:space="0" w:color="auto"/>
              <w:left w:val="single" w:sz="4" w:space="0" w:color="auto"/>
              <w:bottom w:val="single" w:sz="4" w:space="0" w:color="auto"/>
              <w:right w:val="single" w:sz="4" w:space="0" w:color="auto"/>
            </w:tcBorders>
          </w:tcPr>
          <w:p w14:paraId="7C39DA29" w14:textId="407E7028" w:rsidR="00D35842" w:rsidRPr="00315DC4" w:rsidRDefault="00D35842" w:rsidP="00D35842">
            <w:pPr>
              <w:spacing w:line="320" w:lineRule="exact"/>
              <w:ind w:leftChars="47" w:left="113" w:right="156"/>
              <w:jc w:val="both"/>
            </w:pPr>
            <w:r w:rsidRPr="00315DC4">
              <w:t>With signal from garment folder, the empty hanger shall be transported to feeding station through empty hanger return device automatically.</w:t>
            </w:r>
          </w:p>
        </w:tc>
        <w:tc>
          <w:tcPr>
            <w:tcW w:w="1559" w:type="dxa"/>
            <w:tcBorders>
              <w:top w:val="single" w:sz="4" w:space="0" w:color="auto"/>
              <w:left w:val="single" w:sz="4" w:space="0" w:color="auto"/>
              <w:bottom w:val="single" w:sz="4" w:space="0" w:color="auto"/>
              <w:right w:val="single" w:sz="4" w:space="0" w:color="auto"/>
            </w:tcBorders>
          </w:tcPr>
          <w:p w14:paraId="52735E10" w14:textId="0FE4FF50"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EEC7FBA" w14:textId="77777777" w:rsidR="00D35842" w:rsidRPr="00315DC4" w:rsidRDefault="00D35842" w:rsidP="00D35842">
            <w:pPr>
              <w:spacing w:line="320" w:lineRule="exact"/>
              <w:ind w:leftChars="47" w:left="113" w:right="156"/>
              <w:jc w:val="both"/>
            </w:pPr>
          </w:p>
        </w:tc>
      </w:tr>
      <w:tr w:rsidR="00D35842" w:rsidRPr="00315DC4" w14:paraId="022603FA" w14:textId="77777777" w:rsidTr="00FA160E">
        <w:tc>
          <w:tcPr>
            <w:tcW w:w="1135" w:type="dxa"/>
            <w:tcBorders>
              <w:top w:val="single" w:sz="4" w:space="0" w:color="auto"/>
              <w:left w:val="single" w:sz="4" w:space="0" w:color="auto"/>
              <w:bottom w:val="nil"/>
              <w:right w:val="single" w:sz="4" w:space="0" w:color="auto"/>
            </w:tcBorders>
          </w:tcPr>
          <w:p w14:paraId="42821E58" w14:textId="36A01E63" w:rsidR="00D35842" w:rsidRPr="00315DC4" w:rsidRDefault="00D35842" w:rsidP="00D35842">
            <w:pPr>
              <w:spacing w:line="320" w:lineRule="exact"/>
              <w:ind w:right="114"/>
            </w:pPr>
            <w:r w:rsidRPr="00315DC4">
              <w:t>5.4.1.10</w:t>
            </w:r>
          </w:p>
        </w:tc>
        <w:tc>
          <w:tcPr>
            <w:tcW w:w="5703" w:type="dxa"/>
            <w:tcBorders>
              <w:top w:val="single" w:sz="4" w:space="0" w:color="auto"/>
              <w:left w:val="single" w:sz="4" w:space="0" w:color="auto"/>
              <w:bottom w:val="single" w:sz="4" w:space="0" w:color="auto"/>
              <w:right w:val="single" w:sz="4" w:space="0" w:color="auto"/>
            </w:tcBorders>
          </w:tcPr>
          <w:p w14:paraId="14D2FC19" w14:textId="3315BFAE" w:rsidR="00D35842" w:rsidRPr="00315DC4" w:rsidRDefault="00D35842" w:rsidP="00D35842">
            <w:pPr>
              <w:spacing w:line="320" w:lineRule="exact"/>
              <w:ind w:leftChars="47" w:left="113" w:right="156"/>
              <w:jc w:val="both"/>
            </w:pPr>
            <w:r w:rsidRPr="00315DC4">
              <w:t>Automatic Garment Sorting System shall be able to:</w:t>
            </w:r>
          </w:p>
        </w:tc>
        <w:tc>
          <w:tcPr>
            <w:tcW w:w="1559" w:type="dxa"/>
            <w:tcBorders>
              <w:top w:val="single" w:sz="4" w:space="0" w:color="auto"/>
              <w:left w:val="single" w:sz="4" w:space="0" w:color="auto"/>
              <w:bottom w:val="single" w:sz="4" w:space="0" w:color="auto"/>
              <w:right w:val="nil"/>
            </w:tcBorders>
          </w:tcPr>
          <w:p w14:paraId="7D1E14A9"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060B7F79" w14:textId="77777777" w:rsidR="00D35842" w:rsidRPr="00315DC4" w:rsidRDefault="00D35842" w:rsidP="00D35842">
            <w:pPr>
              <w:spacing w:line="320" w:lineRule="exact"/>
              <w:ind w:leftChars="47" w:left="113" w:right="156"/>
              <w:jc w:val="both"/>
            </w:pPr>
          </w:p>
        </w:tc>
      </w:tr>
      <w:tr w:rsidR="00D35842" w:rsidRPr="00315DC4" w14:paraId="0591D29C" w14:textId="77777777" w:rsidTr="00FA160E">
        <w:tc>
          <w:tcPr>
            <w:tcW w:w="1135" w:type="dxa"/>
            <w:tcBorders>
              <w:top w:val="nil"/>
              <w:left w:val="single" w:sz="4" w:space="0" w:color="auto"/>
              <w:bottom w:val="nil"/>
              <w:right w:val="single" w:sz="4" w:space="0" w:color="auto"/>
            </w:tcBorders>
          </w:tcPr>
          <w:p w14:paraId="07733815"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6A3B4230" w14:textId="77777777" w:rsidR="00D35842" w:rsidRPr="00315DC4" w:rsidRDefault="00D35842" w:rsidP="00D35842">
            <w:pPr>
              <w:pStyle w:val="afa"/>
              <w:numPr>
                <w:ilvl w:val="0"/>
                <w:numId w:val="196"/>
              </w:numPr>
              <w:spacing w:line="320" w:lineRule="exact"/>
              <w:ind w:leftChars="0" w:left="400" w:right="156"/>
              <w:jc w:val="both"/>
            </w:pPr>
            <w:r w:rsidRPr="00315DC4">
              <w:t xml:space="preserve">Perform sorting of tunnel finished garments including staff and patient clothing by size, type, specialty or hospitals; &amp; </w:t>
            </w:r>
          </w:p>
        </w:tc>
        <w:tc>
          <w:tcPr>
            <w:tcW w:w="1559" w:type="dxa"/>
            <w:tcBorders>
              <w:top w:val="single" w:sz="4" w:space="0" w:color="auto"/>
              <w:left w:val="single" w:sz="4" w:space="0" w:color="auto"/>
              <w:bottom w:val="single" w:sz="4" w:space="0" w:color="auto"/>
              <w:right w:val="single" w:sz="4" w:space="0" w:color="auto"/>
            </w:tcBorders>
          </w:tcPr>
          <w:p w14:paraId="7E6723FC" w14:textId="77939FEC"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5DC756E" w14:textId="77777777" w:rsidR="00D35842" w:rsidRPr="00315DC4" w:rsidRDefault="00D35842" w:rsidP="00D35842">
            <w:pPr>
              <w:spacing w:line="320" w:lineRule="exact"/>
              <w:ind w:leftChars="47" w:left="113" w:right="156"/>
              <w:jc w:val="both"/>
            </w:pPr>
          </w:p>
        </w:tc>
      </w:tr>
      <w:tr w:rsidR="00D35842" w:rsidRPr="00315DC4" w14:paraId="5515BA07" w14:textId="77777777" w:rsidTr="00FA160E">
        <w:tc>
          <w:tcPr>
            <w:tcW w:w="1135" w:type="dxa"/>
            <w:tcBorders>
              <w:top w:val="nil"/>
              <w:left w:val="single" w:sz="4" w:space="0" w:color="auto"/>
              <w:bottom w:val="nil"/>
              <w:right w:val="single" w:sz="4" w:space="0" w:color="auto"/>
            </w:tcBorders>
          </w:tcPr>
          <w:p w14:paraId="46494F63"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057762F5" w14:textId="77777777" w:rsidR="00D35842" w:rsidRPr="00315DC4" w:rsidRDefault="00D35842" w:rsidP="00D35842">
            <w:pPr>
              <w:pStyle w:val="afa"/>
              <w:numPr>
                <w:ilvl w:val="0"/>
                <w:numId w:val="196"/>
              </w:numPr>
              <w:spacing w:line="320" w:lineRule="exact"/>
              <w:ind w:leftChars="0" w:left="400" w:right="156"/>
              <w:jc w:val="both"/>
            </w:pPr>
            <w:r w:rsidRPr="00315DC4">
              <w:t>Present full history of tagged items, operator’s productivity and discrepancy.</w:t>
            </w:r>
          </w:p>
        </w:tc>
        <w:tc>
          <w:tcPr>
            <w:tcW w:w="1559" w:type="dxa"/>
            <w:tcBorders>
              <w:top w:val="single" w:sz="4" w:space="0" w:color="auto"/>
              <w:left w:val="single" w:sz="4" w:space="0" w:color="auto"/>
              <w:bottom w:val="single" w:sz="4" w:space="0" w:color="auto"/>
              <w:right w:val="single" w:sz="4" w:space="0" w:color="auto"/>
            </w:tcBorders>
          </w:tcPr>
          <w:p w14:paraId="501C0A40" w14:textId="756B0D2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EC20A65" w14:textId="77777777" w:rsidR="00D35842" w:rsidRPr="00315DC4" w:rsidRDefault="00D35842" w:rsidP="00D35842">
            <w:pPr>
              <w:spacing w:line="320" w:lineRule="exact"/>
              <w:ind w:leftChars="47" w:left="113" w:right="156"/>
              <w:jc w:val="both"/>
            </w:pPr>
          </w:p>
        </w:tc>
      </w:tr>
      <w:tr w:rsidR="00D35842" w:rsidRPr="00315DC4" w14:paraId="15D58394" w14:textId="77777777" w:rsidTr="00FA160E">
        <w:tc>
          <w:tcPr>
            <w:tcW w:w="1135" w:type="dxa"/>
            <w:tcBorders>
              <w:top w:val="nil"/>
              <w:left w:val="single" w:sz="4" w:space="0" w:color="auto"/>
              <w:bottom w:val="single" w:sz="4" w:space="0" w:color="auto"/>
              <w:right w:val="single" w:sz="4" w:space="0" w:color="auto"/>
            </w:tcBorders>
          </w:tcPr>
          <w:p w14:paraId="3D8E899E"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20423B88" w14:textId="77777777" w:rsidR="00D35842" w:rsidRPr="00315DC4" w:rsidRDefault="00D35842" w:rsidP="00D35842">
            <w:pPr>
              <w:pStyle w:val="afa"/>
              <w:numPr>
                <w:ilvl w:val="0"/>
                <w:numId w:val="196"/>
              </w:numPr>
              <w:spacing w:line="320" w:lineRule="exact"/>
              <w:ind w:leftChars="0" w:left="400" w:right="156" w:hanging="400"/>
              <w:jc w:val="both"/>
            </w:pPr>
            <w:r w:rsidRPr="00315DC4">
              <w:t>The installation of sorting rail shall not block the passage</w:t>
            </w:r>
            <w:r w:rsidRPr="00315DC4" w:rsidDel="00DD05B1">
              <w:t xml:space="preserve"> </w:t>
            </w:r>
          </w:p>
        </w:tc>
        <w:tc>
          <w:tcPr>
            <w:tcW w:w="1559" w:type="dxa"/>
            <w:tcBorders>
              <w:top w:val="single" w:sz="4" w:space="0" w:color="auto"/>
              <w:left w:val="single" w:sz="4" w:space="0" w:color="auto"/>
              <w:bottom w:val="single" w:sz="4" w:space="0" w:color="auto"/>
              <w:right w:val="single" w:sz="4" w:space="0" w:color="auto"/>
            </w:tcBorders>
          </w:tcPr>
          <w:p w14:paraId="27F28EAC" w14:textId="26E48B14"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F583427" w14:textId="77777777" w:rsidR="00D35842" w:rsidRPr="00315DC4" w:rsidRDefault="00D35842" w:rsidP="00D35842">
            <w:pPr>
              <w:spacing w:line="320" w:lineRule="exact"/>
              <w:ind w:leftChars="47" w:left="113" w:right="156"/>
              <w:jc w:val="both"/>
            </w:pPr>
          </w:p>
        </w:tc>
      </w:tr>
      <w:tr w:rsidR="00D35842" w:rsidRPr="00315DC4" w14:paraId="535901DF" w14:textId="77777777" w:rsidTr="00FA160E">
        <w:tc>
          <w:tcPr>
            <w:tcW w:w="1135" w:type="dxa"/>
            <w:tcBorders>
              <w:top w:val="single" w:sz="4" w:space="0" w:color="auto"/>
              <w:left w:val="single" w:sz="4" w:space="0" w:color="auto"/>
              <w:bottom w:val="single" w:sz="4" w:space="0" w:color="auto"/>
              <w:right w:val="single" w:sz="4" w:space="0" w:color="auto"/>
            </w:tcBorders>
          </w:tcPr>
          <w:p w14:paraId="3B257C37" w14:textId="40C63261" w:rsidR="00D35842" w:rsidRPr="00315DC4" w:rsidRDefault="00D35842" w:rsidP="00D35842">
            <w:pPr>
              <w:spacing w:line="320" w:lineRule="exact"/>
              <w:ind w:right="114"/>
            </w:pPr>
            <w:r w:rsidRPr="00315DC4">
              <w:t>5.4.1.11</w:t>
            </w:r>
          </w:p>
        </w:tc>
        <w:tc>
          <w:tcPr>
            <w:tcW w:w="5703" w:type="dxa"/>
            <w:tcBorders>
              <w:top w:val="single" w:sz="4" w:space="0" w:color="auto"/>
              <w:left w:val="single" w:sz="4" w:space="0" w:color="auto"/>
              <w:bottom w:val="single" w:sz="4" w:space="0" w:color="auto"/>
              <w:right w:val="single" w:sz="4" w:space="0" w:color="auto"/>
            </w:tcBorders>
          </w:tcPr>
          <w:p w14:paraId="281B0D58" w14:textId="66A2A07E" w:rsidR="00D35842" w:rsidRPr="00315DC4" w:rsidRDefault="00D35842" w:rsidP="00D35842">
            <w:pPr>
              <w:spacing w:line="320" w:lineRule="exact"/>
              <w:ind w:leftChars="47" w:left="113" w:right="156"/>
              <w:jc w:val="both"/>
            </w:pPr>
            <w:r w:rsidRPr="00315DC4">
              <w:t>Automatic Garment Sorting System shall be designed with contingency to prevent single point of failure. The system shall maintain seamless operation during the breakdown at any points of rails.</w:t>
            </w:r>
          </w:p>
        </w:tc>
        <w:tc>
          <w:tcPr>
            <w:tcW w:w="1559" w:type="dxa"/>
            <w:tcBorders>
              <w:top w:val="single" w:sz="4" w:space="0" w:color="auto"/>
              <w:left w:val="single" w:sz="4" w:space="0" w:color="auto"/>
              <w:bottom w:val="single" w:sz="4" w:space="0" w:color="auto"/>
              <w:right w:val="single" w:sz="4" w:space="0" w:color="auto"/>
            </w:tcBorders>
          </w:tcPr>
          <w:p w14:paraId="30DBA7C3"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5BF9F8E" w14:textId="77777777" w:rsidR="00D35842" w:rsidRPr="00315DC4" w:rsidRDefault="00D35842" w:rsidP="00D35842">
            <w:pPr>
              <w:spacing w:line="320" w:lineRule="exact"/>
              <w:ind w:leftChars="47" w:left="113" w:right="156"/>
              <w:jc w:val="both"/>
            </w:pPr>
          </w:p>
        </w:tc>
      </w:tr>
      <w:tr w:rsidR="00D35842" w:rsidRPr="00315DC4" w14:paraId="627A3025" w14:textId="77777777" w:rsidTr="00FA160E">
        <w:tc>
          <w:tcPr>
            <w:tcW w:w="1135" w:type="dxa"/>
            <w:tcBorders>
              <w:top w:val="single" w:sz="4" w:space="0" w:color="auto"/>
              <w:left w:val="single" w:sz="4" w:space="0" w:color="auto"/>
              <w:bottom w:val="single" w:sz="4" w:space="0" w:color="auto"/>
              <w:right w:val="single" w:sz="4" w:space="0" w:color="auto"/>
            </w:tcBorders>
          </w:tcPr>
          <w:p w14:paraId="18A9A872" w14:textId="7D56B8F6" w:rsidR="00D35842" w:rsidRPr="00315DC4" w:rsidRDefault="00D35842" w:rsidP="00D35842">
            <w:pPr>
              <w:spacing w:line="320" w:lineRule="exact"/>
              <w:ind w:right="114"/>
            </w:pPr>
            <w:r w:rsidRPr="00315DC4">
              <w:t>5.4.1.12</w:t>
            </w:r>
          </w:p>
        </w:tc>
        <w:tc>
          <w:tcPr>
            <w:tcW w:w="5703" w:type="dxa"/>
            <w:tcBorders>
              <w:top w:val="single" w:sz="4" w:space="0" w:color="auto"/>
              <w:left w:val="single" w:sz="4" w:space="0" w:color="auto"/>
              <w:bottom w:val="single" w:sz="4" w:space="0" w:color="auto"/>
              <w:right w:val="single" w:sz="4" w:space="0" w:color="auto"/>
            </w:tcBorders>
            <w:vAlign w:val="center"/>
          </w:tcPr>
          <w:p w14:paraId="3FAFEE7D" w14:textId="34CC1EB6" w:rsidR="00D35842" w:rsidRPr="00315DC4" w:rsidRDefault="00D35842" w:rsidP="00D35842">
            <w:pPr>
              <w:spacing w:line="320" w:lineRule="exact"/>
              <w:ind w:leftChars="47" w:left="113" w:right="156"/>
              <w:jc w:val="both"/>
            </w:pPr>
            <w:r w:rsidRPr="00315DC4">
              <w:t xml:space="preserve">The Automatic Garment Sorting System shall integrate with the RFID Receiving and Dispatching System provided by the Contractor. </w:t>
            </w:r>
          </w:p>
        </w:tc>
        <w:tc>
          <w:tcPr>
            <w:tcW w:w="1559" w:type="dxa"/>
            <w:tcBorders>
              <w:top w:val="single" w:sz="4" w:space="0" w:color="auto"/>
              <w:left w:val="single" w:sz="4" w:space="0" w:color="auto"/>
              <w:bottom w:val="single" w:sz="4" w:space="0" w:color="auto"/>
              <w:right w:val="single" w:sz="4" w:space="0" w:color="auto"/>
            </w:tcBorders>
          </w:tcPr>
          <w:p w14:paraId="5B5CF96A" w14:textId="28B84620"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8D946B4" w14:textId="77777777" w:rsidR="00D35842" w:rsidRPr="00315DC4" w:rsidRDefault="00D35842" w:rsidP="00D35842">
            <w:pPr>
              <w:spacing w:line="320" w:lineRule="exact"/>
              <w:ind w:leftChars="47" w:left="113" w:right="156"/>
              <w:jc w:val="both"/>
            </w:pPr>
          </w:p>
        </w:tc>
      </w:tr>
      <w:tr w:rsidR="00D35842" w:rsidRPr="00315DC4" w14:paraId="267815F6" w14:textId="77777777" w:rsidTr="00FA160E">
        <w:tc>
          <w:tcPr>
            <w:tcW w:w="1135" w:type="dxa"/>
            <w:tcBorders>
              <w:top w:val="single" w:sz="4" w:space="0" w:color="auto"/>
              <w:left w:val="single" w:sz="4" w:space="0" w:color="auto"/>
              <w:bottom w:val="single" w:sz="4" w:space="0" w:color="auto"/>
              <w:right w:val="single" w:sz="4" w:space="0" w:color="auto"/>
            </w:tcBorders>
          </w:tcPr>
          <w:p w14:paraId="0495E398" w14:textId="34CB8DAA" w:rsidR="00D35842" w:rsidRPr="00315DC4" w:rsidRDefault="00D35842" w:rsidP="00D35842">
            <w:pPr>
              <w:spacing w:line="320" w:lineRule="exact"/>
              <w:ind w:right="114"/>
            </w:pPr>
            <w:r w:rsidRPr="00315DC4">
              <w:t>5.4.1.13</w:t>
            </w:r>
          </w:p>
        </w:tc>
        <w:tc>
          <w:tcPr>
            <w:tcW w:w="5703" w:type="dxa"/>
            <w:tcBorders>
              <w:top w:val="single" w:sz="4" w:space="0" w:color="auto"/>
              <w:left w:val="single" w:sz="4" w:space="0" w:color="auto"/>
              <w:bottom w:val="single" w:sz="4" w:space="0" w:color="auto"/>
              <w:right w:val="single" w:sz="4" w:space="0" w:color="auto"/>
            </w:tcBorders>
            <w:vAlign w:val="center"/>
          </w:tcPr>
          <w:p w14:paraId="05490421" w14:textId="2552D960" w:rsidR="00D35842" w:rsidRPr="00315DC4" w:rsidRDefault="00D35842" w:rsidP="00384B03">
            <w:pPr>
              <w:spacing w:line="320" w:lineRule="exact"/>
              <w:ind w:leftChars="47" w:left="113" w:right="156"/>
              <w:jc w:val="both"/>
            </w:pPr>
            <w:r w:rsidRPr="00315DC4">
              <w:t>The Automatic Garment Sorting System shall integrate with the local consoles of feeding stations for operators to input the information of garment and special destinations (including but not limited to rewash, mending and dispose).</w:t>
            </w:r>
          </w:p>
        </w:tc>
        <w:tc>
          <w:tcPr>
            <w:tcW w:w="1559" w:type="dxa"/>
            <w:tcBorders>
              <w:top w:val="single" w:sz="4" w:space="0" w:color="auto"/>
              <w:left w:val="single" w:sz="4" w:space="0" w:color="auto"/>
              <w:bottom w:val="single" w:sz="4" w:space="0" w:color="auto"/>
              <w:right w:val="single" w:sz="4" w:space="0" w:color="auto"/>
            </w:tcBorders>
          </w:tcPr>
          <w:p w14:paraId="5D302B85" w14:textId="0D0611B4"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C027CBD" w14:textId="77777777" w:rsidR="00D35842" w:rsidRPr="00315DC4" w:rsidRDefault="00D35842" w:rsidP="00D35842">
            <w:pPr>
              <w:spacing w:line="320" w:lineRule="exact"/>
              <w:ind w:leftChars="47" w:left="113" w:right="156"/>
              <w:jc w:val="both"/>
            </w:pPr>
          </w:p>
        </w:tc>
      </w:tr>
      <w:tr w:rsidR="00D35842" w:rsidRPr="00315DC4" w14:paraId="4AFFC7A3" w14:textId="77777777" w:rsidTr="00FA160E">
        <w:tc>
          <w:tcPr>
            <w:tcW w:w="1135" w:type="dxa"/>
            <w:tcBorders>
              <w:top w:val="single" w:sz="4" w:space="0" w:color="auto"/>
              <w:left w:val="single" w:sz="4" w:space="0" w:color="auto"/>
              <w:bottom w:val="nil"/>
              <w:right w:val="single" w:sz="4" w:space="0" w:color="auto"/>
            </w:tcBorders>
          </w:tcPr>
          <w:p w14:paraId="67EF33CA" w14:textId="3B46341A" w:rsidR="00D35842" w:rsidRPr="00315DC4" w:rsidRDefault="00D35842" w:rsidP="00D35842">
            <w:pPr>
              <w:spacing w:line="320" w:lineRule="exact"/>
              <w:ind w:right="114"/>
            </w:pPr>
            <w:r w:rsidRPr="00315DC4">
              <w:t>5.4.1.14</w:t>
            </w:r>
          </w:p>
        </w:tc>
        <w:tc>
          <w:tcPr>
            <w:tcW w:w="5703" w:type="dxa"/>
            <w:tcBorders>
              <w:top w:val="single" w:sz="4" w:space="0" w:color="auto"/>
              <w:left w:val="single" w:sz="4" w:space="0" w:color="auto"/>
              <w:bottom w:val="single" w:sz="4" w:space="0" w:color="auto"/>
              <w:right w:val="single" w:sz="4" w:space="0" w:color="auto"/>
            </w:tcBorders>
            <w:vAlign w:val="center"/>
          </w:tcPr>
          <w:p w14:paraId="5EA2B9C7" w14:textId="37396739" w:rsidR="00D35842" w:rsidRPr="00315DC4" w:rsidRDefault="00D35842" w:rsidP="00D35842">
            <w:pPr>
              <w:spacing w:line="320" w:lineRule="exact"/>
              <w:ind w:right="114"/>
            </w:pPr>
            <w:r w:rsidRPr="00315DC4">
              <w:t>The Automatic Garment Sorting System shall allow user to customise the configuration and parameters of the system. The parameters shall include but not limited to the followings:-</w:t>
            </w:r>
          </w:p>
        </w:tc>
        <w:tc>
          <w:tcPr>
            <w:tcW w:w="1559" w:type="dxa"/>
            <w:tcBorders>
              <w:top w:val="single" w:sz="4" w:space="0" w:color="auto"/>
              <w:left w:val="single" w:sz="4" w:space="0" w:color="auto"/>
              <w:bottom w:val="single" w:sz="4" w:space="0" w:color="auto"/>
              <w:right w:val="nil"/>
            </w:tcBorders>
          </w:tcPr>
          <w:p w14:paraId="23BDE8A0"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47921A17" w14:textId="77777777" w:rsidR="00D35842" w:rsidRPr="00315DC4" w:rsidRDefault="00D35842" w:rsidP="00D35842">
            <w:pPr>
              <w:spacing w:line="320" w:lineRule="exact"/>
              <w:ind w:leftChars="47" w:left="113" w:right="156"/>
              <w:jc w:val="both"/>
            </w:pPr>
          </w:p>
        </w:tc>
      </w:tr>
      <w:tr w:rsidR="00D35842" w:rsidRPr="00315DC4" w14:paraId="361CAF82" w14:textId="77777777" w:rsidTr="00FA160E">
        <w:tc>
          <w:tcPr>
            <w:tcW w:w="1135" w:type="dxa"/>
            <w:tcBorders>
              <w:top w:val="nil"/>
              <w:left w:val="single" w:sz="4" w:space="0" w:color="auto"/>
              <w:bottom w:val="nil"/>
              <w:right w:val="single" w:sz="4" w:space="0" w:color="auto"/>
            </w:tcBorders>
          </w:tcPr>
          <w:p w14:paraId="519A858A"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3001EA5B" w14:textId="77777777" w:rsidR="00D35842" w:rsidRPr="00315DC4" w:rsidRDefault="00D35842" w:rsidP="00D35842">
            <w:pPr>
              <w:pStyle w:val="afa"/>
              <w:numPr>
                <w:ilvl w:val="0"/>
                <w:numId w:val="197"/>
              </w:numPr>
              <w:spacing w:line="320" w:lineRule="exact"/>
              <w:ind w:leftChars="0" w:left="542" w:right="114" w:hanging="425"/>
            </w:pPr>
            <w:r w:rsidRPr="00315DC4">
              <w:t>Sorting Routes</w:t>
            </w:r>
          </w:p>
        </w:tc>
        <w:tc>
          <w:tcPr>
            <w:tcW w:w="1559" w:type="dxa"/>
            <w:tcBorders>
              <w:top w:val="single" w:sz="4" w:space="0" w:color="auto"/>
              <w:left w:val="single" w:sz="4" w:space="0" w:color="auto"/>
              <w:bottom w:val="single" w:sz="4" w:space="0" w:color="auto"/>
              <w:right w:val="single" w:sz="4" w:space="0" w:color="auto"/>
            </w:tcBorders>
          </w:tcPr>
          <w:p w14:paraId="54887C20" w14:textId="3CE1E3E8"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30EB404" w14:textId="77777777" w:rsidR="00D35842" w:rsidRPr="00315DC4" w:rsidRDefault="00D35842" w:rsidP="00D35842">
            <w:pPr>
              <w:spacing w:line="320" w:lineRule="exact"/>
              <w:ind w:leftChars="47" w:left="113" w:right="156"/>
              <w:jc w:val="both"/>
            </w:pPr>
          </w:p>
        </w:tc>
      </w:tr>
      <w:tr w:rsidR="00D35842" w:rsidRPr="00315DC4" w14:paraId="580A71FD" w14:textId="77777777" w:rsidTr="00FA160E">
        <w:tc>
          <w:tcPr>
            <w:tcW w:w="1135" w:type="dxa"/>
            <w:tcBorders>
              <w:top w:val="nil"/>
              <w:left w:val="single" w:sz="4" w:space="0" w:color="auto"/>
              <w:bottom w:val="nil"/>
              <w:right w:val="single" w:sz="4" w:space="0" w:color="auto"/>
            </w:tcBorders>
          </w:tcPr>
          <w:p w14:paraId="0585CE98"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795351D1" w14:textId="77777777" w:rsidR="00D35842" w:rsidRPr="00315DC4" w:rsidRDefault="00D35842" w:rsidP="00D35842">
            <w:pPr>
              <w:pStyle w:val="afa"/>
              <w:numPr>
                <w:ilvl w:val="0"/>
                <w:numId w:val="197"/>
              </w:numPr>
              <w:spacing w:line="320" w:lineRule="exact"/>
              <w:ind w:leftChars="0" w:left="542" w:right="114" w:hanging="425"/>
            </w:pPr>
            <w:r w:rsidRPr="00315DC4">
              <w:t>Customers</w:t>
            </w:r>
          </w:p>
        </w:tc>
        <w:tc>
          <w:tcPr>
            <w:tcW w:w="1559" w:type="dxa"/>
            <w:tcBorders>
              <w:top w:val="single" w:sz="4" w:space="0" w:color="auto"/>
              <w:left w:val="single" w:sz="4" w:space="0" w:color="auto"/>
              <w:bottom w:val="single" w:sz="4" w:space="0" w:color="auto"/>
              <w:right w:val="single" w:sz="4" w:space="0" w:color="auto"/>
            </w:tcBorders>
          </w:tcPr>
          <w:p w14:paraId="0C76AC66" w14:textId="40F119FE"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FC08711" w14:textId="77777777" w:rsidR="00D35842" w:rsidRPr="00315DC4" w:rsidRDefault="00D35842" w:rsidP="00D35842">
            <w:pPr>
              <w:spacing w:line="320" w:lineRule="exact"/>
              <w:ind w:leftChars="47" w:left="113" w:right="156"/>
              <w:jc w:val="both"/>
            </w:pPr>
          </w:p>
        </w:tc>
      </w:tr>
      <w:tr w:rsidR="00D35842" w:rsidRPr="00315DC4" w14:paraId="0BEEEB7F" w14:textId="77777777" w:rsidTr="00FA160E">
        <w:tc>
          <w:tcPr>
            <w:tcW w:w="1135" w:type="dxa"/>
            <w:tcBorders>
              <w:top w:val="nil"/>
              <w:left w:val="single" w:sz="4" w:space="0" w:color="auto"/>
              <w:bottom w:val="nil"/>
              <w:right w:val="single" w:sz="4" w:space="0" w:color="auto"/>
            </w:tcBorders>
          </w:tcPr>
          <w:p w14:paraId="23C3D672"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2B069D98" w14:textId="77777777" w:rsidR="00D35842" w:rsidRPr="00315DC4" w:rsidRDefault="00D35842" w:rsidP="00D35842">
            <w:pPr>
              <w:pStyle w:val="afa"/>
              <w:numPr>
                <w:ilvl w:val="0"/>
                <w:numId w:val="197"/>
              </w:numPr>
              <w:spacing w:line="320" w:lineRule="exact"/>
              <w:ind w:leftChars="0" w:left="542" w:right="114" w:hanging="425"/>
            </w:pPr>
            <w:r w:rsidRPr="00315DC4">
              <w:t>Sorting levels</w:t>
            </w:r>
          </w:p>
        </w:tc>
        <w:tc>
          <w:tcPr>
            <w:tcW w:w="1559" w:type="dxa"/>
            <w:tcBorders>
              <w:top w:val="single" w:sz="4" w:space="0" w:color="auto"/>
              <w:left w:val="single" w:sz="4" w:space="0" w:color="auto"/>
              <w:bottom w:val="single" w:sz="4" w:space="0" w:color="auto"/>
              <w:right w:val="single" w:sz="4" w:space="0" w:color="auto"/>
            </w:tcBorders>
          </w:tcPr>
          <w:p w14:paraId="37D8A351" w14:textId="7C7EEF86"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CFE1EC4" w14:textId="77777777" w:rsidR="00D35842" w:rsidRPr="00315DC4" w:rsidRDefault="00D35842" w:rsidP="00D35842">
            <w:pPr>
              <w:spacing w:line="320" w:lineRule="exact"/>
              <w:ind w:leftChars="47" w:left="113" w:right="156"/>
              <w:jc w:val="both"/>
            </w:pPr>
          </w:p>
        </w:tc>
      </w:tr>
      <w:tr w:rsidR="00D35842" w:rsidRPr="00315DC4" w14:paraId="562DF68E" w14:textId="77777777" w:rsidTr="00FA160E">
        <w:tc>
          <w:tcPr>
            <w:tcW w:w="1135" w:type="dxa"/>
            <w:tcBorders>
              <w:top w:val="nil"/>
              <w:left w:val="single" w:sz="4" w:space="0" w:color="auto"/>
              <w:bottom w:val="single" w:sz="4" w:space="0" w:color="auto"/>
              <w:right w:val="single" w:sz="4" w:space="0" w:color="auto"/>
            </w:tcBorders>
          </w:tcPr>
          <w:p w14:paraId="67CD13A4"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417776BC" w14:textId="77777777" w:rsidR="00D35842" w:rsidRPr="00315DC4" w:rsidRDefault="00D35842" w:rsidP="00D35842">
            <w:pPr>
              <w:pStyle w:val="afa"/>
              <w:numPr>
                <w:ilvl w:val="0"/>
                <w:numId w:val="197"/>
              </w:numPr>
              <w:spacing w:line="320" w:lineRule="exact"/>
              <w:ind w:leftChars="0" w:left="542" w:right="114" w:hanging="425"/>
            </w:pPr>
            <w:r w:rsidRPr="00315DC4">
              <w:t>Inputs available for each sorting level</w:t>
            </w:r>
          </w:p>
        </w:tc>
        <w:tc>
          <w:tcPr>
            <w:tcW w:w="1559" w:type="dxa"/>
            <w:tcBorders>
              <w:top w:val="single" w:sz="4" w:space="0" w:color="auto"/>
              <w:left w:val="single" w:sz="4" w:space="0" w:color="auto"/>
              <w:bottom w:val="single" w:sz="4" w:space="0" w:color="auto"/>
              <w:right w:val="single" w:sz="4" w:space="0" w:color="auto"/>
            </w:tcBorders>
          </w:tcPr>
          <w:p w14:paraId="1F12E350" w14:textId="2CB7E81C"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2A745CF" w14:textId="77777777" w:rsidR="00D35842" w:rsidRPr="00315DC4" w:rsidRDefault="00D35842" w:rsidP="00D35842">
            <w:pPr>
              <w:spacing w:line="320" w:lineRule="exact"/>
              <w:ind w:leftChars="47" w:left="113" w:right="156"/>
              <w:jc w:val="both"/>
            </w:pPr>
          </w:p>
        </w:tc>
      </w:tr>
      <w:tr w:rsidR="00D35842" w:rsidRPr="00315DC4" w14:paraId="2DB74320" w14:textId="77777777" w:rsidTr="00FA160E">
        <w:tc>
          <w:tcPr>
            <w:tcW w:w="1135" w:type="dxa"/>
            <w:tcBorders>
              <w:top w:val="single" w:sz="4" w:space="0" w:color="auto"/>
              <w:left w:val="single" w:sz="4" w:space="0" w:color="auto"/>
              <w:bottom w:val="single" w:sz="4" w:space="0" w:color="auto"/>
              <w:right w:val="single" w:sz="4" w:space="0" w:color="auto"/>
            </w:tcBorders>
          </w:tcPr>
          <w:p w14:paraId="3C58960E" w14:textId="285399B2" w:rsidR="00D35842" w:rsidRPr="00315DC4" w:rsidRDefault="00D35842" w:rsidP="00D35842">
            <w:pPr>
              <w:spacing w:line="320" w:lineRule="exact"/>
              <w:ind w:right="114"/>
            </w:pPr>
            <w:r w:rsidRPr="00315DC4">
              <w:t>5.4.1.15</w:t>
            </w:r>
          </w:p>
        </w:tc>
        <w:tc>
          <w:tcPr>
            <w:tcW w:w="5703" w:type="dxa"/>
            <w:tcBorders>
              <w:top w:val="single" w:sz="4" w:space="0" w:color="auto"/>
              <w:left w:val="single" w:sz="4" w:space="0" w:color="auto"/>
              <w:bottom w:val="single" w:sz="4" w:space="0" w:color="auto"/>
              <w:right w:val="single" w:sz="4" w:space="0" w:color="auto"/>
            </w:tcBorders>
            <w:vAlign w:val="center"/>
          </w:tcPr>
          <w:p w14:paraId="2D816337" w14:textId="5C3342B3" w:rsidR="00D35842" w:rsidRPr="00315DC4" w:rsidRDefault="00D35842" w:rsidP="00D35842">
            <w:pPr>
              <w:spacing w:line="320" w:lineRule="exact"/>
              <w:ind w:leftChars="47" w:left="113" w:right="156"/>
              <w:jc w:val="both"/>
            </w:pPr>
            <w:r w:rsidRPr="00315DC4">
              <w:t xml:space="preserve">The Automatic Garment Sorting System shall display </w:t>
            </w:r>
            <w:r w:rsidRPr="00315DC4">
              <w:lastRenderedPageBreak/>
              <w:t>the system information, including but not limited to system overview, system layout, system status and sorting queue.</w:t>
            </w:r>
          </w:p>
        </w:tc>
        <w:tc>
          <w:tcPr>
            <w:tcW w:w="1559" w:type="dxa"/>
            <w:tcBorders>
              <w:top w:val="single" w:sz="4" w:space="0" w:color="auto"/>
              <w:left w:val="single" w:sz="4" w:space="0" w:color="auto"/>
              <w:bottom w:val="single" w:sz="4" w:space="0" w:color="auto"/>
              <w:right w:val="single" w:sz="4" w:space="0" w:color="auto"/>
            </w:tcBorders>
          </w:tcPr>
          <w:p w14:paraId="57C7FD6F" w14:textId="26503A8A"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E527DF7" w14:textId="77777777" w:rsidR="00D35842" w:rsidRPr="00315DC4" w:rsidRDefault="00D35842" w:rsidP="00D35842">
            <w:pPr>
              <w:spacing w:line="320" w:lineRule="exact"/>
              <w:ind w:leftChars="47" w:left="113" w:right="156"/>
              <w:jc w:val="both"/>
            </w:pPr>
          </w:p>
        </w:tc>
      </w:tr>
      <w:tr w:rsidR="00D35842" w:rsidRPr="00315DC4" w14:paraId="4EB77C79" w14:textId="77777777" w:rsidTr="00FA160E">
        <w:trPr>
          <w:trHeight w:val="458"/>
        </w:trPr>
        <w:tc>
          <w:tcPr>
            <w:tcW w:w="1135" w:type="dxa"/>
            <w:tcBorders>
              <w:top w:val="single" w:sz="4" w:space="0" w:color="auto"/>
              <w:left w:val="single" w:sz="4" w:space="0" w:color="auto"/>
              <w:bottom w:val="single" w:sz="4" w:space="0" w:color="auto"/>
              <w:right w:val="single" w:sz="4" w:space="0" w:color="auto"/>
            </w:tcBorders>
          </w:tcPr>
          <w:p w14:paraId="6A96E6A8" w14:textId="199009DD" w:rsidR="00D35842" w:rsidRPr="00315DC4" w:rsidRDefault="00D35842" w:rsidP="00D35842">
            <w:pPr>
              <w:ind w:right="114"/>
            </w:pPr>
            <w:r w:rsidRPr="00315DC4">
              <w:t>5.4.1.16</w:t>
            </w:r>
          </w:p>
        </w:tc>
        <w:tc>
          <w:tcPr>
            <w:tcW w:w="5703" w:type="dxa"/>
            <w:tcBorders>
              <w:top w:val="single" w:sz="4" w:space="0" w:color="auto"/>
              <w:left w:val="single" w:sz="4" w:space="0" w:color="auto"/>
              <w:bottom w:val="single" w:sz="4" w:space="0" w:color="auto"/>
              <w:right w:val="single" w:sz="4" w:space="0" w:color="auto"/>
            </w:tcBorders>
            <w:vAlign w:val="center"/>
          </w:tcPr>
          <w:p w14:paraId="3A1BB889" w14:textId="6D7255EA" w:rsidR="00D35842" w:rsidRPr="00315DC4" w:rsidRDefault="00D35842" w:rsidP="00D35842">
            <w:pPr>
              <w:ind w:leftChars="47" w:left="113" w:right="156"/>
              <w:jc w:val="both"/>
            </w:pPr>
            <w:r w:rsidRPr="00315DC4">
              <w:t>The Automatic Garment Sorting System shall be displayed in Traditional Chinese and English.</w:t>
            </w:r>
          </w:p>
        </w:tc>
        <w:tc>
          <w:tcPr>
            <w:tcW w:w="1559" w:type="dxa"/>
            <w:tcBorders>
              <w:top w:val="single" w:sz="4" w:space="0" w:color="auto"/>
              <w:left w:val="single" w:sz="4" w:space="0" w:color="auto"/>
              <w:bottom w:val="single" w:sz="4" w:space="0" w:color="auto"/>
              <w:right w:val="single" w:sz="4" w:space="0" w:color="auto"/>
            </w:tcBorders>
          </w:tcPr>
          <w:p w14:paraId="54834320" w14:textId="6EE274BB" w:rsidR="00D35842" w:rsidRPr="00315DC4" w:rsidRDefault="00D35842" w:rsidP="00D35842">
            <w:pPr>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AB2F6EB" w14:textId="77777777" w:rsidR="00D35842" w:rsidRPr="00315DC4" w:rsidRDefault="00D35842" w:rsidP="00D35842">
            <w:pPr>
              <w:ind w:leftChars="47" w:left="113" w:right="156"/>
              <w:jc w:val="both"/>
            </w:pPr>
          </w:p>
        </w:tc>
      </w:tr>
      <w:tr w:rsidR="00315DC4" w:rsidRPr="00315DC4" w14:paraId="2ACEA838" w14:textId="77777777" w:rsidTr="00A025FE">
        <w:tc>
          <w:tcPr>
            <w:tcW w:w="1135" w:type="dxa"/>
            <w:tcBorders>
              <w:top w:val="single" w:sz="4" w:space="0" w:color="auto"/>
              <w:left w:val="single" w:sz="4" w:space="0" w:color="auto"/>
              <w:bottom w:val="nil"/>
              <w:right w:val="single" w:sz="4" w:space="0" w:color="auto"/>
            </w:tcBorders>
          </w:tcPr>
          <w:p w14:paraId="702F0565" w14:textId="7B0C6D2C" w:rsidR="00315DC4" w:rsidRPr="00315DC4" w:rsidRDefault="00315DC4" w:rsidP="00D35842">
            <w:pPr>
              <w:spacing w:line="320" w:lineRule="exact"/>
              <w:ind w:right="114"/>
            </w:pPr>
            <w:r w:rsidRPr="00315DC4">
              <w:t>5.4.1.17</w:t>
            </w:r>
          </w:p>
        </w:tc>
        <w:tc>
          <w:tcPr>
            <w:tcW w:w="5703" w:type="dxa"/>
            <w:tcBorders>
              <w:top w:val="single" w:sz="4" w:space="0" w:color="auto"/>
              <w:left w:val="single" w:sz="4" w:space="0" w:color="auto"/>
              <w:bottom w:val="single" w:sz="4" w:space="0" w:color="auto"/>
              <w:right w:val="single" w:sz="4" w:space="0" w:color="auto"/>
            </w:tcBorders>
            <w:vAlign w:val="center"/>
          </w:tcPr>
          <w:p w14:paraId="56EEF2EB" w14:textId="77777777" w:rsidR="00315DC4" w:rsidRPr="00315DC4" w:rsidRDefault="00315DC4" w:rsidP="00D35842">
            <w:pPr>
              <w:spacing w:line="320" w:lineRule="exact"/>
              <w:ind w:leftChars="47" w:left="113" w:right="156"/>
              <w:jc w:val="both"/>
            </w:pPr>
            <w:r w:rsidRPr="00315DC4">
              <w:t>Electrical Requirement:</w:t>
            </w:r>
          </w:p>
        </w:tc>
        <w:tc>
          <w:tcPr>
            <w:tcW w:w="3118" w:type="dxa"/>
            <w:gridSpan w:val="2"/>
            <w:tcBorders>
              <w:top w:val="single" w:sz="4" w:space="0" w:color="auto"/>
              <w:left w:val="single" w:sz="4" w:space="0" w:color="auto"/>
              <w:bottom w:val="single" w:sz="4" w:space="0" w:color="auto"/>
              <w:right w:val="single" w:sz="4" w:space="0" w:color="auto"/>
            </w:tcBorders>
          </w:tcPr>
          <w:p w14:paraId="58CF7BD6" w14:textId="77777777" w:rsidR="00315DC4" w:rsidRPr="00315DC4" w:rsidRDefault="00315DC4" w:rsidP="00D35842">
            <w:pPr>
              <w:spacing w:line="320" w:lineRule="exact"/>
              <w:ind w:leftChars="47" w:left="113" w:right="156"/>
              <w:jc w:val="both"/>
            </w:pPr>
          </w:p>
        </w:tc>
      </w:tr>
      <w:tr w:rsidR="00D35842" w:rsidRPr="00315DC4" w14:paraId="17200DEC" w14:textId="77777777" w:rsidTr="00FA160E">
        <w:tc>
          <w:tcPr>
            <w:tcW w:w="1135" w:type="dxa"/>
            <w:tcBorders>
              <w:top w:val="nil"/>
              <w:left w:val="single" w:sz="4" w:space="0" w:color="auto"/>
              <w:bottom w:val="single" w:sz="4" w:space="0" w:color="auto"/>
              <w:right w:val="single" w:sz="4" w:space="0" w:color="auto"/>
            </w:tcBorders>
          </w:tcPr>
          <w:p w14:paraId="55184043"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1E6634F7" w14:textId="77777777" w:rsidR="00D35842" w:rsidRPr="00315DC4" w:rsidRDefault="00D35842" w:rsidP="00D35842">
            <w:pPr>
              <w:pStyle w:val="afa"/>
              <w:numPr>
                <w:ilvl w:val="0"/>
                <w:numId w:val="201"/>
              </w:numPr>
              <w:spacing w:line="320" w:lineRule="exact"/>
              <w:ind w:leftChars="0" w:left="542" w:right="156"/>
              <w:jc w:val="both"/>
            </w:pPr>
            <w:r w:rsidRPr="00315DC4">
              <w:t>Power: 1 x 32A TPN Isolator (Essential)</w:t>
            </w:r>
          </w:p>
        </w:tc>
        <w:tc>
          <w:tcPr>
            <w:tcW w:w="1559" w:type="dxa"/>
            <w:tcBorders>
              <w:top w:val="single" w:sz="4" w:space="0" w:color="auto"/>
              <w:left w:val="single" w:sz="4" w:space="0" w:color="auto"/>
              <w:bottom w:val="single" w:sz="4" w:space="0" w:color="auto"/>
              <w:right w:val="single" w:sz="4" w:space="0" w:color="auto"/>
            </w:tcBorders>
          </w:tcPr>
          <w:p w14:paraId="520AAD6A"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EAB927F" w14:textId="77777777" w:rsidR="00D35842" w:rsidRPr="00315DC4" w:rsidRDefault="00D35842" w:rsidP="00D35842">
            <w:pPr>
              <w:spacing w:line="320" w:lineRule="exact"/>
              <w:ind w:leftChars="47" w:left="113" w:right="156"/>
              <w:jc w:val="both"/>
            </w:pPr>
          </w:p>
        </w:tc>
      </w:tr>
      <w:tr w:rsidR="00315DC4" w:rsidRPr="00315DC4" w14:paraId="32156812" w14:textId="77777777" w:rsidTr="00DA0892">
        <w:tc>
          <w:tcPr>
            <w:tcW w:w="1135" w:type="dxa"/>
            <w:tcBorders>
              <w:top w:val="single" w:sz="4" w:space="0" w:color="auto"/>
              <w:left w:val="single" w:sz="4" w:space="0" w:color="auto"/>
              <w:bottom w:val="single" w:sz="4" w:space="0" w:color="auto"/>
              <w:right w:val="single" w:sz="4" w:space="0" w:color="auto"/>
            </w:tcBorders>
          </w:tcPr>
          <w:p w14:paraId="43C2CCE8" w14:textId="77777777" w:rsidR="00315DC4" w:rsidRPr="00315DC4" w:rsidRDefault="00315DC4" w:rsidP="00D35842">
            <w:pPr>
              <w:spacing w:line="320" w:lineRule="exact"/>
              <w:ind w:right="114"/>
            </w:pPr>
            <w:r w:rsidRPr="00315DC4">
              <w:t>5.4.2</w:t>
            </w:r>
          </w:p>
        </w:tc>
        <w:tc>
          <w:tcPr>
            <w:tcW w:w="5703" w:type="dxa"/>
            <w:tcBorders>
              <w:top w:val="single" w:sz="4" w:space="0" w:color="auto"/>
              <w:left w:val="single" w:sz="4" w:space="0" w:color="auto"/>
              <w:bottom w:val="single" w:sz="4" w:space="0" w:color="auto"/>
              <w:right w:val="single" w:sz="4" w:space="0" w:color="auto"/>
            </w:tcBorders>
            <w:vAlign w:val="center"/>
          </w:tcPr>
          <w:p w14:paraId="233BC6A3" w14:textId="77777777" w:rsidR="00315DC4" w:rsidRPr="00315DC4" w:rsidRDefault="00315DC4" w:rsidP="00D35842">
            <w:pPr>
              <w:spacing w:line="320" w:lineRule="exact"/>
              <w:ind w:leftChars="47" w:left="113" w:right="156"/>
              <w:jc w:val="both"/>
            </w:pPr>
            <w:r w:rsidRPr="00315DC4">
              <w:t xml:space="preserve">Performance Requirement </w:t>
            </w:r>
          </w:p>
        </w:tc>
        <w:tc>
          <w:tcPr>
            <w:tcW w:w="3118" w:type="dxa"/>
            <w:gridSpan w:val="2"/>
            <w:tcBorders>
              <w:top w:val="single" w:sz="4" w:space="0" w:color="auto"/>
              <w:left w:val="single" w:sz="4" w:space="0" w:color="auto"/>
              <w:bottom w:val="single" w:sz="4" w:space="0" w:color="auto"/>
              <w:right w:val="single" w:sz="4" w:space="0" w:color="auto"/>
            </w:tcBorders>
          </w:tcPr>
          <w:p w14:paraId="0032A5F5" w14:textId="77777777" w:rsidR="00315DC4" w:rsidRPr="00315DC4" w:rsidRDefault="00315DC4" w:rsidP="00D35842">
            <w:pPr>
              <w:spacing w:line="320" w:lineRule="exact"/>
              <w:ind w:leftChars="47" w:left="113" w:right="156"/>
              <w:jc w:val="both"/>
            </w:pPr>
          </w:p>
        </w:tc>
      </w:tr>
      <w:tr w:rsidR="00D35842" w:rsidRPr="00315DC4" w14:paraId="3D8B52DA" w14:textId="77777777" w:rsidTr="00FA160E">
        <w:tc>
          <w:tcPr>
            <w:tcW w:w="1135" w:type="dxa"/>
            <w:tcBorders>
              <w:top w:val="single" w:sz="4" w:space="0" w:color="auto"/>
              <w:left w:val="single" w:sz="4" w:space="0" w:color="auto"/>
              <w:bottom w:val="single" w:sz="4" w:space="0" w:color="auto"/>
              <w:right w:val="single" w:sz="4" w:space="0" w:color="auto"/>
            </w:tcBorders>
          </w:tcPr>
          <w:p w14:paraId="7A4639A0" w14:textId="77777777" w:rsidR="00D35842" w:rsidRPr="00315DC4" w:rsidRDefault="00D35842" w:rsidP="00D35842">
            <w:pPr>
              <w:spacing w:line="320" w:lineRule="exact"/>
              <w:ind w:right="114"/>
            </w:pPr>
            <w:r w:rsidRPr="00315DC4">
              <w:t>5.4.2.1</w:t>
            </w:r>
          </w:p>
        </w:tc>
        <w:tc>
          <w:tcPr>
            <w:tcW w:w="5703" w:type="dxa"/>
            <w:tcBorders>
              <w:top w:val="single" w:sz="4" w:space="0" w:color="auto"/>
              <w:left w:val="single" w:sz="4" w:space="0" w:color="auto"/>
              <w:bottom w:val="single" w:sz="4" w:space="0" w:color="auto"/>
              <w:right w:val="single" w:sz="4" w:space="0" w:color="auto"/>
            </w:tcBorders>
          </w:tcPr>
          <w:p w14:paraId="731DBB77" w14:textId="057760C3" w:rsidR="00D35842" w:rsidRPr="00315DC4" w:rsidRDefault="00D35842" w:rsidP="00D35842">
            <w:pPr>
              <w:spacing w:line="320" w:lineRule="exact"/>
              <w:ind w:leftChars="47" w:left="113" w:right="156"/>
              <w:jc w:val="both"/>
            </w:pPr>
            <w:r w:rsidRPr="00315DC4">
              <w:t>The Automatic Garment Sorting System shall have minimum throughput of 4000 pieces per hour.</w:t>
            </w:r>
          </w:p>
        </w:tc>
        <w:tc>
          <w:tcPr>
            <w:tcW w:w="1559" w:type="dxa"/>
            <w:tcBorders>
              <w:top w:val="single" w:sz="4" w:space="0" w:color="auto"/>
              <w:left w:val="single" w:sz="4" w:space="0" w:color="auto"/>
              <w:bottom w:val="single" w:sz="4" w:space="0" w:color="auto"/>
              <w:right w:val="single" w:sz="4" w:space="0" w:color="auto"/>
            </w:tcBorders>
          </w:tcPr>
          <w:p w14:paraId="56ADA650" w14:textId="00A51768"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ED21C0F" w14:textId="77777777" w:rsidR="00D35842" w:rsidRPr="00315DC4" w:rsidRDefault="00D35842" w:rsidP="00D35842">
            <w:pPr>
              <w:spacing w:line="320" w:lineRule="exact"/>
              <w:ind w:leftChars="47" w:left="113" w:right="156"/>
              <w:jc w:val="both"/>
            </w:pPr>
          </w:p>
        </w:tc>
      </w:tr>
      <w:tr w:rsidR="00D35842" w:rsidRPr="00315DC4" w14:paraId="30C6C094" w14:textId="77777777" w:rsidTr="00FA160E">
        <w:tc>
          <w:tcPr>
            <w:tcW w:w="1135" w:type="dxa"/>
            <w:tcBorders>
              <w:top w:val="single" w:sz="4" w:space="0" w:color="auto"/>
              <w:left w:val="single" w:sz="4" w:space="0" w:color="auto"/>
              <w:bottom w:val="single" w:sz="4" w:space="0" w:color="auto"/>
              <w:right w:val="single" w:sz="4" w:space="0" w:color="auto"/>
            </w:tcBorders>
          </w:tcPr>
          <w:p w14:paraId="24F64226" w14:textId="77777777" w:rsidR="00D35842" w:rsidRPr="00315DC4" w:rsidRDefault="00D35842" w:rsidP="00D35842">
            <w:pPr>
              <w:spacing w:line="320" w:lineRule="exact"/>
              <w:ind w:right="114"/>
            </w:pPr>
            <w:r w:rsidRPr="00315DC4">
              <w:t>5.4.2.2</w:t>
            </w:r>
          </w:p>
        </w:tc>
        <w:tc>
          <w:tcPr>
            <w:tcW w:w="5703" w:type="dxa"/>
            <w:tcBorders>
              <w:top w:val="single" w:sz="4" w:space="0" w:color="auto"/>
              <w:left w:val="single" w:sz="4" w:space="0" w:color="auto"/>
              <w:bottom w:val="single" w:sz="4" w:space="0" w:color="auto"/>
              <w:right w:val="single" w:sz="4" w:space="0" w:color="auto"/>
            </w:tcBorders>
          </w:tcPr>
          <w:p w14:paraId="16547430" w14:textId="32341C15" w:rsidR="00D35842" w:rsidRPr="00315DC4" w:rsidRDefault="00D35842" w:rsidP="00D35842">
            <w:pPr>
              <w:spacing w:line="320" w:lineRule="exact"/>
              <w:ind w:leftChars="47" w:left="113" w:right="156"/>
              <w:jc w:val="both"/>
            </w:pPr>
            <w:r w:rsidRPr="00315DC4">
              <w:t xml:space="preserve">Automatic Garment Sorting System shall have minimum storage capacity based on the 1-hour throughput of </w:t>
            </w:r>
            <w:r w:rsidR="00384B03">
              <w:t>Tunnel Finisher</w:t>
            </w:r>
            <w:r w:rsidRPr="00315DC4">
              <w:t>s.</w:t>
            </w:r>
          </w:p>
        </w:tc>
        <w:tc>
          <w:tcPr>
            <w:tcW w:w="1559" w:type="dxa"/>
            <w:tcBorders>
              <w:top w:val="single" w:sz="4" w:space="0" w:color="auto"/>
              <w:left w:val="single" w:sz="4" w:space="0" w:color="auto"/>
              <w:bottom w:val="single" w:sz="4" w:space="0" w:color="auto"/>
              <w:right w:val="single" w:sz="4" w:space="0" w:color="auto"/>
            </w:tcBorders>
          </w:tcPr>
          <w:p w14:paraId="40FA1ABF" w14:textId="394D53BA"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5E0EBE6" w14:textId="77777777" w:rsidR="00D35842" w:rsidRPr="00315DC4" w:rsidRDefault="00D35842" w:rsidP="00D35842">
            <w:pPr>
              <w:spacing w:line="320" w:lineRule="exact"/>
              <w:ind w:leftChars="47" w:left="113" w:right="156"/>
              <w:jc w:val="both"/>
            </w:pPr>
          </w:p>
        </w:tc>
      </w:tr>
      <w:tr w:rsidR="00D35842" w:rsidRPr="00315DC4" w14:paraId="0EC5E261" w14:textId="77777777" w:rsidTr="00FA160E">
        <w:tc>
          <w:tcPr>
            <w:tcW w:w="1135" w:type="dxa"/>
            <w:tcBorders>
              <w:top w:val="single" w:sz="4" w:space="0" w:color="auto"/>
              <w:left w:val="single" w:sz="4" w:space="0" w:color="auto"/>
              <w:bottom w:val="single" w:sz="4" w:space="0" w:color="auto"/>
              <w:right w:val="single" w:sz="4" w:space="0" w:color="auto"/>
            </w:tcBorders>
          </w:tcPr>
          <w:p w14:paraId="53D6C86E" w14:textId="77777777" w:rsidR="00D35842" w:rsidRPr="00315DC4" w:rsidRDefault="00D35842" w:rsidP="00D35842">
            <w:pPr>
              <w:spacing w:line="320" w:lineRule="exact"/>
              <w:ind w:right="114"/>
            </w:pPr>
            <w:r w:rsidRPr="00315DC4">
              <w:t>5.4.2.3</w:t>
            </w:r>
          </w:p>
        </w:tc>
        <w:tc>
          <w:tcPr>
            <w:tcW w:w="5703" w:type="dxa"/>
            <w:tcBorders>
              <w:top w:val="single" w:sz="4" w:space="0" w:color="auto"/>
              <w:left w:val="single" w:sz="4" w:space="0" w:color="auto"/>
              <w:bottom w:val="single" w:sz="4" w:space="0" w:color="auto"/>
              <w:right w:val="single" w:sz="4" w:space="0" w:color="auto"/>
            </w:tcBorders>
          </w:tcPr>
          <w:p w14:paraId="71D3F58E" w14:textId="77777777" w:rsidR="00D35842" w:rsidRPr="00315DC4" w:rsidRDefault="00D35842" w:rsidP="00D35842">
            <w:pPr>
              <w:spacing w:line="320" w:lineRule="exact"/>
              <w:ind w:leftChars="47" w:left="113" w:right="156"/>
              <w:jc w:val="both"/>
            </w:pPr>
            <w:r w:rsidRPr="00315DC4">
              <w:t>The capacity of each sorting rail shall be at least 120 pieces.</w:t>
            </w:r>
          </w:p>
        </w:tc>
        <w:tc>
          <w:tcPr>
            <w:tcW w:w="1559" w:type="dxa"/>
            <w:tcBorders>
              <w:top w:val="single" w:sz="4" w:space="0" w:color="auto"/>
              <w:left w:val="single" w:sz="4" w:space="0" w:color="auto"/>
              <w:bottom w:val="single" w:sz="4" w:space="0" w:color="auto"/>
              <w:right w:val="single" w:sz="4" w:space="0" w:color="auto"/>
            </w:tcBorders>
          </w:tcPr>
          <w:p w14:paraId="6B80415E" w14:textId="6691CBA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258ABDC" w14:textId="77777777" w:rsidR="00D35842" w:rsidRPr="00315DC4" w:rsidRDefault="00D35842" w:rsidP="00D35842">
            <w:pPr>
              <w:spacing w:line="320" w:lineRule="exact"/>
              <w:ind w:leftChars="47" w:left="113" w:right="156"/>
              <w:jc w:val="both"/>
            </w:pPr>
          </w:p>
        </w:tc>
      </w:tr>
      <w:tr w:rsidR="00D35842" w:rsidRPr="00315DC4" w14:paraId="4242DF7F" w14:textId="77777777" w:rsidTr="00FA160E">
        <w:tc>
          <w:tcPr>
            <w:tcW w:w="1135" w:type="dxa"/>
            <w:tcBorders>
              <w:top w:val="single" w:sz="4" w:space="0" w:color="auto"/>
              <w:left w:val="single" w:sz="4" w:space="0" w:color="auto"/>
              <w:bottom w:val="single" w:sz="4" w:space="0" w:color="auto"/>
              <w:right w:val="single" w:sz="4" w:space="0" w:color="auto"/>
            </w:tcBorders>
          </w:tcPr>
          <w:p w14:paraId="588A5357" w14:textId="77777777" w:rsidR="00D35842" w:rsidRPr="00315DC4" w:rsidRDefault="00D35842" w:rsidP="00D35842">
            <w:pPr>
              <w:spacing w:line="320" w:lineRule="exact"/>
              <w:ind w:right="114"/>
            </w:pPr>
            <w:r w:rsidRPr="00315DC4">
              <w:t>5.4.2.4</w:t>
            </w:r>
          </w:p>
        </w:tc>
        <w:tc>
          <w:tcPr>
            <w:tcW w:w="5703" w:type="dxa"/>
            <w:tcBorders>
              <w:top w:val="single" w:sz="4" w:space="0" w:color="auto"/>
              <w:left w:val="single" w:sz="4" w:space="0" w:color="auto"/>
              <w:bottom w:val="single" w:sz="4" w:space="0" w:color="auto"/>
              <w:right w:val="single" w:sz="4" w:space="0" w:color="auto"/>
            </w:tcBorders>
          </w:tcPr>
          <w:p w14:paraId="4DAC21F9" w14:textId="74E44E1A" w:rsidR="00D35842" w:rsidRPr="00315DC4" w:rsidRDefault="00D35842" w:rsidP="00D35842">
            <w:pPr>
              <w:spacing w:line="320" w:lineRule="exact"/>
              <w:ind w:leftChars="47" w:left="113" w:right="156"/>
              <w:jc w:val="both"/>
            </w:pPr>
            <w:r w:rsidRPr="00315DC4">
              <w:t>Automatic Garment Sorting System shall consist of at least twenty (20) sorting rails.</w:t>
            </w:r>
          </w:p>
        </w:tc>
        <w:tc>
          <w:tcPr>
            <w:tcW w:w="1559" w:type="dxa"/>
            <w:tcBorders>
              <w:top w:val="single" w:sz="4" w:space="0" w:color="auto"/>
              <w:left w:val="single" w:sz="4" w:space="0" w:color="auto"/>
              <w:bottom w:val="single" w:sz="4" w:space="0" w:color="auto"/>
              <w:right w:val="single" w:sz="4" w:space="0" w:color="auto"/>
            </w:tcBorders>
          </w:tcPr>
          <w:p w14:paraId="5FA0207A" w14:textId="023EB1A5"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D0ACC0D" w14:textId="77777777" w:rsidR="00D35842" w:rsidRPr="00315DC4" w:rsidRDefault="00D35842" w:rsidP="00D35842">
            <w:pPr>
              <w:spacing w:line="320" w:lineRule="exact"/>
              <w:ind w:leftChars="47" w:left="113" w:right="156"/>
              <w:jc w:val="both"/>
            </w:pPr>
          </w:p>
        </w:tc>
      </w:tr>
      <w:tr w:rsidR="00D35842" w:rsidRPr="00315DC4" w14:paraId="41A44282" w14:textId="77777777" w:rsidTr="00FA160E">
        <w:tc>
          <w:tcPr>
            <w:tcW w:w="1135" w:type="dxa"/>
            <w:tcBorders>
              <w:top w:val="single" w:sz="4" w:space="0" w:color="auto"/>
              <w:left w:val="single" w:sz="4" w:space="0" w:color="auto"/>
              <w:bottom w:val="single" w:sz="4" w:space="0" w:color="auto"/>
              <w:right w:val="single" w:sz="4" w:space="0" w:color="auto"/>
            </w:tcBorders>
          </w:tcPr>
          <w:p w14:paraId="1A84DDA3" w14:textId="77777777" w:rsidR="00D35842" w:rsidRPr="00315DC4" w:rsidRDefault="00D35842" w:rsidP="00D35842">
            <w:pPr>
              <w:spacing w:line="320" w:lineRule="exact"/>
              <w:ind w:right="114"/>
            </w:pPr>
            <w:r w:rsidRPr="00315DC4">
              <w:t>5.4.2.5</w:t>
            </w:r>
          </w:p>
        </w:tc>
        <w:tc>
          <w:tcPr>
            <w:tcW w:w="5703" w:type="dxa"/>
            <w:tcBorders>
              <w:top w:val="single" w:sz="4" w:space="0" w:color="auto"/>
              <w:left w:val="single" w:sz="4" w:space="0" w:color="auto"/>
              <w:bottom w:val="single" w:sz="4" w:space="0" w:color="auto"/>
              <w:right w:val="single" w:sz="4" w:space="0" w:color="auto"/>
            </w:tcBorders>
          </w:tcPr>
          <w:p w14:paraId="7637692A" w14:textId="77777777" w:rsidR="00D35842" w:rsidRPr="00315DC4" w:rsidRDefault="00D35842" w:rsidP="00D35842">
            <w:pPr>
              <w:spacing w:line="320" w:lineRule="exact"/>
              <w:ind w:leftChars="47" w:left="113" w:right="156"/>
              <w:jc w:val="both"/>
            </w:pPr>
            <w:r w:rsidRPr="00315DC4">
              <w:t xml:space="preserve">The storage capacity of the monorail system shall not be less than 2400pcs. </w:t>
            </w:r>
          </w:p>
        </w:tc>
        <w:tc>
          <w:tcPr>
            <w:tcW w:w="1559" w:type="dxa"/>
            <w:tcBorders>
              <w:top w:val="single" w:sz="4" w:space="0" w:color="auto"/>
              <w:left w:val="single" w:sz="4" w:space="0" w:color="auto"/>
              <w:bottom w:val="single" w:sz="4" w:space="0" w:color="auto"/>
              <w:right w:val="single" w:sz="4" w:space="0" w:color="auto"/>
            </w:tcBorders>
          </w:tcPr>
          <w:p w14:paraId="46CA5DE1" w14:textId="3A31B09A"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C8050AF" w14:textId="77777777" w:rsidR="00D35842" w:rsidRPr="00315DC4" w:rsidRDefault="00D35842" w:rsidP="00D35842">
            <w:pPr>
              <w:spacing w:line="320" w:lineRule="exact"/>
              <w:ind w:leftChars="47" w:left="113" w:right="156"/>
              <w:jc w:val="both"/>
            </w:pPr>
          </w:p>
        </w:tc>
      </w:tr>
      <w:tr w:rsidR="00315DC4" w:rsidRPr="00315DC4" w14:paraId="06250C50" w14:textId="77777777" w:rsidTr="009F4622">
        <w:tc>
          <w:tcPr>
            <w:tcW w:w="1135" w:type="dxa"/>
            <w:tcBorders>
              <w:top w:val="single" w:sz="4" w:space="0" w:color="auto"/>
              <w:left w:val="single" w:sz="4" w:space="0" w:color="auto"/>
              <w:bottom w:val="single" w:sz="4" w:space="0" w:color="auto"/>
              <w:right w:val="single" w:sz="4" w:space="0" w:color="auto"/>
            </w:tcBorders>
          </w:tcPr>
          <w:p w14:paraId="55985582" w14:textId="77777777" w:rsidR="00315DC4" w:rsidRPr="00315DC4" w:rsidRDefault="00315DC4" w:rsidP="00D35842">
            <w:pPr>
              <w:spacing w:line="320" w:lineRule="exact"/>
              <w:ind w:right="114"/>
              <w:rPr>
                <w:b/>
              </w:rPr>
            </w:pPr>
            <w:r w:rsidRPr="00315DC4">
              <w:rPr>
                <w:b/>
              </w:rPr>
              <w:t>5.5</w:t>
            </w:r>
          </w:p>
        </w:tc>
        <w:tc>
          <w:tcPr>
            <w:tcW w:w="5703" w:type="dxa"/>
            <w:tcBorders>
              <w:top w:val="single" w:sz="4" w:space="0" w:color="auto"/>
              <w:left w:val="single" w:sz="4" w:space="0" w:color="auto"/>
              <w:bottom w:val="single" w:sz="4" w:space="0" w:color="auto"/>
              <w:right w:val="single" w:sz="4" w:space="0" w:color="auto"/>
            </w:tcBorders>
            <w:vAlign w:val="center"/>
          </w:tcPr>
          <w:p w14:paraId="501545BA" w14:textId="028E54B6" w:rsidR="00315DC4" w:rsidRPr="00315DC4" w:rsidRDefault="00315DC4" w:rsidP="00D35842">
            <w:pPr>
              <w:spacing w:line="320" w:lineRule="exact"/>
              <w:ind w:leftChars="47" w:left="113" w:right="156"/>
              <w:jc w:val="both"/>
              <w:rPr>
                <w:b/>
              </w:rPr>
            </w:pPr>
            <w:r w:rsidRPr="00315DC4">
              <w:rPr>
                <w:b/>
              </w:rPr>
              <w:t>Automatic Feeding Garment Folder</w:t>
            </w:r>
            <w:r w:rsidRPr="00315DC4" w:rsidDel="00DD05B1">
              <w:rPr>
                <w:b/>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14:paraId="12920060" w14:textId="77777777" w:rsidR="00315DC4" w:rsidRPr="00315DC4" w:rsidRDefault="00315DC4" w:rsidP="00D35842">
            <w:pPr>
              <w:spacing w:line="320" w:lineRule="exact"/>
              <w:ind w:leftChars="47" w:left="113" w:right="156"/>
              <w:jc w:val="both"/>
            </w:pPr>
          </w:p>
        </w:tc>
      </w:tr>
      <w:tr w:rsidR="00315DC4" w:rsidRPr="00315DC4" w14:paraId="6FC0B8DC" w14:textId="77777777" w:rsidTr="007851B7">
        <w:tc>
          <w:tcPr>
            <w:tcW w:w="1135" w:type="dxa"/>
            <w:tcBorders>
              <w:top w:val="single" w:sz="4" w:space="0" w:color="auto"/>
              <w:left w:val="single" w:sz="4" w:space="0" w:color="auto"/>
              <w:bottom w:val="single" w:sz="4" w:space="0" w:color="auto"/>
              <w:right w:val="single" w:sz="4" w:space="0" w:color="auto"/>
            </w:tcBorders>
          </w:tcPr>
          <w:p w14:paraId="56561DB2" w14:textId="77777777" w:rsidR="00315DC4" w:rsidRPr="00315DC4" w:rsidRDefault="00315DC4" w:rsidP="00D35842">
            <w:pPr>
              <w:spacing w:line="320" w:lineRule="exact"/>
              <w:ind w:right="114"/>
            </w:pPr>
            <w:r w:rsidRPr="00315DC4">
              <w:t>5.5.1</w:t>
            </w:r>
          </w:p>
        </w:tc>
        <w:tc>
          <w:tcPr>
            <w:tcW w:w="5703" w:type="dxa"/>
            <w:tcBorders>
              <w:top w:val="single" w:sz="4" w:space="0" w:color="auto"/>
              <w:left w:val="single" w:sz="4" w:space="0" w:color="auto"/>
              <w:bottom w:val="single" w:sz="4" w:space="0" w:color="auto"/>
              <w:right w:val="single" w:sz="4" w:space="0" w:color="auto"/>
            </w:tcBorders>
            <w:vAlign w:val="center"/>
          </w:tcPr>
          <w:p w14:paraId="40BE1E30" w14:textId="77777777" w:rsidR="00315DC4" w:rsidRPr="00315DC4" w:rsidRDefault="00315DC4" w:rsidP="00D35842">
            <w:pPr>
              <w:spacing w:line="320" w:lineRule="exact"/>
              <w:ind w:leftChars="47" w:left="113" w:right="156"/>
              <w:jc w:val="both"/>
            </w:pPr>
            <w:r w:rsidRPr="00315DC4">
              <w:t>General</w:t>
            </w:r>
          </w:p>
        </w:tc>
        <w:tc>
          <w:tcPr>
            <w:tcW w:w="3118" w:type="dxa"/>
            <w:gridSpan w:val="2"/>
            <w:tcBorders>
              <w:top w:val="single" w:sz="4" w:space="0" w:color="auto"/>
              <w:left w:val="single" w:sz="4" w:space="0" w:color="auto"/>
              <w:bottom w:val="single" w:sz="4" w:space="0" w:color="auto"/>
              <w:right w:val="single" w:sz="4" w:space="0" w:color="auto"/>
            </w:tcBorders>
          </w:tcPr>
          <w:p w14:paraId="00A908BC" w14:textId="77777777" w:rsidR="00315DC4" w:rsidRPr="00315DC4" w:rsidRDefault="00315DC4" w:rsidP="00D35842">
            <w:pPr>
              <w:spacing w:line="320" w:lineRule="exact"/>
              <w:ind w:leftChars="47" w:left="113" w:right="156"/>
              <w:jc w:val="both"/>
            </w:pPr>
          </w:p>
        </w:tc>
      </w:tr>
      <w:tr w:rsidR="00315DC4" w:rsidRPr="00315DC4" w14:paraId="2BD4DC5C" w14:textId="77777777" w:rsidTr="000624B6">
        <w:tc>
          <w:tcPr>
            <w:tcW w:w="1135" w:type="dxa"/>
            <w:tcBorders>
              <w:top w:val="single" w:sz="4" w:space="0" w:color="auto"/>
              <w:left w:val="single" w:sz="4" w:space="0" w:color="auto"/>
              <w:bottom w:val="nil"/>
              <w:right w:val="single" w:sz="4" w:space="0" w:color="auto"/>
            </w:tcBorders>
          </w:tcPr>
          <w:p w14:paraId="4F80C257" w14:textId="77777777" w:rsidR="00315DC4" w:rsidRPr="00315DC4" w:rsidRDefault="00315DC4" w:rsidP="00D35842">
            <w:pPr>
              <w:spacing w:line="320" w:lineRule="exact"/>
              <w:ind w:right="114"/>
            </w:pPr>
            <w:r w:rsidRPr="00315DC4">
              <w:t>5.5.1.1</w:t>
            </w:r>
          </w:p>
        </w:tc>
        <w:tc>
          <w:tcPr>
            <w:tcW w:w="5703" w:type="dxa"/>
            <w:tcBorders>
              <w:top w:val="single" w:sz="4" w:space="0" w:color="auto"/>
              <w:left w:val="single" w:sz="4" w:space="0" w:color="auto"/>
              <w:bottom w:val="single" w:sz="4" w:space="0" w:color="auto"/>
              <w:right w:val="single" w:sz="4" w:space="0" w:color="auto"/>
            </w:tcBorders>
            <w:vAlign w:val="center"/>
          </w:tcPr>
          <w:p w14:paraId="19AC50B6" w14:textId="77777777" w:rsidR="00315DC4" w:rsidRPr="00315DC4" w:rsidRDefault="00315DC4" w:rsidP="00D35842">
            <w:pPr>
              <w:spacing w:line="320" w:lineRule="exact"/>
              <w:ind w:leftChars="47" w:left="113" w:right="156"/>
              <w:jc w:val="both"/>
            </w:pPr>
            <w:r w:rsidRPr="00315DC4">
              <w:t>Electrical Requirement</w:t>
            </w:r>
          </w:p>
        </w:tc>
        <w:tc>
          <w:tcPr>
            <w:tcW w:w="3118" w:type="dxa"/>
            <w:gridSpan w:val="2"/>
            <w:tcBorders>
              <w:top w:val="single" w:sz="4" w:space="0" w:color="auto"/>
              <w:left w:val="single" w:sz="4" w:space="0" w:color="auto"/>
              <w:bottom w:val="single" w:sz="4" w:space="0" w:color="auto"/>
              <w:right w:val="single" w:sz="4" w:space="0" w:color="auto"/>
            </w:tcBorders>
          </w:tcPr>
          <w:p w14:paraId="7672C3F7" w14:textId="77777777" w:rsidR="00315DC4" w:rsidRPr="00315DC4" w:rsidRDefault="00315DC4" w:rsidP="00D35842">
            <w:pPr>
              <w:spacing w:line="320" w:lineRule="exact"/>
              <w:ind w:leftChars="47" w:left="113" w:right="156"/>
              <w:jc w:val="both"/>
            </w:pPr>
          </w:p>
        </w:tc>
      </w:tr>
      <w:tr w:rsidR="00D35842" w:rsidRPr="00315DC4" w14:paraId="18BE3D24" w14:textId="77777777" w:rsidTr="00FA160E">
        <w:tc>
          <w:tcPr>
            <w:tcW w:w="1135" w:type="dxa"/>
            <w:tcBorders>
              <w:top w:val="nil"/>
              <w:left w:val="single" w:sz="4" w:space="0" w:color="auto"/>
              <w:bottom w:val="single" w:sz="4" w:space="0" w:color="auto"/>
              <w:right w:val="single" w:sz="4" w:space="0" w:color="auto"/>
            </w:tcBorders>
          </w:tcPr>
          <w:p w14:paraId="2016891E" w14:textId="77777777" w:rsidR="00D35842" w:rsidRPr="00315DC4" w:rsidRDefault="00D35842" w:rsidP="00D35842">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1B97199E" w14:textId="77777777" w:rsidR="00D35842" w:rsidRPr="00315DC4" w:rsidRDefault="00D35842" w:rsidP="00D35842">
            <w:pPr>
              <w:pStyle w:val="afa"/>
              <w:numPr>
                <w:ilvl w:val="0"/>
                <w:numId w:val="199"/>
              </w:numPr>
              <w:spacing w:line="320" w:lineRule="exact"/>
              <w:ind w:leftChars="0" w:left="400" w:right="156"/>
              <w:jc w:val="both"/>
            </w:pPr>
            <w:r w:rsidRPr="00315DC4">
              <w:t>Power: 1 x 32A TPN Isolator (Essential)</w:t>
            </w:r>
          </w:p>
        </w:tc>
        <w:tc>
          <w:tcPr>
            <w:tcW w:w="1559" w:type="dxa"/>
            <w:tcBorders>
              <w:top w:val="single" w:sz="4" w:space="0" w:color="auto"/>
              <w:left w:val="single" w:sz="4" w:space="0" w:color="auto"/>
              <w:bottom w:val="single" w:sz="4" w:space="0" w:color="auto"/>
              <w:right w:val="single" w:sz="4" w:space="0" w:color="auto"/>
            </w:tcBorders>
          </w:tcPr>
          <w:p w14:paraId="0EBE9473"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051AF48" w14:textId="77777777" w:rsidR="00D35842" w:rsidRPr="00315DC4" w:rsidRDefault="00D35842" w:rsidP="00D35842">
            <w:pPr>
              <w:spacing w:line="320" w:lineRule="exact"/>
              <w:ind w:leftChars="47" w:left="113" w:right="156"/>
              <w:jc w:val="both"/>
            </w:pPr>
          </w:p>
        </w:tc>
      </w:tr>
      <w:tr w:rsidR="00D35842" w:rsidRPr="00315DC4" w14:paraId="46EB9168" w14:textId="77777777" w:rsidTr="00FA160E">
        <w:tc>
          <w:tcPr>
            <w:tcW w:w="1135" w:type="dxa"/>
            <w:tcBorders>
              <w:top w:val="single" w:sz="4" w:space="0" w:color="auto"/>
              <w:left w:val="single" w:sz="4" w:space="0" w:color="auto"/>
              <w:bottom w:val="nil"/>
              <w:right w:val="single" w:sz="4" w:space="0" w:color="auto"/>
            </w:tcBorders>
          </w:tcPr>
          <w:p w14:paraId="553C5BB4" w14:textId="77777777" w:rsidR="00D35842" w:rsidRPr="00315DC4" w:rsidRDefault="00D35842" w:rsidP="00D35842">
            <w:pPr>
              <w:spacing w:line="320" w:lineRule="exact"/>
              <w:ind w:right="114"/>
            </w:pPr>
            <w:r w:rsidRPr="00315DC4">
              <w:t>5.5.1.2</w:t>
            </w:r>
          </w:p>
        </w:tc>
        <w:tc>
          <w:tcPr>
            <w:tcW w:w="5703" w:type="dxa"/>
            <w:tcBorders>
              <w:top w:val="single" w:sz="4" w:space="0" w:color="auto"/>
              <w:left w:val="single" w:sz="4" w:space="0" w:color="auto"/>
              <w:bottom w:val="single" w:sz="4" w:space="0" w:color="auto"/>
              <w:right w:val="single" w:sz="4" w:space="0" w:color="auto"/>
            </w:tcBorders>
            <w:vAlign w:val="center"/>
          </w:tcPr>
          <w:p w14:paraId="0796E920" w14:textId="77777777" w:rsidR="00D35842" w:rsidRPr="00315DC4" w:rsidRDefault="00D35842" w:rsidP="00D35842">
            <w:pPr>
              <w:spacing w:line="320" w:lineRule="exact"/>
              <w:ind w:leftChars="47" w:left="113" w:right="156"/>
              <w:jc w:val="both"/>
            </w:pPr>
            <w:r w:rsidRPr="00315DC4">
              <w:t>The Contractor shall also coordinate with the design and build contractor or CMHHK representative to ensure compliance with the existing building service provisions with reference to Appendix I (Composite drawing).</w:t>
            </w:r>
          </w:p>
        </w:tc>
        <w:tc>
          <w:tcPr>
            <w:tcW w:w="1559" w:type="dxa"/>
            <w:tcBorders>
              <w:top w:val="single" w:sz="4" w:space="0" w:color="auto"/>
              <w:left w:val="single" w:sz="4" w:space="0" w:color="auto"/>
              <w:bottom w:val="single" w:sz="4" w:space="0" w:color="auto"/>
              <w:right w:val="single" w:sz="4" w:space="0" w:color="auto"/>
            </w:tcBorders>
          </w:tcPr>
          <w:p w14:paraId="437A3735"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2A4CA24" w14:textId="77777777" w:rsidR="00D35842" w:rsidRPr="00315DC4" w:rsidRDefault="00D35842" w:rsidP="00D35842">
            <w:pPr>
              <w:spacing w:line="320" w:lineRule="exact"/>
              <w:ind w:leftChars="47" w:left="113" w:right="156"/>
              <w:jc w:val="both"/>
            </w:pPr>
          </w:p>
        </w:tc>
      </w:tr>
      <w:tr w:rsidR="00315DC4" w:rsidRPr="00315DC4" w14:paraId="0FB948CE" w14:textId="77777777" w:rsidTr="00877E66">
        <w:tc>
          <w:tcPr>
            <w:tcW w:w="1135" w:type="dxa"/>
            <w:tcBorders>
              <w:top w:val="single" w:sz="4" w:space="0" w:color="auto"/>
              <w:left w:val="single" w:sz="4" w:space="0" w:color="auto"/>
              <w:bottom w:val="single" w:sz="4" w:space="0" w:color="auto"/>
              <w:right w:val="single" w:sz="4" w:space="0" w:color="auto"/>
            </w:tcBorders>
          </w:tcPr>
          <w:p w14:paraId="563623D0" w14:textId="77777777" w:rsidR="00315DC4" w:rsidRPr="00315DC4" w:rsidRDefault="00315DC4" w:rsidP="00D35842">
            <w:pPr>
              <w:spacing w:line="320" w:lineRule="exact"/>
              <w:ind w:right="114"/>
            </w:pPr>
            <w:r w:rsidRPr="00315DC4">
              <w:t>5.5.2</w:t>
            </w:r>
          </w:p>
        </w:tc>
        <w:tc>
          <w:tcPr>
            <w:tcW w:w="5703" w:type="dxa"/>
            <w:tcBorders>
              <w:top w:val="single" w:sz="4" w:space="0" w:color="auto"/>
              <w:left w:val="single" w:sz="4" w:space="0" w:color="auto"/>
              <w:bottom w:val="single" w:sz="4" w:space="0" w:color="auto"/>
              <w:right w:val="single" w:sz="4" w:space="0" w:color="auto"/>
            </w:tcBorders>
            <w:vAlign w:val="center"/>
          </w:tcPr>
          <w:p w14:paraId="7608C504" w14:textId="77777777" w:rsidR="00315DC4" w:rsidRPr="00315DC4" w:rsidRDefault="00315DC4" w:rsidP="00D35842">
            <w:pPr>
              <w:spacing w:line="320" w:lineRule="exact"/>
              <w:ind w:leftChars="47" w:left="113" w:right="156"/>
              <w:jc w:val="both"/>
            </w:pPr>
            <w:r w:rsidRPr="00315DC4">
              <w:t>Functional Requirement</w:t>
            </w:r>
            <w:r w:rsidRPr="00315DC4" w:rsidDel="00DD05B1">
              <w:t xml:space="preserve"> </w:t>
            </w:r>
          </w:p>
        </w:tc>
        <w:tc>
          <w:tcPr>
            <w:tcW w:w="3118" w:type="dxa"/>
            <w:gridSpan w:val="2"/>
            <w:tcBorders>
              <w:top w:val="single" w:sz="4" w:space="0" w:color="auto"/>
              <w:left w:val="single" w:sz="4" w:space="0" w:color="auto"/>
              <w:bottom w:val="single" w:sz="4" w:space="0" w:color="auto"/>
              <w:right w:val="single" w:sz="4" w:space="0" w:color="auto"/>
            </w:tcBorders>
          </w:tcPr>
          <w:p w14:paraId="13431640" w14:textId="77777777" w:rsidR="00315DC4" w:rsidRPr="00315DC4" w:rsidRDefault="00315DC4" w:rsidP="00D35842">
            <w:pPr>
              <w:spacing w:line="320" w:lineRule="exact"/>
              <w:ind w:leftChars="47" w:left="113" w:right="156"/>
              <w:jc w:val="both"/>
            </w:pPr>
          </w:p>
        </w:tc>
      </w:tr>
      <w:tr w:rsidR="00D35842" w:rsidRPr="00315DC4" w14:paraId="6E1F241B" w14:textId="77777777" w:rsidTr="00FA160E">
        <w:tc>
          <w:tcPr>
            <w:tcW w:w="1135" w:type="dxa"/>
            <w:tcBorders>
              <w:top w:val="single" w:sz="4" w:space="0" w:color="auto"/>
              <w:left w:val="single" w:sz="4" w:space="0" w:color="auto"/>
              <w:bottom w:val="single" w:sz="4" w:space="0" w:color="auto"/>
              <w:right w:val="single" w:sz="4" w:space="0" w:color="auto"/>
            </w:tcBorders>
          </w:tcPr>
          <w:p w14:paraId="522AB91D" w14:textId="77777777" w:rsidR="00D35842" w:rsidRPr="00315DC4" w:rsidRDefault="00D35842" w:rsidP="00D35842">
            <w:pPr>
              <w:spacing w:line="320" w:lineRule="exact"/>
              <w:ind w:right="114"/>
            </w:pPr>
            <w:r w:rsidRPr="00315DC4">
              <w:t>5.5.2.1</w:t>
            </w:r>
          </w:p>
        </w:tc>
        <w:tc>
          <w:tcPr>
            <w:tcW w:w="5703" w:type="dxa"/>
            <w:tcBorders>
              <w:top w:val="single" w:sz="4" w:space="0" w:color="auto"/>
              <w:left w:val="single" w:sz="4" w:space="0" w:color="auto"/>
              <w:bottom w:val="single" w:sz="4" w:space="0" w:color="auto"/>
              <w:right w:val="single" w:sz="4" w:space="0" w:color="auto"/>
            </w:tcBorders>
            <w:vAlign w:val="center"/>
          </w:tcPr>
          <w:p w14:paraId="4C0C62CE" w14:textId="2EFE08CB" w:rsidR="00D35842" w:rsidRPr="00315DC4" w:rsidRDefault="00D35842" w:rsidP="00D35842">
            <w:pPr>
              <w:spacing w:line="320" w:lineRule="exact"/>
              <w:ind w:leftChars="47" w:left="113" w:right="156"/>
              <w:jc w:val="both"/>
            </w:pPr>
            <w:r w:rsidRPr="00315DC4">
              <w:t>The Contractor shall provide, design, supply and install Automatic Feeding Garment Folders for the tunnel ﬁnishing system in compliance to the operation requirement.</w:t>
            </w:r>
          </w:p>
        </w:tc>
        <w:tc>
          <w:tcPr>
            <w:tcW w:w="1559" w:type="dxa"/>
            <w:tcBorders>
              <w:top w:val="single" w:sz="4" w:space="0" w:color="auto"/>
              <w:left w:val="single" w:sz="4" w:space="0" w:color="auto"/>
              <w:bottom w:val="single" w:sz="4" w:space="0" w:color="auto"/>
              <w:right w:val="single" w:sz="4" w:space="0" w:color="auto"/>
            </w:tcBorders>
          </w:tcPr>
          <w:p w14:paraId="12374770" w14:textId="0CE8F573"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DBC5BEA" w14:textId="77777777" w:rsidR="00D35842" w:rsidRPr="00315DC4" w:rsidRDefault="00D35842" w:rsidP="00D35842">
            <w:pPr>
              <w:spacing w:line="320" w:lineRule="exact"/>
              <w:ind w:leftChars="47" w:left="113" w:right="156"/>
              <w:jc w:val="both"/>
            </w:pPr>
          </w:p>
        </w:tc>
      </w:tr>
      <w:tr w:rsidR="00D35842" w:rsidRPr="00315DC4" w14:paraId="053B2DC8" w14:textId="77777777" w:rsidTr="00FA160E">
        <w:tc>
          <w:tcPr>
            <w:tcW w:w="1135" w:type="dxa"/>
            <w:tcBorders>
              <w:top w:val="single" w:sz="4" w:space="0" w:color="auto"/>
              <w:left w:val="single" w:sz="4" w:space="0" w:color="auto"/>
              <w:bottom w:val="single" w:sz="4" w:space="0" w:color="auto"/>
              <w:right w:val="single" w:sz="4" w:space="0" w:color="auto"/>
            </w:tcBorders>
          </w:tcPr>
          <w:p w14:paraId="3BB902A4" w14:textId="77777777" w:rsidR="00D35842" w:rsidRPr="00315DC4" w:rsidRDefault="00D35842" w:rsidP="00D35842">
            <w:pPr>
              <w:spacing w:line="320" w:lineRule="exact"/>
              <w:ind w:right="114"/>
            </w:pPr>
            <w:r w:rsidRPr="00315DC4">
              <w:t>5.5.2.2</w:t>
            </w:r>
          </w:p>
        </w:tc>
        <w:tc>
          <w:tcPr>
            <w:tcW w:w="5703" w:type="dxa"/>
            <w:tcBorders>
              <w:top w:val="single" w:sz="4" w:space="0" w:color="auto"/>
              <w:left w:val="single" w:sz="4" w:space="0" w:color="auto"/>
              <w:bottom w:val="single" w:sz="4" w:space="0" w:color="auto"/>
              <w:right w:val="single" w:sz="4" w:space="0" w:color="auto"/>
            </w:tcBorders>
          </w:tcPr>
          <w:p w14:paraId="43A71788" w14:textId="77777777" w:rsidR="00D35842" w:rsidRPr="00315DC4" w:rsidRDefault="00D35842" w:rsidP="00D35842">
            <w:pPr>
              <w:spacing w:line="320" w:lineRule="exact"/>
              <w:ind w:leftChars="47" w:left="113" w:right="156"/>
              <w:jc w:val="both"/>
            </w:pPr>
            <w:r w:rsidRPr="00315DC4">
              <w:t>The garment folder shall be a universal folder for garments especially for folding and stacking a large variety of hospital linens and uniforms such as nurse uniforms, gowns, working clothes, trousers (including trousers with waist rope), etc.</w:t>
            </w:r>
          </w:p>
        </w:tc>
        <w:tc>
          <w:tcPr>
            <w:tcW w:w="1559" w:type="dxa"/>
            <w:tcBorders>
              <w:top w:val="single" w:sz="4" w:space="0" w:color="auto"/>
              <w:left w:val="single" w:sz="4" w:space="0" w:color="auto"/>
              <w:bottom w:val="single" w:sz="4" w:space="0" w:color="auto"/>
              <w:right w:val="single" w:sz="4" w:space="0" w:color="auto"/>
            </w:tcBorders>
          </w:tcPr>
          <w:p w14:paraId="7C3EA0F5" w14:textId="601CED08"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9B1CE12" w14:textId="77777777" w:rsidR="00D35842" w:rsidRPr="00315DC4" w:rsidRDefault="00D35842" w:rsidP="00D35842">
            <w:pPr>
              <w:spacing w:line="320" w:lineRule="exact"/>
              <w:ind w:leftChars="47" w:left="113" w:right="156"/>
              <w:jc w:val="both"/>
            </w:pPr>
          </w:p>
        </w:tc>
      </w:tr>
      <w:tr w:rsidR="00D35842" w:rsidRPr="00315DC4" w14:paraId="4817CC8F" w14:textId="77777777" w:rsidTr="00FA160E">
        <w:tc>
          <w:tcPr>
            <w:tcW w:w="1135" w:type="dxa"/>
            <w:tcBorders>
              <w:top w:val="single" w:sz="4" w:space="0" w:color="auto"/>
              <w:left w:val="single" w:sz="4" w:space="0" w:color="auto"/>
              <w:bottom w:val="single" w:sz="4" w:space="0" w:color="auto"/>
              <w:right w:val="single" w:sz="4" w:space="0" w:color="auto"/>
            </w:tcBorders>
          </w:tcPr>
          <w:p w14:paraId="4A580FB2" w14:textId="77777777" w:rsidR="00D35842" w:rsidRPr="00315DC4" w:rsidRDefault="00D35842" w:rsidP="00D35842">
            <w:pPr>
              <w:spacing w:line="320" w:lineRule="exact"/>
              <w:ind w:right="114"/>
            </w:pPr>
            <w:r w:rsidRPr="00315DC4">
              <w:lastRenderedPageBreak/>
              <w:t>5.5.2.3</w:t>
            </w:r>
          </w:p>
        </w:tc>
        <w:tc>
          <w:tcPr>
            <w:tcW w:w="5703" w:type="dxa"/>
            <w:tcBorders>
              <w:top w:val="single" w:sz="4" w:space="0" w:color="auto"/>
              <w:left w:val="single" w:sz="4" w:space="0" w:color="auto"/>
              <w:bottom w:val="single" w:sz="4" w:space="0" w:color="auto"/>
              <w:right w:val="single" w:sz="4" w:space="0" w:color="auto"/>
            </w:tcBorders>
          </w:tcPr>
          <w:p w14:paraId="2F5F08CA" w14:textId="77777777" w:rsidR="00D35842" w:rsidRPr="00315DC4" w:rsidRDefault="00D35842" w:rsidP="00D35842">
            <w:pPr>
              <w:spacing w:line="320" w:lineRule="exact"/>
              <w:ind w:leftChars="47" w:left="113" w:right="156"/>
              <w:jc w:val="both"/>
            </w:pPr>
            <w:r w:rsidRPr="00315DC4">
              <w:t>The operation of garment feeding, folding, sorting and stacking shall be done automatically.</w:t>
            </w:r>
          </w:p>
        </w:tc>
        <w:tc>
          <w:tcPr>
            <w:tcW w:w="1559" w:type="dxa"/>
            <w:tcBorders>
              <w:top w:val="single" w:sz="4" w:space="0" w:color="auto"/>
              <w:left w:val="single" w:sz="4" w:space="0" w:color="auto"/>
              <w:bottom w:val="single" w:sz="4" w:space="0" w:color="auto"/>
              <w:right w:val="single" w:sz="4" w:space="0" w:color="auto"/>
            </w:tcBorders>
          </w:tcPr>
          <w:p w14:paraId="6BE10126" w14:textId="50BE24D8"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1F611DB" w14:textId="77777777" w:rsidR="00D35842" w:rsidRPr="00315DC4" w:rsidRDefault="00D35842" w:rsidP="00D35842">
            <w:pPr>
              <w:spacing w:line="320" w:lineRule="exact"/>
              <w:ind w:leftChars="47" w:left="113" w:right="156"/>
              <w:jc w:val="both"/>
            </w:pPr>
          </w:p>
        </w:tc>
      </w:tr>
      <w:tr w:rsidR="00D35842" w:rsidRPr="00315DC4" w14:paraId="6A96A808" w14:textId="77777777" w:rsidTr="00FA160E">
        <w:tc>
          <w:tcPr>
            <w:tcW w:w="1135" w:type="dxa"/>
            <w:tcBorders>
              <w:top w:val="single" w:sz="4" w:space="0" w:color="auto"/>
              <w:left w:val="single" w:sz="4" w:space="0" w:color="auto"/>
              <w:bottom w:val="single" w:sz="4" w:space="0" w:color="auto"/>
              <w:right w:val="single" w:sz="4" w:space="0" w:color="auto"/>
            </w:tcBorders>
          </w:tcPr>
          <w:p w14:paraId="540F6729" w14:textId="77777777" w:rsidR="00D35842" w:rsidRPr="00315DC4" w:rsidRDefault="00D35842" w:rsidP="00D35842">
            <w:pPr>
              <w:spacing w:line="320" w:lineRule="exact"/>
              <w:ind w:right="114"/>
            </w:pPr>
            <w:r w:rsidRPr="00315DC4">
              <w:t>5.5.2.4</w:t>
            </w:r>
          </w:p>
        </w:tc>
        <w:tc>
          <w:tcPr>
            <w:tcW w:w="5703" w:type="dxa"/>
            <w:tcBorders>
              <w:top w:val="single" w:sz="4" w:space="0" w:color="auto"/>
              <w:left w:val="single" w:sz="4" w:space="0" w:color="auto"/>
              <w:bottom w:val="single" w:sz="4" w:space="0" w:color="auto"/>
              <w:right w:val="single" w:sz="4" w:space="0" w:color="auto"/>
            </w:tcBorders>
          </w:tcPr>
          <w:p w14:paraId="6DF5683C" w14:textId="010DDF9D" w:rsidR="00D35842" w:rsidRPr="00315DC4" w:rsidRDefault="00D35842" w:rsidP="00D35842">
            <w:pPr>
              <w:spacing w:line="320" w:lineRule="exact"/>
              <w:ind w:leftChars="47" w:left="113" w:right="156"/>
              <w:jc w:val="both"/>
            </w:pPr>
            <w:r w:rsidRPr="00315DC4">
              <w:t>The Automatic Feeding Garment Folders shall have manual feeding mode.</w:t>
            </w:r>
          </w:p>
        </w:tc>
        <w:tc>
          <w:tcPr>
            <w:tcW w:w="1559" w:type="dxa"/>
            <w:tcBorders>
              <w:top w:val="single" w:sz="4" w:space="0" w:color="auto"/>
              <w:left w:val="single" w:sz="4" w:space="0" w:color="auto"/>
              <w:bottom w:val="single" w:sz="4" w:space="0" w:color="auto"/>
              <w:right w:val="single" w:sz="4" w:space="0" w:color="auto"/>
            </w:tcBorders>
          </w:tcPr>
          <w:p w14:paraId="7AACA58D" w14:textId="2998639D"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C5817D2" w14:textId="77777777" w:rsidR="00D35842" w:rsidRPr="00315DC4" w:rsidRDefault="00D35842" w:rsidP="00D35842">
            <w:pPr>
              <w:spacing w:line="320" w:lineRule="exact"/>
              <w:ind w:leftChars="47" w:left="113" w:right="156"/>
              <w:jc w:val="both"/>
            </w:pPr>
          </w:p>
        </w:tc>
      </w:tr>
      <w:tr w:rsidR="00D35842" w:rsidRPr="00315DC4" w14:paraId="0442B2EC" w14:textId="77777777" w:rsidTr="00FA160E">
        <w:tc>
          <w:tcPr>
            <w:tcW w:w="1135" w:type="dxa"/>
            <w:tcBorders>
              <w:top w:val="single" w:sz="4" w:space="0" w:color="auto"/>
              <w:left w:val="single" w:sz="4" w:space="0" w:color="auto"/>
              <w:bottom w:val="single" w:sz="4" w:space="0" w:color="auto"/>
              <w:right w:val="single" w:sz="4" w:space="0" w:color="auto"/>
            </w:tcBorders>
          </w:tcPr>
          <w:p w14:paraId="30B92575" w14:textId="77777777" w:rsidR="00D35842" w:rsidRPr="00315DC4" w:rsidRDefault="00D35842" w:rsidP="00D35842">
            <w:pPr>
              <w:spacing w:line="320" w:lineRule="exact"/>
              <w:ind w:right="114"/>
            </w:pPr>
            <w:r w:rsidRPr="00315DC4">
              <w:t>5.5.2.5</w:t>
            </w:r>
          </w:p>
        </w:tc>
        <w:tc>
          <w:tcPr>
            <w:tcW w:w="5703" w:type="dxa"/>
            <w:tcBorders>
              <w:top w:val="single" w:sz="4" w:space="0" w:color="auto"/>
              <w:left w:val="single" w:sz="4" w:space="0" w:color="auto"/>
              <w:bottom w:val="single" w:sz="4" w:space="0" w:color="auto"/>
              <w:right w:val="single" w:sz="4" w:space="0" w:color="auto"/>
            </w:tcBorders>
          </w:tcPr>
          <w:p w14:paraId="49DEB838" w14:textId="77777777" w:rsidR="00D35842" w:rsidRPr="00315DC4" w:rsidRDefault="00D35842" w:rsidP="00D35842">
            <w:pPr>
              <w:spacing w:line="320" w:lineRule="exact"/>
              <w:ind w:leftChars="47" w:left="113" w:right="156"/>
              <w:jc w:val="both"/>
            </w:pPr>
            <w:r w:rsidRPr="00315DC4">
              <w:t>Each folder shall be equipped with at least two (2) stackers and a transport conveyor for sorting of at least 2 types of garment at one time.</w:t>
            </w:r>
          </w:p>
        </w:tc>
        <w:tc>
          <w:tcPr>
            <w:tcW w:w="1559" w:type="dxa"/>
            <w:tcBorders>
              <w:top w:val="single" w:sz="4" w:space="0" w:color="auto"/>
              <w:left w:val="single" w:sz="4" w:space="0" w:color="auto"/>
              <w:bottom w:val="single" w:sz="4" w:space="0" w:color="auto"/>
              <w:right w:val="single" w:sz="4" w:space="0" w:color="auto"/>
            </w:tcBorders>
          </w:tcPr>
          <w:p w14:paraId="004E1776" w14:textId="56323C26"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EE6B88C" w14:textId="77777777" w:rsidR="00D35842" w:rsidRPr="00315DC4" w:rsidRDefault="00D35842" w:rsidP="00D35842">
            <w:pPr>
              <w:spacing w:line="320" w:lineRule="exact"/>
              <w:ind w:leftChars="47" w:left="113" w:right="156"/>
              <w:jc w:val="both"/>
            </w:pPr>
          </w:p>
        </w:tc>
      </w:tr>
      <w:tr w:rsidR="00D35842" w:rsidRPr="00315DC4" w14:paraId="0C5C99CC" w14:textId="77777777" w:rsidTr="00FA160E">
        <w:tc>
          <w:tcPr>
            <w:tcW w:w="1135" w:type="dxa"/>
            <w:tcBorders>
              <w:top w:val="single" w:sz="4" w:space="0" w:color="auto"/>
              <w:left w:val="single" w:sz="4" w:space="0" w:color="auto"/>
              <w:bottom w:val="single" w:sz="4" w:space="0" w:color="auto"/>
              <w:right w:val="single" w:sz="4" w:space="0" w:color="auto"/>
            </w:tcBorders>
          </w:tcPr>
          <w:p w14:paraId="0DD6C45B" w14:textId="77777777" w:rsidR="00D35842" w:rsidRPr="00315DC4" w:rsidDel="00DD05B1" w:rsidRDefault="00D35842" w:rsidP="00D35842">
            <w:pPr>
              <w:spacing w:line="320" w:lineRule="exact"/>
              <w:ind w:right="114"/>
            </w:pPr>
            <w:r w:rsidRPr="00315DC4">
              <w:t>5.5.2.6</w:t>
            </w:r>
          </w:p>
        </w:tc>
        <w:tc>
          <w:tcPr>
            <w:tcW w:w="5703" w:type="dxa"/>
            <w:tcBorders>
              <w:top w:val="single" w:sz="4" w:space="0" w:color="auto"/>
              <w:left w:val="single" w:sz="4" w:space="0" w:color="auto"/>
              <w:bottom w:val="single" w:sz="4" w:space="0" w:color="auto"/>
              <w:right w:val="single" w:sz="4" w:space="0" w:color="auto"/>
            </w:tcBorders>
          </w:tcPr>
          <w:p w14:paraId="03378884" w14:textId="77777777" w:rsidR="00D35842" w:rsidRPr="00315DC4" w:rsidDel="00DD05B1" w:rsidRDefault="00D35842" w:rsidP="00D35842">
            <w:pPr>
              <w:spacing w:line="320" w:lineRule="exact"/>
              <w:ind w:leftChars="47" w:left="113" w:right="156"/>
              <w:jc w:val="both"/>
            </w:pPr>
            <w:r w:rsidRPr="00315DC4">
              <w:t>The folder shall be controlled by PLC. The control panel shall have at least 99 folding programmes.</w:t>
            </w:r>
          </w:p>
        </w:tc>
        <w:tc>
          <w:tcPr>
            <w:tcW w:w="1559" w:type="dxa"/>
            <w:tcBorders>
              <w:top w:val="single" w:sz="4" w:space="0" w:color="auto"/>
              <w:left w:val="single" w:sz="4" w:space="0" w:color="auto"/>
              <w:bottom w:val="single" w:sz="4" w:space="0" w:color="auto"/>
              <w:right w:val="single" w:sz="4" w:space="0" w:color="auto"/>
            </w:tcBorders>
          </w:tcPr>
          <w:p w14:paraId="047CDEF0" w14:textId="603A6DE5"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5814C65" w14:textId="77777777" w:rsidR="00D35842" w:rsidRPr="00315DC4" w:rsidRDefault="00D35842" w:rsidP="00D35842">
            <w:pPr>
              <w:spacing w:line="320" w:lineRule="exact"/>
              <w:ind w:leftChars="47" w:left="113" w:right="156"/>
              <w:jc w:val="both"/>
            </w:pPr>
          </w:p>
        </w:tc>
      </w:tr>
      <w:tr w:rsidR="00D35842" w:rsidRPr="00315DC4" w14:paraId="343703EB" w14:textId="77777777" w:rsidTr="00FA160E">
        <w:tc>
          <w:tcPr>
            <w:tcW w:w="1135" w:type="dxa"/>
            <w:tcBorders>
              <w:top w:val="single" w:sz="4" w:space="0" w:color="auto"/>
              <w:left w:val="single" w:sz="4" w:space="0" w:color="auto"/>
              <w:bottom w:val="single" w:sz="4" w:space="0" w:color="auto"/>
              <w:right w:val="single" w:sz="4" w:space="0" w:color="auto"/>
            </w:tcBorders>
          </w:tcPr>
          <w:p w14:paraId="5784ECDE" w14:textId="77777777" w:rsidR="00D35842" w:rsidRPr="00315DC4" w:rsidDel="00DD05B1" w:rsidRDefault="00D35842" w:rsidP="00D35842">
            <w:pPr>
              <w:spacing w:line="320" w:lineRule="exact"/>
              <w:ind w:right="114"/>
            </w:pPr>
            <w:r w:rsidRPr="00315DC4">
              <w:t>5.5.2.7</w:t>
            </w:r>
          </w:p>
        </w:tc>
        <w:tc>
          <w:tcPr>
            <w:tcW w:w="5703" w:type="dxa"/>
            <w:tcBorders>
              <w:top w:val="single" w:sz="4" w:space="0" w:color="auto"/>
              <w:left w:val="single" w:sz="4" w:space="0" w:color="auto"/>
              <w:bottom w:val="single" w:sz="4" w:space="0" w:color="auto"/>
              <w:right w:val="single" w:sz="4" w:space="0" w:color="auto"/>
            </w:tcBorders>
            <w:vAlign w:val="center"/>
          </w:tcPr>
          <w:p w14:paraId="217FDE9C" w14:textId="77777777" w:rsidR="00D35842" w:rsidRPr="00315DC4" w:rsidRDefault="00D35842" w:rsidP="00D35842">
            <w:pPr>
              <w:spacing w:afterLines="60" w:after="144"/>
              <w:jc w:val="both"/>
            </w:pPr>
            <w:r w:rsidRPr="00315DC4">
              <w:t>The control panel shall have, but not limited to, the following:</w:t>
            </w:r>
          </w:p>
          <w:p w14:paraId="418BD7F8" w14:textId="77777777" w:rsidR="00D35842" w:rsidRPr="00315DC4" w:rsidRDefault="00D35842" w:rsidP="00D35842">
            <w:pPr>
              <w:numPr>
                <w:ilvl w:val="0"/>
                <w:numId w:val="178"/>
              </w:numPr>
              <w:spacing w:afterLines="60" w:after="144"/>
              <w:contextualSpacing/>
              <w:jc w:val="both"/>
            </w:pPr>
            <w:r w:rsidRPr="00315DC4">
              <w:t xml:space="preserve">Production counter; </w:t>
            </w:r>
          </w:p>
          <w:p w14:paraId="2CE92202" w14:textId="77777777" w:rsidR="00D35842" w:rsidRPr="00315DC4" w:rsidRDefault="00D35842" w:rsidP="00D35842">
            <w:pPr>
              <w:numPr>
                <w:ilvl w:val="0"/>
                <w:numId w:val="178"/>
              </w:numPr>
              <w:spacing w:afterLines="60" w:after="144"/>
              <w:contextualSpacing/>
              <w:jc w:val="both"/>
            </w:pPr>
            <w:r w:rsidRPr="00315DC4">
              <w:t xml:space="preserve">No. of stacked linen; </w:t>
            </w:r>
          </w:p>
          <w:p w14:paraId="06CA6333" w14:textId="77777777" w:rsidR="00D35842" w:rsidRPr="00315DC4" w:rsidRDefault="00D35842" w:rsidP="00D35842">
            <w:pPr>
              <w:numPr>
                <w:ilvl w:val="0"/>
                <w:numId w:val="178"/>
              </w:numPr>
              <w:spacing w:afterLines="60" w:after="144"/>
              <w:contextualSpacing/>
              <w:jc w:val="both"/>
            </w:pPr>
            <w:r w:rsidRPr="00315DC4">
              <w:t xml:space="preserve">Test programme for inputs and outputs </w:t>
            </w:r>
          </w:p>
          <w:p w14:paraId="1D4C3F0C" w14:textId="77777777" w:rsidR="00D35842" w:rsidRPr="00315DC4" w:rsidRDefault="00D35842" w:rsidP="00D35842">
            <w:pPr>
              <w:numPr>
                <w:ilvl w:val="0"/>
                <w:numId w:val="178"/>
              </w:numPr>
              <w:spacing w:afterLines="60" w:after="144"/>
              <w:contextualSpacing/>
              <w:jc w:val="both"/>
            </w:pPr>
            <w:r w:rsidRPr="00315DC4">
              <w:t>Fault indication</w:t>
            </w:r>
          </w:p>
          <w:p w14:paraId="111B6696" w14:textId="7586523D" w:rsidR="00D35842" w:rsidRPr="00315DC4" w:rsidDel="00DD05B1" w:rsidRDefault="00D35842" w:rsidP="00D35842">
            <w:pPr>
              <w:spacing w:line="320" w:lineRule="exact"/>
              <w:ind w:leftChars="47" w:left="113" w:right="156"/>
              <w:jc w:val="both"/>
              <w:rPr>
                <w:strike/>
              </w:rPr>
            </w:pPr>
          </w:p>
        </w:tc>
        <w:tc>
          <w:tcPr>
            <w:tcW w:w="1559" w:type="dxa"/>
            <w:tcBorders>
              <w:top w:val="single" w:sz="4" w:space="0" w:color="auto"/>
              <w:left w:val="single" w:sz="4" w:space="0" w:color="auto"/>
              <w:bottom w:val="single" w:sz="4" w:space="0" w:color="auto"/>
              <w:right w:val="single" w:sz="4" w:space="0" w:color="auto"/>
            </w:tcBorders>
          </w:tcPr>
          <w:p w14:paraId="633B36F2" w14:textId="5DD03D3D"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1B7D36D" w14:textId="77777777" w:rsidR="00D35842" w:rsidRPr="00315DC4" w:rsidRDefault="00D35842" w:rsidP="00D35842">
            <w:pPr>
              <w:spacing w:line="320" w:lineRule="exact"/>
              <w:ind w:leftChars="47" w:left="113" w:right="156"/>
              <w:jc w:val="both"/>
            </w:pPr>
          </w:p>
        </w:tc>
      </w:tr>
      <w:tr w:rsidR="00D35842" w:rsidRPr="00315DC4" w14:paraId="6177ED82" w14:textId="77777777" w:rsidTr="00FA160E">
        <w:tc>
          <w:tcPr>
            <w:tcW w:w="1135" w:type="dxa"/>
            <w:tcBorders>
              <w:top w:val="single" w:sz="4" w:space="0" w:color="auto"/>
              <w:left w:val="single" w:sz="4" w:space="0" w:color="auto"/>
              <w:bottom w:val="single" w:sz="4" w:space="0" w:color="auto"/>
              <w:right w:val="single" w:sz="4" w:space="0" w:color="auto"/>
            </w:tcBorders>
          </w:tcPr>
          <w:p w14:paraId="3D9E2A02" w14:textId="77777777" w:rsidR="00D35842" w:rsidRPr="00315DC4" w:rsidDel="00DD05B1" w:rsidRDefault="00D35842" w:rsidP="00D35842">
            <w:pPr>
              <w:spacing w:line="320" w:lineRule="exact"/>
              <w:ind w:right="114"/>
            </w:pPr>
            <w:r w:rsidRPr="00315DC4">
              <w:t>5.5.2.8</w:t>
            </w:r>
          </w:p>
        </w:tc>
        <w:tc>
          <w:tcPr>
            <w:tcW w:w="5703" w:type="dxa"/>
            <w:tcBorders>
              <w:top w:val="single" w:sz="4" w:space="0" w:color="auto"/>
              <w:left w:val="single" w:sz="4" w:space="0" w:color="auto"/>
              <w:bottom w:val="single" w:sz="4" w:space="0" w:color="auto"/>
              <w:right w:val="single" w:sz="4" w:space="0" w:color="auto"/>
            </w:tcBorders>
          </w:tcPr>
          <w:p w14:paraId="77BE6E2F" w14:textId="10283879" w:rsidR="00D35842" w:rsidRPr="00315DC4" w:rsidDel="00DD05B1" w:rsidRDefault="00D35842" w:rsidP="00D35842">
            <w:pPr>
              <w:spacing w:line="320" w:lineRule="exact"/>
              <w:ind w:leftChars="47" w:left="113" w:right="156"/>
              <w:jc w:val="both"/>
            </w:pPr>
            <w:r w:rsidRPr="00315DC4">
              <w:t>The Automatic Feeding Garment Folder shall sort the pieces on length automatically. Every piece will be folded in the right way and sorted to one (1) of the two (2) available stackers.</w:t>
            </w:r>
          </w:p>
        </w:tc>
        <w:tc>
          <w:tcPr>
            <w:tcW w:w="1559" w:type="dxa"/>
            <w:tcBorders>
              <w:top w:val="single" w:sz="4" w:space="0" w:color="auto"/>
              <w:left w:val="single" w:sz="4" w:space="0" w:color="auto"/>
              <w:bottom w:val="single" w:sz="4" w:space="0" w:color="auto"/>
              <w:right w:val="single" w:sz="4" w:space="0" w:color="auto"/>
            </w:tcBorders>
          </w:tcPr>
          <w:p w14:paraId="5F95EAA6" w14:textId="18CA3A8F"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557B999" w14:textId="77777777" w:rsidR="00D35842" w:rsidRPr="00315DC4" w:rsidRDefault="00D35842" w:rsidP="00D35842">
            <w:pPr>
              <w:spacing w:line="320" w:lineRule="exact"/>
              <w:ind w:leftChars="47" w:left="113" w:right="156"/>
              <w:jc w:val="both"/>
            </w:pPr>
          </w:p>
        </w:tc>
      </w:tr>
      <w:tr w:rsidR="00D35842" w:rsidRPr="00315DC4" w14:paraId="6CB9F29B" w14:textId="77777777" w:rsidTr="00FA160E">
        <w:tc>
          <w:tcPr>
            <w:tcW w:w="1135" w:type="dxa"/>
            <w:tcBorders>
              <w:top w:val="single" w:sz="4" w:space="0" w:color="auto"/>
              <w:left w:val="single" w:sz="4" w:space="0" w:color="auto"/>
              <w:bottom w:val="single" w:sz="4" w:space="0" w:color="auto"/>
              <w:right w:val="single" w:sz="4" w:space="0" w:color="auto"/>
            </w:tcBorders>
          </w:tcPr>
          <w:p w14:paraId="50DF86A4" w14:textId="77777777" w:rsidR="00D35842" w:rsidRPr="00315DC4" w:rsidDel="00DD05B1" w:rsidRDefault="00D35842" w:rsidP="00D35842">
            <w:pPr>
              <w:spacing w:line="320" w:lineRule="exact"/>
              <w:ind w:right="114"/>
            </w:pPr>
            <w:r w:rsidRPr="00315DC4">
              <w:t>5.5.2.9</w:t>
            </w:r>
          </w:p>
        </w:tc>
        <w:tc>
          <w:tcPr>
            <w:tcW w:w="5703" w:type="dxa"/>
            <w:tcBorders>
              <w:top w:val="single" w:sz="4" w:space="0" w:color="auto"/>
              <w:left w:val="single" w:sz="4" w:space="0" w:color="auto"/>
              <w:bottom w:val="single" w:sz="4" w:space="0" w:color="auto"/>
              <w:right w:val="single" w:sz="4" w:space="0" w:color="auto"/>
            </w:tcBorders>
          </w:tcPr>
          <w:p w14:paraId="2A3D296E" w14:textId="7745FA44" w:rsidR="00D35842" w:rsidRPr="00315DC4" w:rsidDel="00DD05B1" w:rsidRDefault="00D35842" w:rsidP="00D35842">
            <w:pPr>
              <w:spacing w:line="320" w:lineRule="exact"/>
              <w:ind w:leftChars="47" w:left="113" w:right="156"/>
              <w:jc w:val="both"/>
            </w:pPr>
            <w:r w:rsidRPr="00315DC4">
              <w:t>The Garment Folder shall be able for half folding, French folding and Quarter folding.</w:t>
            </w:r>
          </w:p>
        </w:tc>
        <w:tc>
          <w:tcPr>
            <w:tcW w:w="1559" w:type="dxa"/>
            <w:tcBorders>
              <w:top w:val="single" w:sz="4" w:space="0" w:color="auto"/>
              <w:left w:val="single" w:sz="4" w:space="0" w:color="auto"/>
              <w:bottom w:val="single" w:sz="4" w:space="0" w:color="auto"/>
              <w:right w:val="single" w:sz="4" w:space="0" w:color="auto"/>
            </w:tcBorders>
          </w:tcPr>
          <w:p w14:paraId="076B315D" w14:textId="21353AEC"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6516C71" w14:textId="77777777" w:rsidR="00D35842" w:rsidRPr="00315DC4" w:rsidRDefault="00D35842" w:rsidP="00D35842">
            <w:pPr>
              <w:spacing w:line="320" w:lineRule="exact"/>
              <w:ind w:leftChars="47" w:left="113" w:right="156"/>
              <w:jc w:val="both"/>
            </w:pPr>
          </w:p>
        </w:tc>
      </w:tr>
      <w:tr w:rsidR="00D35842" w:rsidRPr="00315DC4" w14:paraId="5D42C751" w14:textId="77777777" w:rsidTr="00FA160E">
        <w:tc>
          <w:tcPr>
            <w:tcW w:w="1135" w:type="dxa"/>
            <w:tcBorders>
              <w:top w:val="single" w:sz="4" w:space="0" w:color="auto"/>
              <w:left w:val="single" w:sz="4" w:space="0" w:color="auto"/>
              <w:bottom w:val="single" w:sz="4" w:space="0" w:color="auto"/>
              <w:right w:val="single" w:sz="4" w:space="0" w:color="auto"/>
            </w:tcBorders>
          </w:tcPr>
          <w:p w14:paraId="349D100E" w14:textId="77777777" w:rsidR="00D35842" w:rsidRPr="00315DC4" w:rsidDel="00DD05B1" w:rsidRDefault="00D35842" w:rsidP="00D35842">
            <w:pPr>
              <w:spacing w:line="320" w:lineRule="exact"/>
              <w:ind w:right="114"/>
            </w:pPr>
            <w:r w:rsidRPr="00315DC4">
              <w:t>5.5.2.10</w:t>
            </w:r>
          </w:p>
        </w:tc>
        <w:tc>
          <w:tcPr>
            <w:tcW w:w="5703" w:type="dxa"/>
            <w:tcBorders>
              <w:top w:val="single" w:sz="4" w:space="0" w:color="auto"/>
              <w:left w:val="single" w:sz="4" w:space="0" w:color="auto"/>
              <w:bottom w:val="single" w:sz="4" w:space="0" w:color="auto"/>
              <w:right w:val="single" w:sz="4" w:space="0" w:color="auto"/>
            </w:tcBorders>
          </w:tcPr>
          <w:p w14:paraId="087DCAB9" w14:textId="77777777" w:rsidR="00D35842" w:rsidRPr="00315DC4" w:rsidDel="00DD05B1" w:rsidRDefault="00D35842" w:rsidP="00D35842">
            <w:pPr>
              <w:spacing w:line="320" w:lineRule="exact"/>
              <w:ind w:leftChars="47" w:left="113" w:right="156"/>
              <w:jc w:val="both"/>
            </w:pPr>
            <w:r w:rsidRPr="00315DC4">
              <w:t>In case of jamming, the jammed linen shall be able to be released by reversing the conveyors.</w:t>
            </w:r>
          </w:p>
        </w:tc>
        <w:tc>
          <w:tcPr>
            <w:tcW w:w="1559" w:type="dxa"/>
            <w:tcBorders>
              <w:top w:val="single" w:sz="4" w:space="0" w:color="auto"/>
              <w:left w:val="single" w:sz="4" w:space="0" w:color="auto"/>
              <w:bottom w:val="single" w:sz="4" w:space="0" w:color="auto"/>
              <w:right w:val="single" w:sz="4" w:space="0" w:color="auto"/>
            </w:tcBorders>
          </w:tcPr>
          <w:p w14:paraId="5CD6C251" w14:textId="1222215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5E99696" w14:textId="77777777" w:rsidR="00D35842" w:rsidRPr="00315DC4" w:rsidRDefault="00D35842" w:rsidP="00D35842">
            <w:pPr>
              <w:spacing w:line="320" w:lineRule="exact"/>
              <w:ind w:leftChars="47" w:left="113" w:right="156"/>
              <w:jc w:val="both"/>
            </w:pPr>
          </w:p>
        </w:tc>
      </w:tr>
      <w:tr w:rsidR="00D35842" w:rsidRPr="00315DC4" w14:paraId="3EBCAE73" w14:textId="77777777" w:rsidTr="00FA160E">
        <w:tc>
          <w:tcPr>
            <w:tcW w:w="1135" w:type="dxa"/>
            <w:tcBorders>
              <w:top w:val="single" w:sz="4" w:space="0" w:color="auto"/>
              <w:left w:val="single" w:sz="4" w:space="0" w:color="auto"/>
              <w:bottom w:val="single" w:sz="4" w:space="0" w:color="auto"/>
              <w:right w:val="single" w:sz="4" w:space="0" w:color="auto"/>
            </w:tcBorders>
          </w:tcPr>
          <w:p w14:paraId="65E54B8F" w14:textId="77777777" w:rsidR="00D35842" w:rsidRPr="00315DC4" w:rsidDel="00DD05B1" w:rsidRDefault="00D35842" w:rsidP="00D35842">
            <w:pPr>
              <w:spacing w:line="320" w:lineRule="exact"/>
              <w:ind w:right="114"/>
            </w:pPr>
            <w:r w:rsidRPr="00315DC4">
              <w:t>5.5.2.11</w:t>
            </w:r>
          </w:p>
        </w:tc>
        <w:tc>
          <w:tcPr>
            <w:tcW w:w="5703" w:type="dxa"/>
            <w:tcBorders>
              <w:top w:val="single" w:sz="4" w:space="0" w:color="auto"/>
              <w:left w:val="single" w:sz="4" w:space="0" w:color="auto"/>
              <w:bottom w:val="single" w:sz="4" w:space="0" w:color="auto"/>
              <w:right w:val="single" w:sz="4" w:space="0" w:color="auto"/>
            </w:tcBorders>
          </w:tcPr>
          <w:p w14:paraId="2890A4B0" w14:textId="77777777" w:rsidR="00D35842" w:rsidRPr="00315DC4" w:rsidDel="00DD05B1" w:rsidRDefault="00D35842" w:rsidP="00D35842">
            <w:pPr>
              <w:spacing w:line="320" w:lineRule="exact"/>
              <w:ind w:leftChars="47" w:left="113" w:right="156"/>
              <w:jc w:val="both"/>
            </w:pPr>
            <w:r w:rsidRPr="00315DC4">
              <w:t>The folder shall be made of substantial construction suitable for heavy industrial use with adequately protection from operational stress and corrosion attached in a hot and humid environment.</w:t>
            </w:r>
          </w:p>
        </w:tc>
        <w:tc>
          <w:tcPr>
            <w:tcW w:w="1559" w:type="dxa"/>
            <w:tcBorders>
              <w:top w:val="single" w:sz="4" w:space="0" w:color="auto"/>
              <w:left w:val="single" w:sz="4" w:space="0" w:color="auto"/>
              <w:bottom w:val="single" w:sz="4" w:space="0" w:color="auto"/>
              <w:right w:val="single" w:sz="4" w:space="0" w:color="auto"/>
            </w:tcBorders>
          </w:tcPr>
          <w:p w14:paraId="500AB174"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5468DDA" w14:textId="77777777" w:rsidR="00D35842" w:rsidRPr="00315DC4" w:rsidRDefault="00D35842" w:rsidP="00D35842">
            <w:pPr>
              <w:spacing w:line="320" w:lineRule="exact"/>
              <w:ind w:leftChars="47" w:left="113" w:right="156"/>
              <w:jc w:val="both"/>
            </w:pPr>
          </w:p>
        </w:tc>
      </w:tr>
      <w:tr w:rsidR="00D35842" w:rsidRPr="00315DC4" w14:paraId="2DAE22CC" w14:textId="77777777" w:rsidTr="00FA160E">
        <w:tc>
          <w:tcPr>
            <w:tcW w:w="1135" w:type="dxa"/>
            <w:tcBorders>
              <w:top w:val="single" w:sz="4" w:space="0" w:color="auto"/>
              <w:left w:val="single" w:sz="4" w:space="0" w:color="auto"/>
              <w:bottom w:val="single" w:sz="4" w:space="0" w:color="auto"/>
              <w:right w:val="single" w:sz="4" w:space="0" w:color="auto"/>
            </w:tcBorders>
          </w:tcPr>
          <w:p w14:paraId="677D4BD7" w14:textId="77777777" w:rsidR="00D35842" w:rsidRPr="00315DC4" w:rsidDel="00DD05B1" w:rsidRDefault="00D35842" w:rsidP="00D35842">
            <w:pPr>
              <w:spacing w:line="320" w:lineRule="exact"/>
              <w:ind w:right="114"/>
            </w:pPr>
            <w:r w:rsidRPr="00315DC4">
              <w:t>5.5.2.12</w:t>
            </w:r>
          </w:p>
        </w:tc>
        <w:tc>
          <w:tcPr>
            <w:tcW w:w="5703" w:type="dxa"/>
            <w:tcBorders>
              <w:top w:val="single" w:sz="4" w:space="0" w:color="auto"/>
              <w:left w:val="single" w:sz="4" w:space="0" w:color="auto"/>
              <w:bottom w:val="single" w:sz="4" w:space="0" w:color="auto"/>
              <w:right w:val="single" w:sz="4" w:space="0" w:color="auto"/>
            </w:tcBorders>
          </w:tcPr>
          <w:p w14:paraId="4CD35DAF" w14:textId="77777777" w:rsidR="00D35842" w:rsidRPr="00315DC4" w:rsidDel="00DD05B1" w:rsidRDefault="00D35842" w:rsidP="00D35842">
            <w:pPr>
              <w:spacing w:line="320" w:lineRule="exact"/>
              <w:ind w:leftChars="47" w:left="113" w:right="156"/>
              <w:jc w:val="both"/>
            </w:pPr>
            <w:r w:rsidRPr="00315DC4">
              <w:t>The folder shall have at least four (4) hold-down bolt holes for fastening. It shall be provided with a set of hold-down bolts.</w:t>
            </w:r>
          </w:p>
        </w:tc>
        <w:tc>
          <w:tcPr>
            <w:tcW w:w="1559" w:type="dxa"/>
            <w:tcBorders>
              <w:top w:val="single" w:sz="4" w:space="0" w:color="auto"/>
              <w:left w:val="single" w:sz="4" w:space="0" w:color="auto"/>
              <w:bottom w:val="single" w:sz="4" w:space="0" w:color="auto"/>
              <w:right w:val="single" w:sz="4" w:space="0" w:color="auto"/>
            </w:tcBorders>
          </w:tcPr>
          <w:p w14:paraId="63BDCF99" w14:textId="4265C386"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3D2164C" w14:textId="77777777" w:rsidR="00D35842" w:rsidRPr="00315DC4" w:rsidRDefault="00D35842" w:rsidP="00D35842">
            <w:pPr>
              <w:spacing w:line="320" w:lineRule="exact"/>
              <w:ind w:leftChars="47" w:left="113" w:right="156"/>
              <w:jc w:val="both"/>
            </w:pPr>
          </w:p>
        </w:tc>
      </w:tr>
      <w:tr w:rsidR="00D35842" w:rsidRPr="00315DC4" w14:paraId="2B0F7667" w14:textId="77777777" w:rsidTr="00FA160E">
        <w:tc>
          <w:tcPr>
            <w:tcW w:w="1135" w:type="dxa"/>
            <w:tcBorders>
              <w:top w:val="single" w:sz="4" w:space="0" w:color="auto"/>
              <w:left w:val="single" w:sz="4" w:space="0" w:color="auto"/>
              <w:bottom w:val="single" w:sz="4" w:space="0" w:color="auto"/>
              <w:right w:val="single" w:sz="4" w:space="0" w:color="auto"/>
            </w:tcBorders>
          </w:tcPr>
          <w:p w14:paraId="0C79C700" w14:textId="77777777" w:rsidR="00D35842" w:rsidRPr="00315DC4" w:rsidDel="00DD05B1" w:rsidRDefault="00D35842" w:rsidP="00D35842">
            <w:pPr>
              <w:spacing w:line="320" w:lineRule="exact"/>
              <w:ind w:right="114"/>
            </w:pPr>
            <w:r w:rsidRPr="00315DC4">
              <w:t>5.5.2.13</w:t>
            </w:r>
          </w:p>
        </w:tc>
        <w:tc>
          <w:tcPr>
            <w:tcW w:w="5703" w:type="dxa"/>
            <w:tcBorders>
              <w:top w:val="single" w:sz="4" w:space="0" w:color="auto"/>
              <w:left w:val="single" w:sz="4" w:space="0" w:color="auto"/>
              <w:bottom w:val="single" w:sz="4" w:space="0" w:color="auto"/>
              <w:right w:val="single" w:sz="4" w:space="0" w:color="auto"/>
            </w:tcBorders>
          </w:tcPr>
          <w:p w14:paraId="36D40B24" w14:textId="77777777" w:rsidR="00D35842" w:rsidRPr="00315DC4" w:rsidDel="00DD05B1" w:rsidRDefault="00D35842" w:rsidP="00D35842">
            <w:pPr>
              <w:spacing w:line="320" w:lineRule="exact"/>
              <w:ind w:leftChars="47" w:left="113" w:right="156"/>
              <w:jc w:val="both"/>
            </w:pPr>
            <w:r w:rsidRPr="00315DC4">
              <w:t>All parts coming into contact with the water and laundry chemicals shall be made of corrosion resistant materials.</w:t>
            </w:r>
          </w:p>
        </w:tc>
        <w:tc>
          <w:tcPr>
            <w:tcW w:w="1559" w:type="dxa"/>
            <w:tcBorders>
              <w:top w:val="single" w:sz="4" w:space="0" w:color="auto"/>
              <w:left w:val="single" w:sz="4" w:space="0" w:color="auto"/>
              <w:bottom w:val="single" w:sz="4" w:space="0" w:color="auto"/>
              <w:right w:val="single" w:sz="4" w:space="0" w:color="auto"/>
            </w:tcBorders>
          </w:tcPr>
          <w:p w14:paraId="7FBC2A22" w14:textId="550AB901"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0A9542F" w14:textId="77777777" w:rsidR="00D35842" w:rsidRPr="00315DC4" w:rsidRDefault="00D35842" w:rsidP="00D35842">
            <w:pPr>
              <w:spacing w:line="320" w:lineRule="exact"/>
              <w:ind w:leftChars="47" w:left="113" w:right="156"/>
              <w:jc w:val="both"/>
            </w:pPr>
          </w:p>
        </w:tc>
      </w:tr>
      <w:tr w:rsidR="00D35842" w:rsidRPr="00315DC4" w14:paraId="333FD02B" w14:textId="77777777" w:rsidTr="00FA160E">
        <w:tc>
          <w:tcPr>
            <w:tcW w:w="1135" w:type="dxa"/>
            <w:tcBorders>
              <w:top w:val="single" w:sz="4" w:space="0" w:color="auto"/>
              <w:left w:val="single" w:sz="4" w:space="0" w:color="auto"/>
              <w:bottom w:val="single" w:sz="4" w:space="0" w:color="auto"/>
              <w:right w:val="single" w:sz="4" w:space="0" w:color="auto"/>
            </w:tcBorders>
          </w:tcPr>
          <w:p w14:paraId="0B3E137B" w14:textId="77777777" w:rsidR="00D35842" w:rsidRPr="00315DC4" w:rsidDel="00DD05B1" w:rsidRDefault="00D35842" w:rsidP="00D35842">
            <w:pPr>
              <w:spacing w:line="320" w:lineRule="exact"/>
              <w:ind w:right="114"/>
            </w:pPr>
            <w:r w:rsidRPr="00315DC4">
              <w:t>5.5.2.14</w:t>
            </w:r>
          </w:p>
        </w:tc>
        <w:tc>
          <w:tcPr>
            <w:tcW w:w="5703" w:type="dxa"/>
            <w:tcBorders>
              <w:top w:val="single" w:sz="4" w:space="0" w:color="auto"/>
              <w:left w:val="single" w:sz="4" w:space="0" w:color="auto"/>
              <w:bottom w:val="single" w:sz="4" w:space="0" w:color="auto"/>
              <w:right w:val="single" w:sz="4" w:space="0" w:color="auto"/>
            </w:tcBorders>
          </w:tcPr>
          <w:p w14:paraId="677E02CA" w14:textId="77777777" w:rsidR="00D35842" w:rsidRPr="00315DC4" w:rsidDel="00DD05B1" w:rsidRDefault="00D35842" w:rsidP="00D35842">
            <w:pPr>
              <w:spacing w:line="320" w:lineRule="exact"/>
              <w:ind w:leftChars="47" w:left="113" w:right="156"/>
              <w:jc w:val="both"/>
            </w:pPr>
            <w:r w:rsidRPr="00315DC4">
              <w:t>The folder shall be equipped fully with safety guards, interlocks and emergency stop buttons.</w:t>
            </w:r>
          </w:p>
        </w:tc>
        <w:tc>
          <w:tcPr>
            <w:tcW w:w="1559" w:type="dxa"/>
            <w:tcBorders>
              <w:top w:val="single" w:sz="4" w:space="0" w:color="auto"/>
              <w:left w:val="single" w:sz="4" w:space="0" w:color="auto"/>
              <w:bottom w:val="single" w:sz="4" w:space="0" w:color="auto"/>
              <w:right w:val="single" w:sz="4" w:space="0" w:color="auto"/>
            </w:tcBorders>
          </w:tcPr>
          <w:p w14:paraId="683DE68F" w14:textId="1768469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9C2DA5C" w14:textId="77777777" w:rsidR="00D35842" w:rsidRPr="00315DC4" w:rsidRDefault="00D35842" w:rsidP="00D35842">
            <w:pPr>
              <w:spacing w:line="320" w:lineRule="exact"/>
              <w:ind w:leftChars="47" w:left="113" w:right="156"/>
              <w:jc w:val="both"/>
            </w:pPr>
          </w:p>
        </w:tc>
      </w:tr>
      <w:tr w:rsidR="00D35842" w:rsidRPr="00315DC4" w14:paraId="6B71D264" w14:textId="77777777" w:rsidTr="00FA160E">
        <w:tc>
          <w:tcPr>
            <w:tcW w:w="1135" w:type="dxa"/>
            <w:tcBorders>
              <w:top w:val="single" w:sz="4" w:space="0" w:color="auto"/>
              <w:left w:val="single" w:sz="4" w:space="0" w:color="auto"/>
              <w:bottom w:val="single" w:sz="4" w:space="0" w:color="auto"/>
              <w:right w:val="single" w:sz="4" w:space="0" w:color="auto"/>
            </w:tcBorders>
          </w:tcPr>
          <w:p w14:paraId="3221C5CF" w14:textId="77777777" w:rsidR="00D35842" w:rsidRPr="00315DC4" w:rsidDel="00DD05B1" w:rsidRDefault="00D35842" w:rsidP="00D35842">
            <w:pPr>
              <w:spacing w:line="320" w:lineRule="exact"/>
              <w:ind w:right="114"/>
            </w:pPr>
            <w:r w:rsidRPr="00315DC4">
              <w:t>5.5.2.15</w:t>
            </w:r>
          </w:p>
        </w:tc>
        <w:tc>
          <w:tcPr>
            <w:tcW w:w="5703" w:type="dxa"/>
            <w:tcBorders>
              <w:top w:val="single" w:sz="4" w:space="0" w:color="auto"/>
              <w:left w:val="single" w:sz="4" w:space="0" w:color="auto"/>
              <w:bottom w:val="single" w:sz="4" w:space="0" w:color="auto"/>
              <w:right w:val="single" w:sz="4" w:space="0" w:color="auto"/>
            </w:tcBorders>
          </w:tcPr>
          <w:p w14:paraId="54AE54EA" w14:textId="77777777" w:rsidR="00D35842" w:rsidRPr="00315DC4" w:rsidDel="00DD05B1" w:rsidRDefault="00D35842" w:rsidP="00D35842">
            <w:pPr>
              <w:spacing w:line="320" w:lineRule="exact"/>
              <w:ind w:leftChars="47" w:left="113" w:right="156"/>
              <w:jc w:val="both"/>
            </w:pPr>
            <w:r w:rsidRPr="00315DC4">
              <w:t>Adequate overload protective device and over-current protect device shall be provided for the motors.</w:t>
            </w:r>
          </w:p>
        </w:tc>
        <w:tc>
          <w:tcPr>
            <w:tcW w:w="1559" w:type="dxa"/>
            <w:tcBorders>
              <w:top w:val="single" w:sz="4" w:space="0" w:color="auto"/>
              <w:left w:val="single" w:sz="4" w:space="0" w:color="auto"/>
              <w:bottom w:val="single" w:sz="4" w:space="0" w:color="auto"/>
              <w:right w:val="single" w:sz="4" w:space="0" w:color="auto"/>
            </w:tcBorders>
          </w:tcPr>
          <w:p w14:paraId="3EFC701F" w14:textId="1668BF90"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5662A4D" w14:textId="77777777" w:rsidR="00D35842" w:rsidRPr="00315DC4" w:rsidRDefault="00D35842" w:rsidP="00D35842">
            <w:pPr>
              <w:spacing w:line="320" w:lineRule="exact"/>
              <w:ind w:leftChars="47" w:left="113" w:right="156"/>
              <w:jc w:val="both"/>
            </w:pPr>
          </w:p>
        </w:tc>
      </w:tr>
      <w:tr w:rsidR="00D35842" w:rsidRPr="00315DC4" w14:paraId="24F2B6D8" w14:textId="77777777" w:rsidTr="00FA160E">
        <w:tc>
          <w:tcPr>
            <w:tcW w:w="1135" w:type="dxa"/>
            <w:tcBorders>
              <w:top w:val="single" w:sz="4" w:space="0" w:color="auto"/>
              <w:left w:val="single" w:sz="4" w:space="0" w:color="auto"/>
              <w:bottom w:val="single" w:sz="4" w:space="0" w:color="auto"/>
              <w:right w:val="single" w:sz="4" w:space="0" w:color="auto"/>
            </w:tcBorders>
          </w:tcPr>
          <w:p w14:paraId="08A14170" w14:textId="77777777" w:rsidR="00D35842" w:rsidRPr="00315DC4" w:rsidRDefault="00D35842" w:rsidP="00D35842">
            <w:pPr>
              <w:spacing w:line="320" w:lineRule="exact"/>
              <w:ind w:right="114"/>
            </w:pPr>
            <w:r w:rsidRPr="00315DC4">
              <w:lastRenderedPageBreak/>
              <w:t>5.5.2.16</w:t>
            </w:r>
          </w:p>
        </w:tc>
        <w:tc>
          <w:tcPr>
            <w:tcW w:w="5703" w:type="dxa"/>
            <w:tcBorders>
              <w:top w:val="single" w:sz="4" w:space="0" w:color="auto"/>
              <w:left w:val="single" w:sz="4" w:space="0" w:color="auto"/>
              <w:bottom w:val="single" w:sz="4" w:space="0" w:color="auto"/>
              <w:right w:val="single" w:sz="4" w:space="0" w:color="auto"/>
            </w:tcBorders>
          </w:tcPr>
          <w:p w14:paraId="2D5829F3" w14:textId="77777777" w:rsidR="00D35842" w:rsidRPr="00315DC4" w:rsidRDefault="00D35842" w:rsidP="00D35842">
            <w:pPr>
              <w:spacing w:line="320" w:lineRule="exact"/>
              <w:ind w:leftChars="47" w:left="113" w:right="156"/>
              <w:jc w:val="both"/>
            </w:pPr>
            <w:r w:rsidRPr="00315DC4">
              <w:t>An ‘Emergency Stop’ domed top projecting push button shall be equipped in a hand touch distance for use under any emergency circumstances.</w:t>
            </w:r>
          </w:p>
        </w:tc>
        <w:tc>
          <w:tcPr>
            <w:tcW w:w="1559" w:type="dxa"/>
            <w:tcBorders>
              <w:top w:val="single" w:sz="4" w:space="0" w:color="auto"/>
              <w:left w:val="single" w:sz="4" w:space="0" w:color="auto"/>
              <w:bottom w:val="single" w:sz="4" w:space="0" w:color="auto"/>
              <w:right w:val="single" w:sz="4" w:space="0" w:color="auto"/>
            </w:tcBorders>
          </w:tcPr>
          <w:p w14:paraId="2A4E14F6" w14:textId="4B89AD56"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086F85D" w14:textId="77777777" w:rsidR="00D35842" w:rsidRPr="00315DC4" w:rsidRDefault="00D35842" w:rsidP="00D35842">
            <w:pPr>
              <w:spacing w:line="320" w:lineRule="exact"/>
              <w:ind w:leftChars="47" w:left="113" w:right="156"/>
              <w:jc w:val="both"/>
            </w:pPr>
          </w:p>
        </w:tc>
      </w:tr>
      <w:tr w:rsidR="00315DC4" w:rsidRPr="00315DC4" w14:paraId="6E911A8D" w14:textId="77777777" w:rsidTr="00315DC4">
        <w:trPr>
          <w:trHeight w:val="70"/>
        </w:trPr>
        <w:tc>
          <w:tcPr>
            <w:tcW w:w="1135" w:type="dxa"/>
            <w:tcBorders>
              <w:top w:val="single" w:sz="4" w:space="0" w:color="auto"/>
              <w:left w:val="single" w:sz="4" w:space="0" w:color="auto"/>
              <w:bottom w:val="single" w:sz="4" w:space="0" w:color="auto"/>
              <w:right w:val="single" w:sz="4" w:space="0" w:color="auto"/>
            </w:tcBorders>
          </w:tcPr>
          <w:p w14:paraId="0E5D32A5" w14:textId="77777777" w:rsidR="00D35842" w:rsidRPr="00315DC4" w:rsidRDefault="00D35842" w:rsidP="00D35842">
            <w:pPr>
              <w:spacing w:line="320" w:lineRule="exact"/>
              <w:ind w:right="114"/>
            </w:pPr>
            <w:r w:rsidRPr="00315DC4">
              <w:t>5.5.2.17</w:t>
            </w:r>
          </w:p>
        </w:tc>
        <w:tc>
          <w:tcPr>
            <w:tcW w:w="5703" w:type="dxa"/>
            <w:tcBorders>
              <w:top w:val="single" w:sz="4" w:space="0" w:color="auto"/>
              <w:left w:val="single" w:sz="4" w:space="0" w:color="auto"/>
              <w:bottom w:val="single" w:sz="4" w:space="0" w:color="auto"/>
              <w:right w:val="single" w:sz="4" w:space="0" w:color="auto"/>
            </w:tcBorders>
          </w:tcPr>
          <w:p w14:paraId="286CA3EF" w14:textId="77777777" w:rsidR="00D35842" w:rsidRPr="00315DC4" w:rsidRDefault="00D35842" w:rsidP="00D35842">
            <w:pPr>
              <w:spacing w:line="320" w:lineRule="exact"/>
              <w:ind w:leftChars="47" w:left="113" w:right="156"/>
              <w:jc w:val="both"/>
            </w:pPr>
            <w:r w:rsidRPr="00315DC4">
              <w:t>Contractor shall offer as an optional feature, an RFID reader in the garment folder to sort out garments with RFID chips and without RFID chips using the stackers.</w:t>
            </w:r>
          </w:p>
        </w:tc>
        <w:tc>
          <w:tcPr>
            <w:tcW w:w="1559" w:type="dxa"/>
            <w:tcBorders>
              <w:top w:val="single" w:sz="4" w:space="0" w:color="auto"/>
              <w:left w:val="single" w:sz="4" w:space="0" w:color="auto"/>
              <w:bottom w:val="single" w:sz="4" w:space="0" w:color="auto"/>
              <w:right w:val="single" w:sz="4" w:space="0" w:color="auto"/>
            </w:tcBorders>
          </w:tcPr>
          <w:p w14:paraId="6AD9BFF1" w14:textId="7BCB94A7"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EA582A0" w14:textId="77777777" w:rsidR="00D35842" w:rsidRPr="00315DC4" w:rsidRDefault="00D35842" w:rsidP="00D35842">
            <w:pPr>
              <w:spacing w:line="320" w:lineRule="exact"/>
              <w:ind w:leftChars="47" w:left="113" w:right="156"/>
              <w:jc w:val="both"/>
            </w:pPr>
          </w:p>
        </w:tc>
      </w:tr>
      <w:tr w:rsidR="00315DC4" w:rsidRPr="00315DC4" w14:paraId="7E7DCF5B" w14:textId="77777777" w:rsidTr="00315DC4">
        <w:tc>
          <w:tcPr>
            <w:tcW w:w="1135" w:type="dxa"/>
            <w:tcBorders>
              <w:top w:val="single" w:sz="4" w:space="0" w:color="auto"/>
              <w:left w:val="single" w:sz="4" w:space="0" w:color="auto"/>
              <w:bottom w:val="single" w:sz="4" w:space="0" w:color="auto"/>
              <w:right w:val="single" w:sz="4" w:space="0" w:color="auto"/>
            </w:tcBorders>
          </w:tcPr>
          <w:p w14:paraId="4FB478AD" w14:textId="77777777" w:rsidR="00D35842" w:rsidRPr="00315DC4" w:rsidRDefault="00D35842" w:rsidP="00D35842">
            <w:pPr>
              <w:spacing w:line="320" w:lineRule="exact"/>
              <w:ind w:right="114"/>
            </w:pPr>
            <w:r w:rsidRPr="00315DC4">
              <w:t>5.5.2.18</w:t>
            </w:r>
          </w:p>
        </w:tc>
        <w:tc>
          <w:tcPr>
            <w:tcW w:w="5703" w:type="dxa"/>
            <w:tcBorders>
              <w:top w:val="single" w:sz="4" w:space="0" w:color="auto"/>
              <w:left w:val="single" w:sz="4" w:space="0" w:color="auto"/>
              <w:bottom w:val="single" w:sz="4" w:space="0" w:color="auto"/>
              <w:right w:val="single" w:sz="4" w:space="0" w:color="auto"/>
            </w:tcBorders>
          </w:tcPr>
          <w:p w14:paraId="59865C96" w14:textId="26CCE272" w:rsidR="00D35842" w:rsidRPr="00315DC4" w:rsidRDefault="00D35842" w:rsidP="00D35842">
            <w:pPr>
              <w:spacing w:line="320" w:lineRule="exact"/>
              <w:ind w:leftChars="47" w:left="113" w:right="156"/>
              <w:jc w:val="both"/>
            </w:pPr>
            <w:r w:rsidRPr="00315DC4">
              <w:t>The design and operation of folders shall integrate with conveyor belts.</w:t>
            </w:r>
          </w:p>
        </w:tc>
        <w:tc>
          <w:tcPr>
            <w:tcW w:w="1559" w:type="dxa"/>
            <w:tcBorders>
              <w:top w:val="single" w:sz="4" w:space="0" w:color="auto"/>
              <w:left w:val="single" w:sz="4" w:space="0" w:color="auto"/>
              <w:bottom w:val="single" w:sz="4" w:space="0" w:color="auto"/>
              <w:right w:val="single" w:sz="4" w:space="0" w:color="auto"/>
            </w:tcBorders>
          </w:tcPr>
          <w:p w14:paraId="129ADB3C" w14:textId="4C12D7C2"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9D9401F" w14:textId="77777777" w:rsidR="00D35842" w:rsidRPr="00315DC4" w:rsidRDefault="00D35842" w:rsidP="00D35842">
            <w:pPr>
              <w:spacing w:line="320" w:lineRule="exact"/>
              <w:ind w:leftChars="47" w:left="113" w:right="156"/>
              <w:jc w:val="both"/>
            </w:pPr>
          </w:p>
        </w:tc>
      </w:tr>
      <w:tr w:rsidR="00315DC4" w:rsidRPr="00315DC4" w14:paraId="2FC3FEFA" w14:textId="77777777" w:rsidTr="00315DC4">
        <w:tc>
          <w:tcPr>
            <w:tcW w:w="1135" w:type="dxa"/>
            <w:tcBorders>
              <w:top w:val="single" w:sz="4" w:space="0" w:color="auto"/>
              <w:left w:val="single" w:sz="4" w:space="0" w:color="auto"/>
              <w:bottom w:val="single" w:sz="4" w:space="0" w:color="auto"/>
              <w:right w:val="single" w:sz="4" w:space="0" w:color="auto"/>
            </w:tcBorders>
          </w:tcPr>
          <w:p w14:paraId="3B88DE0E" w14:textId="77777777" w:rsidR="00D35842" w:rsidRPr="00315DC4" w:rsidDel="00DD05B1" w:rsidRDefault="00D35842" w:rsidP="00D35842">
            <w:pPr>
              <w:spacing w:line="320" w:lineRule="exact"/>
              <w:ind w:right="114"/>
            </w:pPr>
            <w:r w:rsidRPr="00315DC4">
              <w:t>5.5.3</w:t>
            </w:r>
          </w:p>
        </w:tc>
        <w:tc>
          <w:tcPr>
            <w:tcW w:w="5703" w:type="dxa"/>
            <w:tcBorders>
              <w:top w:val="single" w:sz="4" w:space="0" w:color="auto"/>
              <w:left w:val="single" w:sz="4" w:space="0" w:color="auto"/>
              <w:bottom w:val="single" w:sz="4" w:space="0" w:color="auto"/>
              <w:right w:val="single" w:sz="4" w:space="0" w:color="auto"/>
            </w:tcBorders>
          </w:tcPr>
          <w:p w14:paraId="0CBB8CA4" w14:textId="77777777" w:rsidR="00D35842" w:rsidRPr="00315DC4" w:rsidDel="00DD05B1" w:rsidRDefault="00D35842" w:rsidP="00D35842">
            <w:pPr>
              <w:spacing w:line="320" w:lineRule="exact"/>
              <w:ind w:leftChars="47" w:left="113" w:right="156"/>
              <w:jc w:val="both"/>
            </w:pPr>
            <w:r w:rsidRPr="00315DC4">
              <w:t>Performance Requirement</w:t>
            </w:r>
          </w:p>
        </w:tc>
        <w:tc>
          <w:tcPr>
            <w:tcW w:w="1559" w:type="dxa"/>
            <w:tcBorders>
              <w:top w:val="single" w:sz="4" w:space="0" w:color="auto"/>
              <w:left w:val="single" w:sz="4" w:space="0" w:color="auto"/>
              <w:bottom w:val="single" w:sz="4" w:space="0" w:color="auto"/>
              <w:right w:val="nil"/>
            </w:tcBorders>
          </w:tcPr>
          <w:p w14:paraId="120F22FB"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69BDC1E3" w14:textId="77777777" w:rsidR="00D35842" w:rsidRPr="00315DC4" w:rsidRDefault="00D35842" w:rsidP="00D35842">
            <w:pPr>
              <w:spacing w:line="320" w:lineRule="exact"/>
              <w:ind w:leftChars="47" w:left="113" w:right="156"/>
              <w:jc w:val="both"/>
            </w:pPr>
          </w:p>
        </w:tc>
      </w:tr>
      <w:tr w:rsidR="00315DC4" w:rsidRPr="00315DC4" w14:paraId="7AEFB2A1" w14:textId="77777777" w:rsidTr="00315DC4">
        <w:tc>
          <w:tcPr>
            <w:tcW w:w="1135" w:type="dxa"/>
            <w:tcBorders>
              <w:top w:val="single" w:sz="4" w:space="0" w:color="auto"/>
              <w:left w:val="single" w:sz="4" w:space="0" w:color="auto"/>
              <w:bottom w:val="single" w:sz="4" w:space="0" w:color="auto"/>
              <w:right w:val="single" w:sz="4" w:space="0" w:color="auto"/>
            </w:tcBorders>
          </w:tcPr>
          <w:p w14:paraId="0D198AAD" w14:textId="77777777" w:rsidR="00D35842" w:rsidRPr="00315DC4" w:rsidDel="00DD05B1" w:rsidRDefault="00D35842" w:rsidP="00D35842">
            <w:pPr>
              <w:spacing w:line="320" w:lineRule="exact"/>
              <w:ind w:right="114"/>
            </w:pPr>
            <w:r w:rsidRPr="00315DC4">
              <w:t>5.5.3.1</w:t>
            </w:r>
          </w:p>
        </w:tc>
        <w:tc>
          <w:tcPr>
            <w:tcW w:w="5703" w:type="dxa"/>
            <w:shd w:val="clear" w:color="auto" w:fill="auto"/>
          </w:tcPr>
          <w:p w14:paraId="27E9B7C3" w14:textId="77777777" w:rsidR="00D35842" w:rsidRPr="00315DC4" w:rsidDel="00DD05B1" w:rsidRDefault="00D35842" w:rsidP="00D35842">
            <w:pPr>
              <w:spacing w:line="320" w:lineRule="exact"/>
              <w:ind w:leftChars="47" w:left="113" w:right="156"/>
              <w:jc w:val="both"/>
            </w:pPr>
            <w:r w:rsidRPr="00315DC4">
              <w:t>Each folder shall be able to handle garment up to at least 1000 pieces per hour.</w:t>
            </w:r>
          </w:p>
        </w:tc>
        <w:tc>
          <w:tcPr>
            <w:tcW w:w="1559" w:type="dxa"/>
            <w:tcBorders>
              <w:top w:val="single" w:sz="4" w:space="0" w:color="auto"/>
              <w:left w:val="single" w:sz="4" w:space="0" w:color="auto"/>
              <w:bottom w:val="single" w:sz="4" w:space="0" w:color="auto"/>
              <w:right w:val="single" w:sz="4" w:space="0" w:color="auto"/>
            </w:tcBorders>
          </w:tcPr>
          <w:p w14:paraId="4C3B6E0F" w14:textId="1634FD26"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EFA1476" w14:textId="77777777" w:rsidR="00D35842" w:rsidRPr="00315DC4" w:rsidRDefault="00D35842" w:rsidP="00D35842">
            <w:pPr>
              <w:spacing w:line="320" w:lineRule="exact"/>
              <w:ind w:leftChars="47" w:left="113" w:right="156"/>
              <w:jc w:val="both"/>
            </w:pPr>
          </w:p>
        </w:tc>
      </w:tr>
      <w:tr w:rsidR="00315DC4" w:rsidRPr="00315DC4" w14:paraId="7B4D1188" w14:textId="77777777" w:rsidTr="00315DC4">
        <w:tc>
          <w:tcPr>
            <w:tcW w:w="1135" w:type="dxa"/>
            <w:tcBorders>
              <w:top w:val="single" w:sz="4" w:space="0" w:color="auto"/>
              <w:left w:val="single" w:sz="4" w:space="0" w:color="auto"/>
              <w:bottom w:val="single" w:sz="4" w:space="0" w:color="auto"/>
              <w:right w:val="single" w:sz="4" w:space="0" w:color="auto"/>
            </w:tcBorders>
          </w:tcPr>
          <w:p w14:paraId="58A4BA6E" w14:textId="77777777" w:rsidR="00D35842" w:rsidRPr="00315DC4" w:rsidDel="00DD05B1" w:rsidRDefault="00D35842" w:rsidP="00D35842">
            <w:pPr>
              <w:spacing w:line="320" w:lineRule="exact"/>
              <w:ind w:right="114"/>
            </w:pPr>
            <w:r w:rsidRPr="00315DC4">
              <w:t>5.5.3.2</w:t>
            </w:r>
          </w:p>
        </w:tc>
        <w:tc>
          <w:tcPr>
            <w:tcW w:w="5703" w:type="dxa"/>
            <w:shd w:val="clear" w:color="auto" w:fill="auto"/>
          </w:tcPr>
          <w:p w14:paraId="4290F630" w14:textId="77777777" w:rsidR="00D35842" w:rsidRPr="00315DC4" w:rsidDel="00DD05B1" w:rsidRDefault="00D35842" w:rsidP="00D35842">
            <w:pPr>
              <w:spacing w:line="320" w:lineRule="exact"/>
              <w:ind w:leftChars="47" w:left="113" w:right="156"/>
              <w:jc w:val="both"/>
            </w:pPr>
            <w:r w:rsidRPr="00315DC4">
              <w:t xml:space="preserve">The garment folder shall be designed for folding linen of various dimensions mixed up to a length of 1,750mm and up to a width of 900 mm. </w:t>
            </w:r>
          </w:p>
        </w:tc>
        <w:tc>
          <w:tcPr>
            <w:tcW w:w="1559" w:type="dxa"/>
            <w:tcBorders>
              <w:top w:val="single" w:sz="4" w:space="0" w:color="auto"/>
              <w:left w:val="single" w:sz="4" w:space="0" w:color="auto"/>
              <w:bottom w:val="single" w:sz="4" w:space="0" w:color="auto"/>
              <w:right w:val="single" w:sz="4" w:space="0" w:color="auto"/>
            </w:tcBorders>
          </w:tcPr>
          <w:p w14:paraId="4E415C50" w14:textId="09E05E18"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C7F50D7" w14:textId="77777777" w:rsidR="00D35842" w:rsidRPr="00315DC4" w:rsidRDefault="00D35842" w:rsidP="00D35842">
            <w:pPr>
              <w:spacing w:line="320" w:lineRule="exact"/>
              <w:ind w:leftChars="47" w:left="113" w:right="156"/>
              <w:jc w:val="both"/>
            </w:pPr>
          </w:p>
        </w:tc>
      </w:tr>
      <w:tr w:rsidR="00315DC4" w:rsidRPr="00315DC4" w14:paraId="1AE23404" w14:textId="77777777" w:rsidTr="00315DC4">
        <w:tc>
          <w:tcPr>
            <w:tcW w:w="1135" w:type="dxa"/>
            <w:tcBorders>
              <w:top w:val="single" w:sz="4" w:space="0" w:color="auto"/>
              <w:left w:val="single" w:sz="4" w:space="0" w:color="auto"/>
              <w:bottom w:val="single" w:sz="4" w:space="0" w:color="auto"/>
              <w:right w:val="single" w:sz="4" w:space="0" w:color="auto"/>
            </w:tcBorders>
          </w:tcPr>
          <w:p w14:paraId="0B8D01B0" w14:textId="77777777" w:rsidR="00D35842" w:rsidRPr="00315DC4" w:rsidDel="00DD05B1" w:rsidRDefault="00D35842" w:rsidP="00D35842">
            <w:pPr>
              <w:spacing w:line="320" w:lineRule="exact"/>
              <w:ind w:right="114"/>
              <w:rPr>
                <w:b/>
              </w:rPr>
            </w:pPr>
            <w:r w:rsidRPr="00315DC4">
              <w:rPr>
                <w:b/>
              </w:rPr>
              <w:t>5.6</w:t>
            </w:r>
          </w:p>
        </w:tc>
        <w:tc>
          <w:tcPr>
            <w:tcW w:w="5703" w:type="dxa"/>
            <w:tcBorders>
              <w:top w:val="single" w:sz="4" w:space="0" w:color="auto"/>
              <w:left w:val="single" w:sz="4" w:space="0" w:color="auto"/>
              <w:bottom w:val="single" w:sz="4" w:space="0" w:color="auto"/>
              <w:right w:val="single" w:sz="4" w:space="0" w:color="auto"/>
            </w:tcBorders>
            <w:vAlign w:val="center"/>
          </w:tcPr>
          <w:p w14:paraId="3B86847F" w14:textId="77777777" w:rsidR="00D35842" w:rsidRPr="00315DC4" w:rsidDel="00DD05B1" w:rsidRDefault="00D35842" w:rsidP="00D35842">
            <w:pPr>
              <w:spacing w:line="320" w:lineRule="exact"/>
              <w:ind w:leftChars="47" w:left="113" w:right="156"/>
              <w:jc w:val="both"/>
              <w:rPr>
                <w:b/>
              </w:rPr>
            </w:pPr>
            <w:r w:rsidRPr="00315DC4">
              <w:rPr>
                <w:b/>
              </w:rPr>
              <w:t>Automatic Hanger</w:t>
            </w:r>
          </w:p>
        </w:tc>
        <w:tc>
          <w:tcPr>
            <w:tcW w:w="1559" w:type="dxa"/>
            <w:tcBorders>
              <w:top w:val="single" w:sz="4" w:space="0" w:color="auto"/>
              <w:left w:val="single" w:sz="4" w:space="0" w:color="auto"/>
              <w:bottom w:val="single" w:sz="4" w:space="0" w:color="auto"/>
              <w:right w:val="nil"/>
            </w:tcBorders>
          </w:tcPr>
          <w:p w14:paraId="3295C185"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362DECCD" w14:textId="77777777" w:rsidR="00D35842" w:rsidRPr="00315DC4" w:rsidRDefault="00D35842" w:rsidP="00D35842">
            <w:pPr>
              <w:spacing w:line="320" w:lineRule="exact"/>
              <w:ind w:leftChars="47" w:left="113" w:right="156"/>
              <w:jc w:val="both"/>
            </w:pPr>
          </w:p>
        </w:tc>
      </w:tr>
      <w:tr w:rsidR="00315DC4" w:rsidRPr="00315DC4" w14:paraId="15184CD7" w14:textId="77777777" w:rsidTr="00315DC4">
        <w:tc>
          <w:tcPr>
            <w:tcW w:w="1135" w:type="dxa"/>
            <w:tcBorders>
              <w:top w:val="single" w:sz="4" w:space="0" w:color="auto"/>
              <w:left w:val="single" w:sz="4" w:space="0" w:color="auto"/>
              <w:bottom w:val="single" w:sz="4" w:space="0" w:color="auto"/>
              <w:right w:val="single" w:sz="4" w:space="0" w:color="auto"/>
            </w:tcBorders>
          </w:tcPr>
          <w:p w14:paraId="72F23220" w14:textId="77777777" w:rsidR="00D35842" w:rsidRPr="00315DC4" w:rsidDel="00DD05B1" w:rsidRDefault="00D35842" w:rsidP="00D35842">
            <w:pPr>
              <w:spacing w:line="320" w:lineRule="exact"/>
              <w:ind w:right="114"/>
            </w:pPr>
            <w:r w:rsidRPr="00315DC4">
              <w:t>5.6.1</w:t>
            </w:r>
          </w:p>
        </w:tc>
        <w:tc>
          <w:tcPr>
            <w:tcW w:w="5703" w:type="dxa"/>
            <w:tcBorders>
              <w:top w:val="single" w:sz="4" w:space="0" w:color="auto"/>
              <w:left w:val="single" w:sz="4" w:space="0" w:color="auto"/>
              <w:bottom w:val="single" w:sz="4" w:space="0" w:color="auto"/>
              <w:right w:val="single" w:sz="4" w:space="0" w:color="auto"/>
            </w:tcBorders>
            <w:vAlign w:val="center"/>
          </w:tcPr>
          <w:p w14:paraId="5079EA10" w14:textId="77777777" w:rsidR="00D35842" w:rsidRPr="00315DC4" w:rsidDel="00DD05B1" w:rsidRDefault="00D35842" w:rsidP="00D35842">
            <w:pPr>
              <w:spacing w:line="320" w:lineRule="exact"/>
              <w:ind w:leftChars="47" w:left="113" w:right="156"/>
              <w:jc w:val="both"/>
            </w:pPr>
            <w:r w:rsidRPr="00315DC4">
              <w:t>General</w:t>
            </w:r>
          </w:p>
        </w:tc>
        <w:tc>
          <w:tcPr>
            <w:tcW w:w="1559" w:type="dxa"/>
            <w:tcBorders>
              <w:top w:val="single" w:sz="4" w:space="0" w:color="auto"/>
              <w:left w:val="single" w:sz="4" w:space="0" w:color="auto"/>
              <w:bottom w:val="single" w:sz="4" w:space="0" w:color="auto"/>
              <w:right w:val="nil"/>
            </w:tcBorders>
          </w:tcPr>
          <w:p w14:paraId="70154C24"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7C16E33B" w14:textId="77777777" w:rsidR="00D35842" w:rsidRPr="00315DC4" w:rsidRDefault="00D35842" w:rsidP="00D35842">
            <w:pPr>
              <w:spacing w:line="320" w:lineRule="exact"/>
              <w:ind w:leftChars="47" w:left="113" w:right="156"/>
              <w:jc w:val="both"/>
            </w:pPr>
          </w:p>
        </w:tc>
      </w:tr>
      <w:tr w:rsidR="00315DC4" w:rsidRPr="00315DC4" w14:paraId="51710785" w14:textId="77777777" w:rsidTr="00315DC4">
        <w:tc>
          <w:tcPr>
            <w:tcW w:w="1135" w:type="dxa"/>
            <w:tcBorders>
              <w:top w:val="single" w:sz="4" w:space="0" w:color="auto"/>
              <w:left w:val="single" w:sz="4" w:space="0" w:color="auto"/>
              <w:bottom w:val="single" w:sz="4" w:space="0" w:color="auto"/>
              <w:right w:val="single" w:sz="4" w:space="0" w:color="auto"/>
            </w:tcBorders>
          </w:tcPr>
          <w:p w14:paraId="60489810" w14:textId="77777777" w:rsidR="00D35842" w:rsidRPr="00315DC4" w:rsidDel="00DD05B1" w:rsidRDefault="00D35842" w:rsidP="00D35842">
            <w:pPr>
              <w:spacing w:line="320" w:lineRule="exact"/>
              <w:ind w:right="114"/>
            </w:pPr>
            <w:r w:rsidRPr="00315DC4">
              <w:t>5.6.1.1</w:t>
            </w:r>
          </w:p>
        </w:tc>
        <w:tc>
          <w:tcPr>
            <w:tcW w:w="5703" w:type="dxa"/>
            <w:tcBorders>
              <w:top w:val="single" w:sz="4" w:space="0" w:color="auto"/>
              <w:left w:val="single" w:sz="4" w:space="0" w:color="auto"/>
              <w:bottom w:val="single" w:sz="4" w:space="0" w:color="auto"/>
              <w:right w:val="single" w:sz="4" w:space="0" w:color="auto"/>
            </w:tcBorders>
          </w:tcPr>
          <w:p w14:paraId="5BFE9459" w14:textId="6B5380A7" w:rsidR="00D35842" w:rsidRPr="00315DC4" w:rsidDel="00DD05B1" w:rsidRDefault="00D35842" w:rsidP="009A52A3">
            <w:pPr>
              <w:spacing w:line="320" w:lineRule="exact"/>
              <w:ind w:leftChars="47" w:left="113" w:right="156"/>
              <w:jc w:val="both"/>
            </w:pPr>
            <w:r w:rsidRPr="00315DC4">
              <w:t xml:space="preserve">The Contractor shall supply at least 500 pieces of automatic hanger for Automatic Feeding </w:t>
            </w:r>
            <w:proofErr w:type="spellStart"/>
            <w:r w:rsidRPr="00315DC4">
              <w:t>Farment</w:t>
            </w:r>
            <w:proofErr w:type="spellEnd"/>
            <w:r w:rsidRPr="00315DC4">
              <w:t xml:space="preserve"> Folder, including those in operation and back-up.</w:t>
            </w:r>
          </w:p>
        </w:tc>
        <w:tc>
          <w:tcPr>
            <w:tcW w:w="1559" w:type="dxa"/>
            <w:tcBorders>
              <w:top w:val="single" w:sz="4" w:space="0" w:color="auto"/>
              <w:left w:val="single" w:sz="4" w:space="0" w:color="auto"/>
              <w:bottom w:val="single" w:sz="4" w:space="0" w:color="auto"/>
              <w:right w:val="single" w:sz="4" w:space="0" w:color="auto"/>
            </w:tcBorders>
          </w:tcPr>
          <w:p w14:paraId="508E01CF" w14:textId="7E5C0F94"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2E8361E" w14:textId="77777777" w:rsidR="00D35842" w:rsidRPr="00315DC4" w:rsidRDefault="00D35842" w:rsidP="00D35842">
            <w:pPr>
              <w:spacing w:line="320" w:lineRule="exact"/>
              <w:ind w:leftChars="47" w:left="113" w:right="156"/>
              <w:jc w:val="both"/>
            </w:pPr>
          </w:p>
        </w:tc>
      </w:tr>
      <w:tr w:rsidR="00D35842" w:rsidRPr="00315DC4" w14:paraId="2644440B" w14:textId="77777777" w:rsidTr="00FA160E">
        <w:tc>
          <w:tcPr>
            <w:tcW w:w="1135" w:type="dxa"/>
            <w:tcBorders>
              <w:top w:val="single" w:sz="4" w:space="0" w:color="auto"/>
              <w:left w:val="single" w:sz="4" w:space="0" w:color="auto"/>
              <w:bottom w:val="single" w:sz="4" w:space="0" w:color="auto"/>
              <w:right w:val="single" w:sz="4" w:space="0" w:color="auto"/>
            </w:tcBorders>
          </w:tcPr>
          <w:p w14:paraId="783A656F" w14:textId="77777777" w:rsidR="00D35842" w:rsidRPr="00315DC4" w:rsidDel="00DD05B1" w:rsidRDefault="00D35842" w:rsidP="00D35842">
            <w:pPr>
              <w:spacing w:line="320" w:lineRule="exact"/>
              <w:ind w:right="114"/>
            </w:pPr>
            <w:r w:rsidRPr="00315DC4">
              <w:t>5.6.1.2</w:t>
            </w:r>
          </w:p>
        </w:tc>
        <w:tc>
          <w:tcPr>
            <w:tcW w:w="5703" w:type="dxa"/>
            <w:tcBorders>
              <w:top w:val="single" w:sz="4" w:space="0" w:color="auto"/>
              <w:left w:val="single" w:sz="4" w:space="0" w:color="auto"/>
              <w:bottom w:val="single" w:sz="4" w:space="0" w:color="auto"/>
              <w:right w:val="single" w:sz="4" w:space="0" w:color="auto"/>
            </w:tcBorders>
          </w:tcPr>
          <w:p w14:paraId="735257A5" w14:textId="1B6F7D49" w:rsidR="00D35842" w:rsidRPr="00315DC4" w:rsidDel="00DD05B1" w:rsidRDefault="00D35842" w:rsidP="009A52A3">
            <w:pPr>
              <w:spacing w:line="320" w:lineRule="exact"/>
              <w:ind w:leftChars="47" w:left="113" w:right="156"/>
              <w:jc w:val="both"/>
            </w:pPr>
            <w:r w:rsidRPr="00315DC4">
              <w:t xml:space="preserve">The </w:t>
            </w:r>
            <w:r w:rsidR="009A52A3" w:rsidRPr="00315DC4">
              <w:t>A</w:t>
            </w:r>
            <w:r w:rsidRPr="00315DC4">
              <w:t xml:space="preserve">utomatic </w:t>
            </w:r>
            <w:r w:rsidR="009A52A3" w:rsidRPr="00315DC4">
              <w:t>H</w:t>
            </w:r>
            <w:r w:rsidRPr="00315DC4">
              <w:t>anger shall be able for all kind of hospital garments</w:t>
            </w:r>
            <w:r w:rsidR="009A52A3" w:rsidRPr="00315DC4">
              <w:t>.</w:t>
            </w:r>
          </w:p>
        </w:tc>
        <w:tc>
          <w:tcPr>
            <w:tcW w:w="1559" w:type="dxa"/>
            <w:tcBorders>
              <w:top w:val="single" w:sz="4" w:space="0" w:color="auto"/>
              <w:left w:val="single" w:sz="4" w:space="0" w:color="auto"/>
              <w:bottom w:val="single" w:sz="4" w:space="0" w:color="auto"/>
              <w:right w:val="single" w:sz="4" w:space="0" w:color="auto"/>
            </w:tcBorders>
          </w:tcPr>
          <w:p w14:paraId="38F94CC1" w14:textId="2C1F413A"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F024CAC" w14:textId="77777777" w:rsidR="00D35842" w:rsidRPr="00315DC4" w:rsidRDefault="00D35842" w:rsidP="00D35842">
            <w:pPr>
              <w:spacing w:line="320" w:lineRule="exact"/>
              <w:ind w:leftChars="47" w:left="113" w:right="156"/>
              <w:jc w:val="both"/>
            </w:pPr>
          </w:p>
        </w:tc>
      </w:tr>
      <w:tr w:rsidR="00D35842" w:rsidRPr="00315DC4" w14:paraId="1B63AD36" w14:textId="77777777" w:rsidTr="00FA160E">
        <w:tc>
          <w:tcPr>
            <w:tcW w:w="1135" w:type="dxa"/>
            <w:tcBorders>
              <w:top w:val="single" w:sz="4" w:space="0" w:color="auto"/>
              <w:left w:val="single" w:sz="4" w:space="0" w:color="auto"/>
              <w:bottom w:val="single" w:sz="4" w:space="0" w:color="auto"/>
              <w:right w:val="single" w:sz="4" w:space="0" w:color="auto"/>
            </w:tcBorders>
          </w:tcPr>
          <w:p w14:paraId="23F32081" w14:textId="77777777" w:rsidR="00D35842" w:rsidRPr="00315DC4" w:rsidDel="00DD05B1" w:rsidRDefault="00D35842" w:rsidP="00D35842">
            <w:pPr>
              <w:spacing w:line="320" w:lineRule="exact"/>
              <w:ind w:right="114"/>
            </w:pPr>
            <w:r w:rsidRPr="00315DC4">
              <w:t>5.6.1.3</w:t>
            </w:r>
          </w:p>
        </w:tc>
        <w:tc>
          <w:tcPr>
            <w:tcW w:w="5703" w:type="dxa"/>
            <w:tcBorders>
              <w:top w:val="single" w:sz="4" w:space="0" w:color="auto"/>
              <w:left w:val="single" w:sz="4" w:space="0" w:color="auto"/>
              <w:bottom w:val="single" w:sz="4" w:space="0" w:color="auto"/>
              <w:right w:val="single" w:sz="4" w:space="0" w:color="auto"/>
            </w:tcBorders>
          </w:tcPr>
          <w:p w14:paraId="4132CBC8" w14:textId="60296EB9" w:rsidR="00D35842" w:rsidRPr="00315DC4" w:rsidDel="00DD05B1" w:rsidRDefault="00D35842" w:rsidP="00D35842">
            <w:pPr>
              <w:spacing w:line="320" w:lineRule="exact"/>
              <w:ind w:leftChars="47" w:left="113" w:right="156"/>
              <w:jc w:val="both"/>
            </w:pPr>
            <w:r w:rsidRPr="00315DC4">
              <w:t xml:space="preserve">The </w:t>
            </w:r>
            <w:r w:rsidR="009A52A3" w:rsidRPr="00315DC4">
              <w:t>H</w:t>
            </w:r>
            <w:r w:rsidRPr="00315DC4">
              <w:t>anger shall have manual spreading function of hanger arms, allowing feeding of garments with narrow collar.</w:t>
            </w:r>
          </w:p>
        </w:tc>
        <w:tc>
          <w:tcPr>
            <w:tcW w:w="1559" w:type="dxa"/>
            <w:tcBorders>
              <w:top w:val="single" w:sz="4" w:space="0" w:color="auto"/>
              <w:left w:val="single" w:sz="4" w:space="0" w:color="auto"/>
              <w:bottom w:val="single" w:sz="4" w:space="0" w:color="auto"/>
              <w:right w:val="single" w:sz="4" w:space="0" w:color="auto"/>
            </w:tcBorders>
          </w:tcPr>
          <w:p w14:paraId="54C0861B" w14:textId="46160DFC"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8E59A77" w14:textId="77777777" w:rsidR="00D35842" w:rsidRPr="00315DC4" w:rsidRDefault="00D35842" w:rsidP="00D35842">
            <w:pPr>
              <w:spacing w:line="320" w:lineRule="exact"/>
              <w:ind w:leftChars="47" w:left="113" w:right="156"/>
              <w:jc w:val="both"/>
            </w:pPr>
          </w:p>
        </w:tc>
      </w:tr>
      <w:tr w:rsidR="00315DC4" w:rsidRPr="00315DC4" w14:paraId="467478E2" w14:textId="77777777" w:rsidTr="00315DC4">
        <w:trPr>
          <w:trHeight w:val="686"/>
        </w:trPr>
        <w:tc>
          <w:tcPr>
            <w:tcW w:w="1135" w:type="dxa"/>
            <w:tcBorders>
              <w:top w:val="single" w:sz="4" w:space="0" w:color="auto"/>
              <w:left w:val="single" w:sz="4" w:space="0" w:color="auto"/>
              <w:bottom w:val="single" w:sz="4" w:space="0" w:color="auto"/>
              <w:right w:val="single" w:sz="4" w:space="0" w:color="auto"/>
            </w:tcBorders>
          </w:tcPr>
          <w:p w14:paraId="59F8AC55" w14:textId="77777777" w:rsidR="00D35842" w:rsidRPr="00315DC4" w:rsidDel="00DD05B1" w:rsidRDefault="00D35842" w:rsidP="00D35842">
            <w:pPr>
              <w:spacing w:line="320" w:lineRule="exact"/>
              <w:ind w:right="114"/>
            </w:pPr>
            <w:r w:rsidRPr="00315DC4">
              <w:t>5.6.1.4</w:t>
            </w:r>
          </w:p>
        </w:tc>
        <w:tc>
          <w:tcPr>
            <w:tcW w:w="5703" w:type="dxa"/>
            <w:tcBorders>
              <w:top w:val="single" w:sz="4" w:space="0" w:color="auto"/>
              <w:left w:val="single" w:sz="4" w:space="0" w:color="auto"/>
              <w:bottom w:val="single" w:sz="4" w:space="0" w:color="auto"/>
              <w:right w:val="single" w:sz="4" w:space="0" w:color="auto"/>
            </w:tcBorders>
          </w:tcPr>
          <w:p w14:paraId="33F8302A" w14:textId="34EAF688" w:rsidR="00D35842" w:rsidRPr="00315DC4" w:rsidDel="00DD05B1" w:rsidRDefault="00D35842" w:rsidP="009A52A3">
            <w:pPr>
              <w:spacing w:line="320" w:lineRule="exact"/>
              <w:ind w:leftChars="47" w:left="113" w:right="156"/>
              <w:jc w:val="both"/>
            </w:pPr>
            <w:r w:rsidRPr="00315DC4">
              <w:t xml:space="preserve">Each </w:t>
            </w:r>
            <w:r w:rsidR="009A52A3" w:rsidRPr="00315DC4">
              <w:t>Ha</w:t>
            </w:r>
            <w:r w:rsidRPr="00315DC4">
              <w:t xml:space="preserve">nger shall equip with RFID chips </w:t>
            </w:r>
            <w:proofErr w:type="spellStart"/>
            <w:r w:rsidRPr="00315DC4">
              <w:t>integrable</w:t>
            </w:r>
            <w:proofErr w:type="spellEnd"/>
            <w:r w:rsidRPr="00315DC4">
              <w:t xml:space="preserve"> with the </w:t>
            </w:r>
            <w:r w:rsidR="009A52A3" w:rsidRPr="00315DC4">
              <w:t>G</w:t>
            </w:r>
            <w:r w:rsidRPr="00315DC4">
              <w:t xml:space="preserve">arment </w:t>
            </w:r>
            <w:r w:rsidR="009A52A3" w:rsidRPr="00315DC4">
              <w:t>F</w:t>
            </w:r>
            <w:r w:rsidRPr="00315DC4">
              <w:t xml:space="preserve">eeding stations. </w:t>
            </w:r>
          </w:p>
        </w:tc>
        <w:tc>
          <w:tcPr>
            <w:tcW w:w="1559" w:type="dxa"/>
            <w:tcBorders>
              <w:top w:val="single" w:sz="4" w:space="0" w:color="auto"/>
              <w:left w:val="single" w:sz="4" w:space="0" w:color="auto"/>
              <w:bottom w:val="single" w:sz="4" w:space="0" w:color="auto"/>
              <w:right w:val="single" w:sz="4" w:space="0" w:color="auto"/>
            </w:tcBorders>
          </w:tcPr>
          <w:p w14:paraId="535C9BB1" w14:textId="57235410"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2CDA660" w14:textId="77777777" w:rsidR="00D35842" w:rsidRPr="00315DC4" w:rsidRDefault="00D35842" w:rsidP="00D35842">
            <w:pPr>
              <w:spacing w:line="320" w:lineRule="exact"/>
              <w:ind w:leftChars="47" w:left="113" w:right="156"/>
              <w:jc w:val="both"/>
            </w:pPr>
          </w:p>
        </w:tc>
      </w:tr>
      <w:tr w:rsidR="00315DC4" w:rsidRPr="00315DC4" w14:paraId="39A9D7AA" w14:textId="77777777" w:rsidTr="00315DC4">
        <w:tc>
          <w:tcPr>
            <w:tcW w:w="1135" w:type="dxa"/>
            <w:tcBorders>
              <w:top w:val="single" w:sz="4" w:space="0" w:color="auto"/>
              <w:left w:val="single" w:sz="4" w:space="0" w:color="auto"/>
              <w:bottom w:val="single" w:sz="4" w:space="0" w:color="auto"/>
              <w:right w:val="single" w:sz="4" w:space="0" w:color="auto"/>
            </w:tcBorders>
          </w:tcPr>
          <w:p w14:paraId="58BFD903" w14:textId="72DE4DE1" w:rsidR="00D35842" w:rsidRPr="000A1472" w:rsidRDefault="00D35842" w:rsidP="00D35842">
            <w:pPr>
              <w:spacing w:line="320" w:lineRule="exact"/>
              <w:ind w:right="114"/>
            </w:pPr>
            <w:r w:rsidRPr="000A1472">
              <w:t>5.7</w:t>
            </w:r>
          </w:p>
        </w:tc>
        <w:tc>
          <w:tcPr>
            <w:tcW w:w="5703" w:type="dxa"/>
            <w:tcBorders>
              <w:top w:val="single" w:sz="4" w:space="0" w:color="auto"/>
              <w:left w:val="single" w:sz="4" w:space="0" w:color="auto"/>
              <w:bottom w:val="single" w:sz="4" w:space="0" w:color="auto"/>
              <w:right w:val="single" w:sz="4" w:space="0" w:color="auto"/>
            </w:tcBorders>
            <w:vAlign w:val="center"/>
          </w:tcPr>
          <w:p w14:paraId="52F51CE8" w14:textId="43465B41" w:rsidR="00D35842" w:rsidRPr="000A1472" w:rsidRDefault="00D35842" w:rsidP="00D35842">
            <w:pPr>
              <w:spacing w:line="320" w:lineRule="exact"/>
              <w:ind w:leftChars="47" w:left="113" w:right="156"/>
              <w:jc w:val="both"/>
            </w:pPr>
            <w:r w:rsidRPr="00315DC4">
              <w:t>Safety Requirement</w:t>
            </w:r>
          </w:p>
        </w:tc>
        <w:tc>
          <w:tcPr>
            <w:tcW w:w="1559" w:type="dxa"/>
            <w:tcBorders>
              <w:top w:val="single" w:sz="4" w:space="0" w:color="auto"/>
              <w:left w:val="single" w:sz="4" w:space="0" w:color="auto"/>
              <w:bottom w:val="single" w:sz="4" w:space="0" w:color="auto"/>
              <w:right w:val="nil"/>
            </w:tcBorders>
          </w:tcPr>
          <w:p w14:paraId="2062E1CD"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0C7D3012" w14:textId="77777777" w:rsidR="00D35842" w:rsidRPr="00315DC4" w:rsidRDefault="00D35842" w:rsidP="00D35842">
            <w:pPr>
              <w:spacing w:line="320" w:lineRule="exact"/>
              <w:ind w:leftChars="47" w:left="113" w:right="156"/>
              <w:jc w:val="both"/>
            </w:pPr>
          </w:p>
        </w:tc>
      </w:tr>
      <w:tr w:rsidR="00315DC4" w:rsidRPr="00315DC4" w14:paraId="20534C59" w14:textId="77777777" w:rsidTr="00315DC4">
        <w:tc>
          <w:tcPr>
            <w:tcW w:w="1135" w:type="dxa"/>
            <w:tcBorders>
              <w:top w:val="single" w:sz="4" w:space="0" w:color="auto"/>
              <w:left w:val="single" w:sz="4" w:space="0" w:color="auto"/>
              <w:bottom w:val="single" w:sz="4" w:space="0" w:color="auto"/>
              <w:right w:val="single" w:sz="4" w:space="0" w:color="auto"/>
            </w:tcBorders>
          </w:tcPr>
          <w:p w14:paraId="29725F5C" w14:textId="250519EC" w:rsidR="00D35842" w:rsidRPr="00315DC4" w:rsidRDefault="00D35842" w:rsidP="00D35842">
            <w:pPr>
              <w:spacing w:line="320" w:lineRule="exact"/>
              <w:ind w:right="114"/>
            </w:pPr>
            <w:r w:rsidRPr="00315DC4">
              <w:t>5.7.1</w:t>
            </w:r>
          </w:p>
        </w:tc>
        <w:tc>
          <w:tcPr>
            <w:tcW w:w="5703" w:type="dxa"/>
            <w:tcBorders>
              <w:top w:val="single" w:sz="4" w:space="0" w:color="auto"/>
              <w:left w:val="single" w:sz="4" w:space="0" w:color="auto"/>
              <w:bottom w:val="single" w:sz="4" w:space="0" w:color="auto"/>
              <w:right w:val="single" w:sz="4" w:space="0" w:color="auto"/>
            </w:tcBorders>
            <w:vAlign w:val="center"/>
          </w:tcPr>
          <w:p w14:paraId="23C10C30" w14:textId="541D69D3" w:rsidR="00D35842" w:rsidRPr="00315DC4" w:rsidRDefault="00D35842" w:rsidP="00D35842">
            <w:pPr>
              <w:spacing w:line="320" w:lineRule="exact"/>
              <w:ind w:leftChars="47" w:left="113" w:right="156"/>
              <w:jc w:val="both"/>
            </w:pPr>
            <w:r w:rsidRPr="00315DC4">
              <w:t>The equipment of the Tunnel Finishing System in specified in Section 5.2 to 5.6 shall each be equipped with emergency stop button(s) at hand-reachable position easily accessible by the operator under emergency circumstances.</w:t>
            </w:r>
          </w:p>
        </w:tc>
        <w:tc>
          <w:tcPr>
            <w:tcW w:w="1559" w:type="dxa"/>
            <w:tcBorders>
              <w:top w:val="single" w:sz="4" w:space="0" w:color="auto"/>
              <w:left w:val="single" w:sz="4" w:space="0" w:color="auto"/>
              <w:bottom w:val="single" w:sz="4" w:space="0" w:color="auto"/>
              <w:right w:val="single" w:sz="4" w:space="0" w:color="auto"/>
            </w:tcBorders>
          </w:tcPr>
          <w:p w14:paraId="3FFD5704" w14:textId="015CC9A6"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5001C87" w14:textId="77777777" w:rsidR="00D35842" w:rsidRPr="00315DC4" w:rsidRDefault="00D35842" w:rsidP="00D35842">
            <w:pPr>
              <w:spacing w:line="320" w:lineRule="exact"/>
              <w:ind w:leftChars="47" w:left="113" w:right="156"/>
              <w:jc w:val="both"/>
            </w:pPr>
          </w:p>
        </w:tc>
      </w:tr>
      <w:tr w:rsidR="00315DC4" w:rsidRPr="00315DC4" w14:paraId="0BB4FA95" w14:textId="77777777" w:rsidTr="00315DC4">
        <w:tc>
          <w:tcPr>
            <w:tcW w:w="1135" w:type="dxa"/>
            <w:tcBorders>
              <w:top w:val="single" w:sz="4" w:space="0" w:color="auto"/>
              <w:left w:val="single" w:sz="4" w:space="0" w:color="auto"/>
              <w:bottom w:val="single" w:sz="4" w:space="0" w:color="auto"/>
              <w:right w:val="single" w:sz="4" w:space="0" w:color="auto"/>
            </w:tcBorders>
          </w:tcPr>
          <w:p w14:paraId="7D4E3EEE" w14:textId="77777777" w:rsidR="00D35842" w:rsidRPr="00315DC4" w:rsidDel="00DD05B1" w:rsidRDefault="00D35842" w:rsidP="00D35842">
            <w:pPr>
              <w:spacing w:line="320" w:lineRule="exact"/>
              <w:ind w:right="114"/>
              <w:rPr>
                <w:b/>
              </w:rPr>
            </w:pPr>
            <w:r w:rsidRPr="00315DC4">
              <w:rPr>
                <w:b/>
              </w:rPr>
              <w:t>6.</w:t>
            </w:r>
          </w:p>
        </w:tc>
        <w:tc>
          <w:tcPr>
            <w:tcW w:w="5703" w:type="dxa"/>
            <w:tcBorders>
              <w:top w:val="single" w:sz="4" w:space="0" w:color="auto"/>
              <w:left w:val="single" w:sz="4" w:space="0" w:color="auto"/>
              <w:bottom w:val="single" w:sz="4" w:space="0" w:color="auto"/>
              <w:right w:val="single" w:sz="4" w:space="0" w:color="auto"/>
            </w:tcBorders>
            <w:vAlign w:val="center"/>
          </w:tcPr>
          <w:p w14:paraId="3DD11F94" w14:textId="7C4D129F" w:rsidR="00D35842" w:rsidRPr="00315DC4" w:rsidDel="00DD05B1" w:rsidRDefault="009A52A3" w:rsidP="00D35842">
            <w:pPr>
              <w:spacing w:line="320" w:lineRule="exact"/>
              <w:ind w:leftChars="47" w:left="113" w:right="156"/>
              <w:jc w:val="both"/>
              <w:rPr>
                <w:b/>
              </w:rPr>
            </w:pPr>
            <w:r w:rsidRPr="00315DC4">
              <w:rPr>
                <w:b/>
              </w:rPr>
              <w:t>Trolley Washer</w:t>
            </w:r>
          </w:p>
        </w:tc>
        <w:tc>
          <w:tcPr>
            <w:tcW w:w="1559" w:type="dxa"/>
            <w:tcBorders>
              <w:top w:val="single" w:sz="4" w:space="0" w:color="auto"/>
              <w:left w:val="single" w:sz="4" w:space="0" w:color="auto"/>
              <w:bottom w:val="single" w:sz="4" w:space="0" w:color="auto"/>
              <w:right w:val="nil"/>
            </w:tcBorders>
          </w:tcPr>
          <w:p w14:paraId="1AB558FE"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3A23D527" w14:textId="77777777" w:rsidR="00D35842" w:rsidRPr="00315DC4" w:rsidRDefault="00D35842" w:rsidP="00D35842">
            <w:pPr>
              <w:spacing w:line="320" w:lineRule="exact"/>
              <w:ind w:leftChars="47" w:left="113" w:right="156"/>
              <w:jc w:val="both"/>
            </w:pPr>
          </w:p>
        </w:tc>
      </w:tr>
      <w:tr w:rsidR="00315DC4" w:rsidRPr="00315DC4" w14:paraId="6916DDDB" w14:textId="77777777" w:rsidTr="00315DC4">
        <w:tc>
          <w:tcPr>
            <w:tcW w:w="1135" w:type="dxa"/>
            <w:tcBorders>
              <w:top w:val="single" w:sz="4" w:space="0" w:color="auto"/>
              <w:left w:val="single" w:sz="4" w:space="0" w:color="auto"/>
              <w:bottom w:val="single" w:sz="4" w:space="0" w:color="auto"/>
              <w:right w:val="single" w:sz="4" w:space="0" w:color="auto"/>
            </w:tcBorders>
          </w:tcPr>
          <w:p w14:paraId="38FDEF8F" w14:textId="77777777" w:rsidR="00D35842" w:rsidRPr="00315DC4" w:rsidDel="00DD05B1" w:rsidRDefault="00D35842" w:rsidP="00D35842">
            <w:pPr>
              <w:spacing w:line="320" w:lineRule="exact"/>
              <w:ind w:right="114"/>
            </w:pPr>
            <w:r w:rsidRPr="00315DC4">
              <w:t>6.1</w:t>
            </w:r>
          </w:p>
        </w:tc>
        <w:tc>
          <w:tcPr>
            <w:tcW w:w="5703" w:type="dxa"/>
            <w:tcBorders>
              <w:top w:val="single" w:sz="4" w:space="0" w:color="auto"/>
              <w:left w:val="single" w:sz="4" w:space="0" w:color="auto"/>
              <w:bottom w:val="single" w:sz="4" w:space="0" w:color="auto"/>
              <w:right w:val="single" w:sz="4" w:space="0" w:color="auto"/>
            </w:tcBorders>
            <w:vAlign w:val="center"/>
          </w:tcPr>
          <w:p w14:paraId="00DC1B18" w14:textId="77777777" w:rsidR="00D35842" w:rsidRPr="00315DC4" w:rsidDel="00DD05B1" w:rsidRDefault="00D35842" w:rsidP="00D35842">
            <w:pPr>
              <w:spacing w:line="320" w:lineRule="exact"/>
              <w:ind w:leftChars="47" w:left="113" w:right="156"/>
              <w:jc w:val="both"/>
            </w:pPr>
            <w:r w:rsidRPr="00315DC4">
              <w:t>General</w:t>
            </w:r>
          </w:p>
        </w:tc>
        <w:tc>
          <w:tcPr>
            <w:tcW w:w="1559" w:type="dxa"/>
            <w:tcBorders>
              <w:top w:val="single" w:sz="4" w:space="0" w:color="auto"/>
              <w:left w:val="single" w:sz="4" w:space="0" w:color="auto"/>
              <w:bottom w:val="single" w:sz="4" w:space="0" w:color="auto"/>
              <w:right w:val="nil"/>
            </w:tcBorders>
          </w:tcPr>
          <w:p w14:paraId="1708088A"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2A3C5F0A" w14:textId="77777777" w:rsidR="00D35842" w:rsidRPr="00315DC4" w:rsidRDefault="00D35842" w:rsidP="00D35842">
            <w:pPr>
              <w:spacing w:line="320" w:lineRule="exact"/>
              <w:ind w:leftChars="47" w:left="113" w:right="156"/>
              <w:jc w:val="both"/>
            </w:pPr>
          </w:p>
        </w:tc>
      </w:tr>
      <w:tr w:rsidR="00315DC4" w:rsidRPr="00315DC4" w14:paraId="01B6EAE6" w14:textId="77777777" w:rsidTr="00315DC4">
        <w:tc>
          <w:tcPr>
            <w:tcW w:w="1135" w:type="dxa"/>
            <w:tcBorders>
              <w:top w:val="single" w:sz="4" w:space="0" w:color="auto"/>
              <w:left w:val="single" w:sz="4" w:space="0" w:color="auto"/>
              <w:bottom w:val="single" w:sz="4" w:space="0" w:color="auto"/>
              <w:right w:val="single" w:sz="4" w:space="0" w:color="auto"/>
            </w:tcBorders>
          </w:tcPr>
          <w:p w14:paraId="2D4A0D3D" w14:textId="77777777" w:rsidR="00D35842" w:rsidRPr="00315DC4" w:rsidDel="00DD05B1" w:rsidRDefault="00D35842" w:rsidP="00D35842">
            <w:pPr>
              <w:spacing w:line="320" w:lineRule="exact"/>
              <w:ind w:right="114"/>
            </w:pPr>
            <w:r w:rsidRPr="00315DC4">
              <w:t>6.1.1</w:t>
            </w:r>
          </w:p>
        </w:tc>
        <w:tc>
          <w:tcPr>
            <w:tcW w:w="5703" w:type="dxa"/>
            <w:tcBorders>
              <w:top w:val="single" w:sz="4" w:space="0" w:color="auto"/>
              <w:left w:val="single" w:sz="4" w:space="0" w:color="auto"/>
              <w:bottom w:val="single" w:sz="4" w:space="0" w:color="auto"/>
              <w:right w:val="single" w:sz="4" w:space="0" w:color="auto"/>
            </w:tcBorders>
            <w:vAlign w:val="center"/>
          </w:tcPr>
          <w:p w14:paraId="0CEAA3E5" w14:textId="6D7C608C" w:rsidR="00D35842" w:rsidRPr="00315DC4" w:rsidDel="00DD05B1" w:rsidRDefault="00D35842" w:rsidP="002341EB">
            <w:pPr>
              <w:spacing w:line="320" w:lineRule="exact"/>
              <w:ind w:leftChars="47" w:left="113" w:right="156"/>
              <w:jc w:val="both"/>
            </w:pPr>
            <w:r w:rsidRPr="00315DC4">
              <w:t xml:space="preserve">The Contractor shall provide, design, supply and install one (1) set of </w:t>
            </w:r>
            <w:r w:rsidR="009A52A3" w:rsidRPr="00315DC4">
              <w:t>Trolley Washer</w:t>
            </w:r>
            <w:r w:rsidRPr="00315DC4">
              <w:t>.</w:t>
            </w:r>
          </w:p>
        </w:tc>
        <w:tc>
          <w:tcPr>
            <w:tcW w:w="1559" w:type="dxa"/>
            <w:tcBorders>
              <w:top w:val="single" w:sz="4" w:space="0" w:color="auto"/>
              <w:left w:val="single" w:sz="4" w:space="0" w:color="auto"/>
              <w:bottom w:val="single" w:sz="4" w:space="0" w:color="auto"/>
              <w:right w:val="single" w:sz="4" w:space="0" w:color="auto"/>
            </w:tcBorders>
          </w:tcPr>
          <w:p w14:paraId="209E4DA7" w14:textId="409795B8"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415C1C0" w14:textId="77777777" w:rsidR="00D35842" w:rsidRPr="00315DC4" w:rsidRDefault="00D35842" w:rsidP="00D35842">
            <w:pPr>
              <w:spacing w:line="320" w:lineRule="exact"/>
              <w:ind w:leftChars="47" w:left="113" w:right="156"/>
              <w:jc w:val="both"/>
            </w:pPr>
          </w:p>
        </w:tc>
      </w:tr>
      <w:tr w:rsidR="00D35842" w:rsidRPr="00315DC4" w14:paraId="67364447" w14:textId="77777777" w:rsidTr="00FA160E">
        <w:tc>
          <w:tcPr>
            <w:tcW w:w="1135" w:type="dxa"/>
            <w:tcBorders>
              <w:top w:val="single" w:sz="4" w:space="0" w:color="auto"/>
              <w:left w:val="single" w:sz="4" w:space="0" w:color="auto"/>
              <w:bottom w:val="single" w:sz="4" w:space="0" w:color="auto"/>
              <w:right w:val="single" w:sz="4" w:space="0" w:color="auto"/>
            </w:tcBorders>
          </w:tcPr>
          <w:p w14:paraId="6CA38BD4" w14:textId="67E51535" w:rsidR="00D35842" w:rsidRPr="00315DC4" w:rsidRDefault="00D35842" w:rsidP="00D35842">
            <w:pPr>
              <w:spacing w:line="320" w:lineRule="exact"/>
              <w:ind w:right="114"/>
            </w:pPr>
            <w:r w:rsidRPr="00315DC4">
              <w:t>6.1.2</w:t>
            </w:r>
          </w:p>
        </w:tc>
        <w:tc>
          <w:tcPr>
            <w:tcW w:w="5703" w:type="dxa"/>
            <w:shd w:val="clear" w:color="auto" w:fill="auto"/>
          </w:tcPr>
          <w:p w14:paraId="59383BFA" w14:textId="3A19E135" w:rsidR="00D35842" w:rsidRPr="00315DC4" w:rsidRDefault="00D35842" w:rsidP="00D35842">
            <w:pPr>
              <w:spacing w:line="320" w:lineRule="exact"/>
              <w:ind w:leftChars="47" w:left="113" w:right="156"/>
              <w:jc w:val="both"/>
            </w:pPr>
            <w:r w:rsidRPr="00315DC4">
              <w:t xml:space="preserve">The </w:t>
            </w:r>
            <w:r w:rsidR="009A52A3" w:rsidRPr="00315DC4">
              <w:t>Trolley Washer</w:t>
            </w:r>
            <w:r w:rsidRPr="00315DC4">
              <w:t xml:space="preserve"> shall comply with the requirements </w:t>
            </w:r>
            <w:r w:rsidRPr="00315DC4">
              <w:lastRenderedPageBreak/>
              <w:t>of ISO 15883-6.</w:t>
            </w:r>
          </w:p>
        </w:tc>
        <w:tc>
          <w:tcPr>
            <w:tcW w:w="1559" w:type="dxa"/>
            <w:tcBorders>
              <w:top w:val="single" w:sz="4" w:space="0" w:color="auto"/>
              <w:left w:val="single" w:sz="4" w:space="0" w:color="auto"/>
              <w:bottom w:val="single" w:sz="4" w:space="0" w:color="auto"/>
              <w:right w:val="single" w:sz="4" w:space="0" w:color="auto"/>
            </w:tcBorders>
          </w:tcPr>
          <w:p w14:paraId="5D61B851" w14:textId="1257867E"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8E8D4BE" w14:textId="77777777" w:rsidR="00D35842" w:rsidRPr="00315DC4" w:rsidRDefault="00D35842" w:rsidP="00D35842">
            <w:pPr>
              <w:spacing w:line="320" w:lineRule="exact"/>
              <w:ind w:leftChars="47" w:left="113" w:right="156"/>
              <w:jc w:val="both"/>
            </w:pPr>
          </w:p>
        </w:tc>
      </w:tr>
      <w:tr w:rsidR="00D35842" w:rsidRPr="00315DC4" w14:paraId="4D7A9E83" w14:textId="77777777" w:rsidTr="00FA160E">
        <w:tc>
          <w:tcPr>
            <w:tcW w:w="1135" w:type="dxa"/>
            <w:tcBorders>
              <w:top w:val="single" w:sz="4" w:space="0" w:color="auto"/>
              <w:left w:val="single" w:sz="4" w:space="0" w:color="auto"/>
              <w:bottom w:val="single" w:sz="4" w:space="0" w:color="auto"/>
              <w:right w:val="single" w:sz="4" w:space="0" w:color="auto"/>
            </w:tcBorders>
          </w:tcPr>
          <w:p w14:paraId="5C2B3529" w14:textId="395A75FF" w:rsidR="00D35842" w:rsidRPr="00315DC4" w:rsidRDefault="00D35842" w:rsidP="00D35842">
            <w:pPr>
              <w:spacing w:line="320" w:lineRule="exact"/>
              <w:ind w:right="114"/>
            </w:pPr>
            <w:r w:rsidRPr="00315DC4">
              <w:t>6.1.3</w:t>
            </w:r>
          </w:p>
        </w:tc>
        <w:tc>
          <w:tcPr>
            <w:tcW w:w="5703" w:type="dxa"/>
            <w:shd w:val="clear" w:color="auto" w:fill="auto"/>
          </w:tcPr>
          <w:p w14:paraId="00A348E1" w14:textId="2BD1D37D" w:rsidR="00D35842" w:rsidRPr="00315DC4" w:rsidRDefault="00D35842" w:rsidP="00D35842">
            <w:pPr>
              <w:spacing w:line="320" w:lineRule="exact"/>
              <w:ind w:leftChars="47" w:left="113" w:right="156"/>
              <w:jc w:val="both"/>
            </w:pPr>
            <w:r w:rsidRPr="00315DC4">
              <w:t xml:space="preserve">The </w:t>
            </w:r>
            <w:r w:rsidR="009A52A3" w:rsidRPr="00315DC4">
              <w:t>Trolley Washer</w:t>
            </w:r>
            <w:r w:rsidRPr="00315DC4">
              <w:t xml:space="preserve"> shall be installed through the barrier wall between dirty zone and clean zone</w:t>
            </w:r>
            <w:r w:rsidR="009A52A3" w:rsidRPr="00315DC4">
              <w:t xml:space="preserve"> according to the layout in Appendix I </w:t>
            </w:r>
            <w:proofErr w:type="spellStart"/>
            <w:r w:rsidR="009A52A3" w:rsidRPr="00315DC4">
              <w:t>Composte</w:t>
            </w:r>
            <w:proofErr w:type="spellEnd"/>
            <w:r w:rsidR="009A52A3" w:rsidRPr="00315DC4">
              <w:t xml:space="preserve"> Drawing,</w:t>
            </w:r>
            <w:r w:rsidRPr="00315DC4">
              <w:t xml:space="preserve"> with adequate space for maintenance. The Contractor shall be responsible for the sealing of barrier wall or other works required for installation of the </w:t>
            </w:r>
            <w:r w:rsidR="009A52A3" w:rsidRPr="00315DC4">
              <w:t>Trolley Washer</w:t>
            </w:r>
            <w:r w:rsidRPr="00315DC4">
              <w:t xml:space="preserve">,  including but not limited to drill holes on wall (utilities detection with proper detection equipment (e.g. metal detector) shall be performed to avoid the damage of utilities (e.g. </w:t>
            </w:r>
            <w:proofErr w:type="spellStart"/>
            <w:r w:rsidRPr="00315DC4">
              <w:t>pipline</w:t>
            </w:r>
            <w:proofErr w:type="spellEnd"/>
            <w:r w:rsidRPr="00315DC4">
              <w:t>, ducts, wiring) inside the wall ).</w:t>
            </w:r>
          </w:p>
        </w:tc>
        <w:tc>
          <w:tcPr>
            <w:tcW w:w="1559" w:type="dxa"/>
            <w:tcBorders>
              <w:top w:val="single" w:sz="4" w:space="0" w:color="auto"/>
              <w:left w:val="single" w:sz="4" w:space="0" w:color="auto"/>
              <w:bottom w:val="single" w:sz="4" w:space="0" w:color="auto"/>
              <w:right w:val="single" w:sz="4" w:space="0" w:color="auto"/>
            </w:tcBorders>
          </w:tcPr>
          <w:p w14:paraId="132F9132" w14:textId="42CF50A9"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2E1DA26" w14:textId="77777777" w:rsidR="00D35842" w:rsidRPr="00315DC4" w:rsidRDefault="00D35842" w:rsidP="00D35842">
            <w:pPr>
              <w:spacing w:line="320" w:lineRule="exact"/>
              <w:ind w:leftChars="47" w:left="113" w:right="156"/>
              <w:jc w:val="both"/>
            </w:pPr>
          </w:p>
        </w:tc>
      </w:tr>
      <w:tr w:rsidR="00D35842" w:rsidRPr="00315DC4" w14:paraId="379E8886" w14:textId="77777777" w:rsidTr="00FA160E">
        <w:tc>
          <w:tcPr>
            <w:tcW w:w="1135" w:type="dxa"/>
            <w:tcBorders>
              <w:top w:val="single" w:sz="4" w:space="0" w:color="auto"/>
              <w:left w:val="single" w:sz="4" w:space="0" w:color="auto"/>
              <w:bottom w:val="single" w:sz="4" w:space="0" w:color="auto"/>
              <w:right w:val="single" w:sz="4" w:space="0" w:color="auto"/>
            </w:tcBorders>
          </w:tcPr>
          <w:p w14:paraId="615E2EAD" w14:textId="75648A69" w:rsidR="00D35842" w:rsidRPr="00315DC4" w:rsidDel="00DD05B1" w:rsidRDefault="00D35842" w:rsidP="00D35842">
            <w:pPr>
              <w:spacing w:line="320" w:lineRule="exact"/>
              <w:ind w:right="114"/>
            </w:pPr>
            <w:r w:rsidRPr="00315DC4">
              <w:t>6.1.4</w:t>
            </w:r>
          </w:p>
        </w:tc>
        <w:tc>
          <w:tcPr>
            <w:tcW w:w="5703" w:type="dxa"/>
            <w:shd w:val="clear" w:color="auto" w:fill="auto"/>
          </w:tcPr>
          <w:p w14:paraId="75319ABB" w14:textId="77777777" w:rsidR="00D35842" w:rsidRPr="00315DC4" w:rsidDel="00DD05B1" w:rsidRDefault="00D35842" w:rsidP="00D35842">
            <w:pPr>
              <w:spacing w:line="320" w:lineRule="exact"/>
              <w:ind w:leftChars="47" w:left="113" w:right="156"/>
              <w:jc w:val="both"/>
            </w:pPr>
            <w:r w:rsidRPr="00315DC4">
              <w:t>The Contractor shall coordinate with the Building Contractor for design, supply and installation of the electrical and mechanical services provisions to the installed items of equipment.</w:t>
            </w:r>
          </w:p>
        </w:tc>
        <w:tc>
          <w:tcPr>
            <w:tcW w:w="1559" w:type="dxa"/>
            <w:tcBorders>
              <w:top w:val="single" w:sz="4" w:space="0" w:color="auto"/>
              <w:left w:val="single" w:sz="4" w:space="0" w:color="auto"/>
              <w:bottom w:val="single" w:sz="4" w:space="0" w:color="auto"/>
              <w:right w:val="single" w:sz="4" w:space="0" w:color="auto"/>
            </w:tcBorders>
          </w:tcPr>
          <w:p w14:paraId="0B0A00C2" w14:textId="0652E800"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9CBB9AB" w14:textId="77777777" w:rsidR="00D35842" w:rsidRPr="00315DC4" w:rsidRDefault="00D35842" w:rsidP="00D35842">
            <w:pPr>
              <w:spacing w:line="320" w:lineRule="exact"/>
              <w:ind w:leftChars="47" w:left="113" w:right="156"/>
              <w:jc w:val="both"/>
            </w:pPr>
          </w:p>
        </w:tc>
      </w:tr>
      <w:tr w:rsidR="00315DC4" w:rsidRPr="00315DC4" w14:paraId="300883BE" w14:textId="77777777" w:rsidTr="00315DC4">
        <w:tc>
          <w:tcPr>
            <w:tcW w:w="1135" w:type="dxa"/>
            <w:tcBorders>
              <w:top w:val="single" w:sz="4" w:space="0" w:color="auto"/>
              <w:left w:val="single" w:sz="4" w:space="0" w:color="auto"/>
              <w:bottom w:val="single" w:sz="4" w:space="0" w:color="auto"/>
              <w:right w:val="single" w:sz="4" w:space="0" w:color="auto"/>
            </w:tcBorders>
          </w:tcPr>
          <w:p w14:paraId="57E84762" w14:textId="664D0F09" w:rsidR="00D35842" w:rsidRPr="00315DC4" w:rsidDel="00DD05B1" w:rsidRDefault="00D35842" w:rsidP="00D35842">
            <w:pPr>
              <w:spacing w:line="320" w:lineRule="exact"/>
              <w:ind w:right="114"/>
            </w:pPr>
            <w:r w:rsidRPr="00315DC4">
              <w:t>6.1.5</w:t>
            </w:r>
          </w:p>
        </w:tc>
        <w:tc>
          <w:tcPr>
            <w:tcW w:w="5703" w:type="dxa"/>
            <w:shd w:val="clear" w:color="auto" w:fill="auto"/>
          </w:tcPr>
          <w:p w14:paraId="0507581E" w14:textId="2DAC7209" w:rsidR="00D35842" w:rsidRPr="00315DC4" w:rsidDel="00DD05B1" w:rsidRDefault="00D35842" w:rsidP="00D35842">
            <w:pPr>
              <w:spacing w:line="320" w:lineRule="exact"/>
              <w:ind w:leftChars="47" w:left="113" w:right="156"/>
              <w:jc w:val="both"/>
            </w:pPr>
            <w:r w:rsidRPr="00315DC4">
              <w:t xml:space="preserve">The Contractor shall coordinate with the Laundry Chemical Dispensing System Contractor to facilitate the cleansing process of </w:t>
            </w:r>
            <w:r w:rsidR="009A52A3" w:rsidRPr="00315DC4">
              <w:t>Trolley Washer</w:t>
            </w:r>
            <w:r w:rsidRPr="00315DC4">
              <w:t>s.</w:t>
            </w:r>
          </w:p>
        </w:tc>
        <w:tc>
          <w:tcPr>
            <w:tcW w:w="1559" w:type="dxa"/>
            <w:tcBorders>
              <w:top w:val="single" w:sz="4" w:space="0" w:color="auto"/>
              <w:left w:val="single" w:sz="4" w:space="0" w:color="auto"/>
              <w:bottom w:val="single" w:sz="4" w:space="0" w:color="auto"/>
              <w:right w:val="single" w:sz="4" w:space="0" w:color="auto"/>
            </w:tcBorders>
          </w:tcPr>
          <w:p w14:paraId="05CC1E64" w14:textId="359AF9FA"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2B68B3E" w14:textId="77777777" w:rsidR="00D35842" w:rsidRPr="00315DC4" w:rsidRDefault="00D35842" w:rsidP="00D35842">
            <w:pPr>
              <w:spacing w:line="320" w:lineRule="exact"/>
              <w:ind w:leftChars="47" w:left="113" w:right="156"/>
              <w:jc w:val="both"/>
            </w:pPr>
          </w:p>
        </w:tc>
      </w:tr>
      <w:tr w:rsidR="00315DC4" w:rsidRPr="00315DC4" w14:paraId="6F7B61D5" w14:textId="77777777" w:rsidTr="00315DC4">
        <w:tc>
          <w:tcPr>
            <w:tcW w:w="1135" w:type="dxa"/>
            <w:tcBorders>
              <w:top w:val="single" w:sz="4" w:space="0" w:color="auto"/>
              <w:left w:val="single" w:sz="4" w:space="0" w:color="auto"/>
              <w:bottom w:val="single" w:sz="4" w:space="0" w:color="auto"/>
              <w:right w:val="single" w:sz="4" w:space="0" w:color="auto"/>
            </w:tcBorders>
          </w:tcPr>
          <w:p w14:paraId="51B2EF09" w14:textId="77777777" w:rsidR="00D35842" w:rsidRPr="00315DC4" w:rsidDel="00DD05B1" w:rsidRDefault="00D35842" w:rsidP="00D35842">
            <w:pPr>
              <w:spacing w:line="320" w:lineRule="exact"/>
              <w:ind w:right="114"/>
            </w:pPr>
            <w:r w:rsidRPr="00315DC4">
              <w:t>6.2</w:t>
            </w:r>
          </w:p>
        </w:tc>
        <w:tc>
          <w:tcPr>
            <w:tcW w:w="5703" w:type="dxa"/>
            <w:tcBorders>
              <w:top w:val="single" w:sz="4" w:space="0" w:color="auto"/>
              <w:left w:val="single" w:sz="4" w:space="0" w:color="auto"/>
              <w:bottom w:val="single" w:sz="4" w:space="0" w:color="auto"/>
              <w:right w:val="single" w:sz="4" w:space="0" w:color="auto"/>
            </w:tcBorders>
            <w:vAlign w:val="center"/>
          </w:tcPr>
          <w:p w14:paraId="58890309" w14:textId="77777777" w:rsidR="00D35842" w:rsidRPr="00315DC4" w:rsidDel="00DD05B1" w:rsidRDefault="00D35842" w:rsidP="00D35842">
            <w:pPr>
              <w:spacing w:line="320" w:lineRule="exact"/>
              <w:ind w:leftChars="47" w:left="113" w:right="156"/>
              <w:jc w:val="both"/>
            </w:pPr>
            <w:r w:rsidRPr="00315DC4">
              <w:t>Functional Specifications</w:t>
            </w:r>
          </w:p>
        </w:tc>
        <w:tc>
          <w:tcPr>
            <w:tcW w:w="1559" w:type="dxa"/>
            <w:tcBorders>
              <w:top w:val="single" w:sz="4" w:space="0" w:color="auto"/>
              <w:left w:val="single" w:sz="4" w:space="0" w:color="auto"/>
              <w:bottom w:val="single" w:sz="4" w:space="0" w:color="auto"/>
              <w:right w:val="nil"/>
            </w:tcBorders>
          </w:tcPr>
          <w:p w14:paraId="1B465726" w14:textId="77777777" w:rsidR="00D35842" w:rsidRPr="00315DC4" w:rsidRDefault="00D35842" w:rsidP="00D35842">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748A0F57" w14:textId="77777777" w:rsidR="00D35842" w:rsidRPr="00315DC4" w:rsidRDefault="00D35842" w:rsidP="00D35842">
            <w:pPr>
              <w:spacing w:line="320" w:lineRule="exact"/>
              <w:ind w:leftChars="47" w:left="113" w:right="156"/>
              <w:jc w:val="both"/>
            </w:pPr>
          </w:p>
        </w:tc>
      </w:tr>
      <w:tr w:rsidR="00315DC4" w:rsidRPr="00315DC4" w14:paraId="4E6DFFC9" w14:textId="77777777" w:rsidTr="00315DC4">
        <w:tc>
          <w:tcPr>
            <w:tcW w:w="1135" w:type="dxa"/>
            <w:tcBorders>
              <w:top w:val="single" w:sz="4" w:space="0" w:color="auto"/>
              <w:left w:val="single" w:sz="4" w:space="0" w:color="auto"/>
              <w:bottom w:val="single" w:sz="4" w:space="0" w:color="auto"/>
              <w:right w:val="single" w:sz="4" w:space="0" w:color="auto"/>
            </w:tcBorders>
          </w:tcPr>
          <w:p w14:paraId="6B651180" w14:textId="77777777" w:rsidR="00D35842" w:rsidRPr="00315DC4" w:rsidDel="00DD05B1" w:rsidRDefault="00D35842" w:rsidP="00D35842">
            <w:pPr>
              <w:spacing w:line="320" w:lineRule="exact"/>
              <w:ind w:right="114"/>
            </w:pPr>
            <w:r w:rsidRPr="00315DC4">
              <w:t>6.2.1</w:t>
            </w:r>
          </w:p>
        </w:tc>
        <w:tc>
          <w:tcPr>
            <w:tcW w:w="5703" w:type="dxa"/>
            <w:tcBorders>
              <w:top w:val="single" w:sz="4" w:space="0" w:color="auto"/>
              <w:left w:val="single" w:sz="4" w:space="0" w:color="auto"/>
              <w:bottom w:val="single" w:sz="4" w:space="0" w:color="auto"/>
              <w:right w:val="single" w:sz="4" w:space="0" w:color="auto"/>
            </w:tcBorders>
          </w:tcPr>
          <w:p w14:paraId="1F5D55B6" w14:textId="77777777" w:rsidR="00D35842" w:rsidRPr="00315DC4" w:rsidDel="00DD05B1" w:rsidRDefault="00D35842" w:rsidP="00D35842">
            <w:pPr>
              <w:spacing w:line="320" w:lineRule="exact"/>
              <w:ind w:leftChars="47" w:left="113" w:right="156"/>
              <w:jc w:val="both"/>
            </w:pPr>
            <w:r w:rsidRPr="00315DC4">
              <w:t xml:space="preserve">The Contractor shall design, supply and provide automatic trolley loading and unloading conveyor(s) with ramps to facilitate automatic loading and unloading of Linen Trolley. </w:t>
            </w:r>
          </w:p>
        </w:tc>
        <w:tc>
          <w:tcPr>
            <w:tcW w:w="1559" w:type="dxa"/>
            <w:tcBorders>
              <w:top w:val="single" w:sz="4" w:space="0" w:color="auto"/>
              <w:left w:val="single" w:sz="4" w:space="0" w:color="auto"/>
              <w:bottom w:val="single" w:sz="4" w:space="0" w:color="auto"/>
              <w:right w:val="single" w:sz="4" w:space="0" w:color="auto"/>
            </w:tcBorders>
          </w:tcPr>
          <w:p w14:paraId="5AADE47B" w14:textId="1574CB95"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C2339D1" w14:textId="77777777" w:rsidR="00D35842" w:rsidRPr="00315DC4" w:rsidRDefault="00D35842" w:rsidP="00D35842">
            <w:pPr>
              <w:spacing w:line="320" w:lineRule="exact"/>
              <w:ind w:leftChars="47" w:left="113" w:right="156"/>
              <w:jc w:val="both"/>
            </w:pPr>
          </w:p>
        </w:tc>
      </w:tr>
      <w:tr w:rsidR="00315DC4" w:rsidRPr="00315DC4" w14:paraId="370397C4" w14:textId="77777777" w:rsidTr="009A52A3">
        <w:tc>
          <w:tcPr>
            <w:tcW w:w="1135" w:type="dxa"/>
            <w:tcBorders>
              <w:top w:val="single" w:sz="4" w:space="0" w:color="auto"/>
              <w:left w:val="single" w:sz="4" w:space="0" w:color="auto"/>
              <w:bottom w:val="single" w:sz="4" w:space="0" w:color="auto"/>
              <w:right w:val="single" w:sz="4" w:space="0" w:color="auto"/>
            </w:tcBorders>
          </w:tcPr>
          <w:p w14:paraId="6CFA9B55" w14:textId="77777777" w:rsidR="00D35842" w:rsidRPr="00315DC4" w:rsidDel="00DD05B1" w:rsidRDefault="00D35842" w:rsidP="00D35842">
            <w:pPr>
              <w:spacing w:line="320" w:lineRule="exact"/>
              <w:ind w:right="114"/>
            </w:pPr>
            <w:r w:rsidRPr="00315DC4">
              <w:t>6.2.4</w:t>
            </w:r>
          </w:p>
        </w:tc>
        <w:tc>
          <w:tcPr>
            <w:tcW w:w="5703" w:type="dxa"/>
            <w:tcBorders>
              <w:top w:val="single" w:sz="4" w:space="0" w:color="auto"/>
              <w:left w:val="single" w:sz="4" w:space="0" w:color="auto"/>
              <w:bottom w:val="single" w:sz="4" w:space="0" w:color="auto"/>
              <w:right w:val="single" w:sz="4" w:space="0" w:color="auto"/>
            </w:tcBorders>
          </w:tcPr>
          <w:p w14:paraId="6525F97F" w14:textId="77777777" w:rsidR="00D35842" w:rsidRPr="00315DC4" w:rsidDel="00DD05B1" w:rsidRDefault="00D35842" w:rsidP="00D35842">
            <w:pPr>
              <w:spacing w:line="320" w:lineRule="exact"/>
              <w:ind w:leftChars="47" w:left="113" w:right="156"/>
              <w:jc w:val="both"/>
            </w:pPr>
            <w:r w:rsidRPr="00315DC4">
              <w:t xml:space="preserve">With a steam supply at about 12 bars, cleansing cycle including cleansing &amp; disinfecting, rinsing and drying shall be completed in not more than 15 minutes. </w:t>
            </w:r>
          </w:p>
        </w:tc>
        <w:tc>
          <w:tcPr>
            <w:tcW w:w="1559" w:type="dxa"/>
            <w:tcBorders>
              <w:top w:val="single" w:sz="4" w:space="0" w:color="auto"/>
              <w:left w:val="single" w:sz="4" w:space="0" w:color="auto"/>
              <w:bottom w:val="single" w:sz="4" w:space="0" w:color="auto"/>
              <w:right w:val="single" w:sz="4" w:space="0" w:color="auto"/>
            </w:tcBorders>
          </w:tcPr>
          <w:p w14:paraId="7CE17372" w14:textId="3CB2CBDA"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016D559" w14:textId="77777777" w:rsidR="00D35842" w:rsidRPr="00315DC4" w:rsidRDefault="00D35842" w:rsidP="00D35842">
            <w:pPr>
              <w:spacing w:line="320" w:lineRule="exact"/>
              <w:ind w:leftChars="47" w:left="113" w:right="156"/>
              <w:jc w:val="both"/>
            </w:pPr>
          </w:p>
        </w:tc>
      </w:tr>
      <w:tr w:rsidR="00315DC4" w:rsidRPr="00315DC4" w14:paraId="2BF581E0" w14:textId="77777777" w:rsidTr="009A52A3">
        <w:tc>
          <w:tcPr>
            <w:tcW w:w="1135" w:type="dxa"/>
            <w:tcBorders>
              <w:top w:val="single" w:sz="4" w:space="0" w:color="auto"/>
              <w:left w:val="single" w:sz="4" w:space="0" w:color="auto"/>
              <w:bottom w:val="nil"/>
              <w:right w:val="single" w:sz="4" w:space="0" w:color="auto"/>
            </w:tcBorders>
          </w:tcPr>
          <w:p w14:paraId="1FE20B5A" w14:textId="77777777" w:rsidR="00D35842" w:rsidRPr="00315DC4" w:rsidDel="00DD05B1" w:rsidRDefault="00D35842" w:rsidP="00D35842">
            <w:pPr>
              <w:spacing w:line="320" w:lineRule="exact"/>
              <w:ind w:right="114"/>
            </w:pPr>
            <w:r w:rsidRPr="00315DC4">
              <w:t>6.2.5</w:t>
            </w:r>
          </w:p>
        </w:tc>
        <w:tc>
          <w:tcPr>
            <w:tcW w:w="5703" w:type="dxa"/>
            <w:tcBorders>
              <w:top w:val="single" w:sz="4" w:space="0" w:color="auto"/>
              <w:left w:val="single" w:sz="4" w:space="0" w:color="auto"/>
              <w:bottom w:val="single" w:sz="4" w:space="0" w:color="auto"/>
              <w:right w:val="single" w:sz="4" w:space="0" w:color="auto"/>
            </w:tcBorders>
          </w:tcPr>
          <w:p w14:paraId="3DDA4AAC" w14:textId="160FE612" w:rsidR="00D35842" w:rsidRPr="00315DC4" w:rsidDel="00DD05B1" w:rsidRDefault="009A52A3" w:rsidP="009A52A3">
            <w:pPr>
              <w:spacing w:line="320" w:lineRule="exact"/>
              <w:ind w:leftChars="47" w:left="113" w:right="156"/>
              <w:jc w:val="both"/>
            </w:pPr>
            <w:r w:rsidRPr="00315DC4">
              <w:t>The control</w:t>
            </w:r>
            <w:r w:rsidR="00315DC4">
              <w:t xml:space="preserve"> system</w:t>
            </w:r>
            <w:r w:rsidRPr="00315DC4">
              <w:t xml:space="preserve"> shall be able to modify setting of the washing process include but not limited to the followings:</w:t>
            </w:r>
          </w:p>
        </w:tc>
        <w:tc>
          <w:tcPr>
            <w:tcW w:w="1559" w:type="dxa"/>
            <w:tcBorders>
              <w:top w:val="single" w:sz="4" w:space="0" w:color="auto"/>
              <w:left w:val="single" w:sz="4" w:space="0" w:color="auto"/>
              <w:bottom w:val="single" w:sz="4" w:space="0" w:color="auto"/>
              <w:right w:val="single" w:sz="4" w:space="0" w:color="auto"/>
            </w:tcBorders>
          </w:tcPr>
          <w:p w14:paraId="7A6F6D31" w14:textId="7E2F64B2"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FBCE04C" w14:textId="77777777" w:rsidR="00D35842" w:rsidRPr="00315DC4" w:rsidRDefault="00D35842" w:rsidP="00D35842">
            <w:pPr>
              <w:spacing w:line="320" w:lineRule="exact"/>
              <w:ind w:leftChars="47" w:left="113" w:right="156"/>
              <w:jc w:val="both"/>
            </w:pPr>
          </w:p>
        </w:tc>
      </w:tr>
      <w:tr w:rsidR="00315DC4" w:rsidRPr="00315DC4" w14:paraId="0DE174E5" w14:textId="77777777" w:rsidTr="009A52A3">
        <w:tc>
          <w:tcPr>
            <w:tcW w:w="1135" w:type="dxa"/>
            <w:tcBorders>
              <w:top w:val="nil"/>
              <w:left w:val="single" w:sz="4" w:space="0" w:color="auto"/>
              <w:bottom w:val="nil"/>
              <w:right w:val="single" w:sz="4" w:space="0" w:color="auto"/>
            </w:tcBorders>
          </w:tcPr>
          <w:p w14:paraId="0484460C" w14:textId="50692745" w:rsidR="00D35842" w:rsidRPr="00315DC4" w:rsidDel="00DD05B1" w:rsidRDefault="00D35842" w:rsidP="009A52A3">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5FABCE1A" w14:textId="103E72E6" w:rsidR="00D35842" w:rsidRPr="00315DC4" w:rsidDel="00DD05B1" w:rsidRDefault="00D35842" w:rsidP="009A52A3">
            <w:pPr>
              <w:pStyle w:val="afa"/>
              <w:numPr>
                <w:ilvl w:val="0"/>
                <w:numId w:val="180"/>
              </w:numPr>
              <w:spacing w:line="320" w:lineRule="exact"/>
              <w:ind w:leftChars="0" w:left="542" w:right="156"/>
              <w:jc w:val="both"/>
            </w:pPr>
            <w:r w:rsidRPr="00315DC4">
              <w:t>Washing time;</w:t>
            </w:r>
          </w:p>
        </w:tc>
        <w:tc>
          <w:tcPr>
            <w:tcW w:w="1559" w:type="dxa"/>
            <w:tcBorders>
              <w:top w:val="single" w:sz="4" w:space="0" w:color="auto"/>
              <w:left w:val="single" w:sz="4" w:space="0" w:color="auto"/>
              <w:bottom w:val="single" w:sz="4" w:space="0" w:color="auto"/>
              <w:right w:val="single" w:sz="4" w:space="0" w:color="auto"/>
            </w:tcBorders>
          </w:tcPr>
          <w:p w14:paraId="5D0EB2F4" w14:textId="1105EDD4" w:rsidR="00D35842" w:rsidRPr="00315DC4" w:rsidRDefault="00D35842"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7F42FFB" w14:textId="77777777" w:rsidR="00D35842" w:rsidRPr="00315DC4" w:rsidRDefault="00D35842" w:rsidP="00D35842">
            <w:pPr>
              <w:spacing w:line="320" w:lineRule="exact"/>
              <w:ind w:leftChars="47" w:left="113" w:right="156"/>
              <w:jc w:val="both"/>
            </w:pPr>
          </w:p>
        </w:tc>
      </w:tr>
      <w:tr w:rsidR="00315DC4" w:rsidRPr="00315DC4" w14:paraId="3D540E06" w14:textId="77777777" w:rsidTr="009A52A3">
        <w:tc>
          <w:tcPr>
            <w:tcW w:w="1135" w:type="dxa"/>
            <w:tcBorders>
              <w:top w:val="nil"/>
              <w:left w:val="single" w:sz="4" w:space="0" w:color="auto"/>
              <w:bottom w:val="nil"/>
              <w:right w:val="single" w:sz="4" w:space="0" w:color="auto"/>
            </w:tcBorders>
          </w:tcPr>
          <w:p w14:paraId="6A0AA5E3" w14:textId="77777777" w:rsidR="009A52A3" w:rsidRPr="00315DC4" w:rsidDel="00DD05B1" w:rsidRDefault="009A52A3" w:rsidP="009A52A3">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tcPr>
          <w:p w14:paraId="358AD766" w14:textId="7BF2F7C4" w:rsidR="009A52A3" w:rsidRPr="00315DC4" w:rsidRDefault="009A52A3" w:rsidP="009A52A3">
            <w:pPr>
              <w:pStyle w:val="afa"/>
              <w:numPr>
                <w:ilvl w:val="0"/>
                <w:numId w:val="180"/>
              </w:numPr>
              <w:spacing w:line="320" w:lineRule="exact"/>
              <w:ind w:leftChars="0" w:left="542" w:right="156"/>
              <w:jc w:val="both"/>
            </w:pPr>
            <w:r w:rsidRPr="00315DC4">
              <w:t>Drying time;</w:t>
            </w:r>
          </w:p>
        </w:tc>
        <w:tc>
          <w:tcPr>
            <w:tcW w:w="1559" w:type="dxa"/>
            <w:tcBorders>
              <w:top w:val="single" w:sz="4" w:space="0" w:color="auto"/>
              <w:left w:val="single" w:sz="4" w:space="0" w:color="auto"/>
              <w:bottom w:val="single" w:sz="4" w:space="0" w:color="auto"/>
              <w:right w:val="single" w:sz="4" w:space="0" w:color="auto"/>
            </w:tcBorders>
          </w:tcPr>
          <w:p w14:paraId="2A76270B" w14:textId="77777777" w:rsidR="009A52A3" w:rsidRPr="00315DC4" w:rsidRDefault="009A52A3" w:rsidP="00D35842">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1C49350" w14:textId="77777777" w:rsidR="009A52A3" w:rsidRPr="00315DC4" w:rsidRDefault="009A52A3" w:rsidP="00D35842">
            <w:pPr>
              <w:spacing w:line="320" w:lineRule="exact"/>
              <w:ind w:leftChars="47" w:left="113" w:right="156"/>
              <w:jc w:val="both"/>
            </w:pPr>
          </w:p>
        </w:tc>
      </w:tr>
      <w:tr w:rsidR="00315DC4" w:rsidRPr="00315DC4" w14:paraId="6DF370F1" w14:textId="77777777" w:rsidTr="009A52A3">
        <w:tc>
          <w:tcPr>
            <w:tcW w:w="1135" w:type="dxa"/>
            <w:tcBorders>
              <w:top w:val="nil"/>
              <w:left w:val="single" w:sz="4" w:space="0" w:color="auto"/>
              <w:bottom w:val="nil"/>
              <w:right w:val="single" w:sz="4" w:space="0" w:color="auto"/>
            </w:tcBorders>
          </w:tcPr>
          <w:p w14:paraId="1D4E3E53" w14:textId="7E6CBA99" w:rsidR="00D35842" w:rsidRPr="00315DC4" w:rsidDel="00DD05B1" w:rsidRDefault="00D35842" w:rsidP="00D35842">
            <w:pPr>
              <w:spacing w:line="320" w:lineRule="exact"/>
              <w:ind w:right="114"/>
            </w:pPr>
          </w:p>
        </w:tc>
        <w:tc>
          <w:tcPr>
            <w:tcW w:w="5703" w:type="dxa"/>
            <w:tcBorders>
              <w:left w:val="single" w:sz="4" w:space="0" w:color="auto"/>
            </w:tcBorders>
            <w:shd w:val="clear" w:color="auto" w:fill="auto"/>
          </w:tcPr>
          <w:p w14:paraId="5DB9B46B" w14:textId="65B8E49B" w:rsidR="00D35842" w:rsidRPr="00315DC4" w:rsidDel="00DD05B1" w:rsidRDefault="009A52A3" w:rsidP="009A52A3">
            <w:pPr>
              <w:pStyle w:val="afa"/>
              <w:numPr>
                <w:ilvl w:val="0"/>
                <w:numId w:val="180"/>
              </w:numPr>
              <w:spacing w:line="320" w:lineRule="exact"/>
              <w:ind w:leftChars="0" w:left="542" w:right="156"/>
              <w:jc w:val="both"/>
            </w:pPr>
            <w:r w:rsidRPr="00315DC4">
              <w:t>Cooling time;</w:t>
            </w:r>
          </w:p>
        </w:tc>
        <w:tc>
          <w:tcPr>
            <w:tcW w:w="1559" w:type="dxa"/>
            <w:tcBorders>
              <w:top w:val="single" w:sz="4" w:space="0" w:color="auto"/>
              <w:left w:val="single" w:sz="4" w:space="0" w:color="auto"/>
              <w:bottom w:val="single" w:sz="4" w:space="0" w:color="auto"/>
              <w:right w:val="single" w:sz="4" w:space="0" w:color="auto"/>
            </w:tcBorders>
          </w:tcPr>
          <w:p w14:paraId="384B448A" w14:textId="397548E8" w:rsidR="00D35842" w:rsidRPr="00315DC4" w:rsidRDefault="00D35842" w:rsidP="00D35842">
            <w:pPr>
              <w:spacing w:line="320" w:lineRule="exact"/>
              <w:ind w:leftChars="47" w:left="113" w:right="156"/>
              <w:jc w:val="both"/>
              <w:rPr>
                <w:strike/>
              </w:rPr>
            </w:pPr>
          </w:p>
        </w:tc>
        <w:tc>
          <w:tcPr>
            <w:tcW w:w="1559" w:type="dxa"/>
            <w:tcBorders>
              <w:top w:val="single" w:sz="4" w:space="0" w:color="auto"/>
              <w:left w:val="single" w:sz="4" w:space="0" w:color="auto"/>
              <w:bottom w:val="single" w:sz="4" w:space="0" w:color="auto"/>
              <w:right w:val="single" w:sz="4" w:space="0" w:color="auto"/>
            </w:tcBorders>
          </w:tcPr>
          <w:p w14:paraId="3A91298A" w14:textId="77777777" w:rsidR="00D35842" w:rsidRPr="00315DC4" w:rsidRDefault="00D35842" w:rsidP="00D35842">
            <w:pPr>
              <w:spacing w:line="320" w:lineRule="exact"/>
              <w:ind w:leftChars="47" w:left="113" w:right="156"/>
              <w:jc w:val="both"/>
            </w:pPr>
          </w:p>
        </w:tc>
      </w:tr>
      <w:tr w:rsidR="00315DC4" w:rsidRPr="00315DC4" w14:paraId="75681268" w14:textId="77777777" w:rsidTr="009A52A3">
        <w:tc>
          <w:tcPr>
            <w:tcW w:w="1135" w:type="dxa"/>
            <w:tcBorders>
              <w:top w:val="nil"/>
              <w:left w:val="single" w:sz="4" w:space="0" w:color="auto"/>
              <w:bottom w:val="nil"/>
              <w:right w:val="single" w:sz="4" w:space="0" w:color="auto"/>
            </w:tcBorders>
          </w:tcPr>
          <w:p w14:paraId="494678B9" w14:textId="77777777" w:rsidR="009A52A3" w:rsidRPr="00315DC4" w:rsidDel="00DD05B1" w:rsidRDefault="009A52A3" w:rsidP="00D35842">
            <w:pPr>
              <w:spacing w:line="320" w:lineRule="exact"/>
              <w:ind w:right="114"/>
            </w:pPr>
          </w:p>
        </w:tc>
        <w:tc>
          <w:tcPr>
            <w:tcW w:w="5703" w:type="dxa"/>
            <w:tcBorders>
              <w:left w:val="single" w:sz="4" w:space="0" w:color="auto"/>
            </w:tcBorders>
            <w:shd w:val="clear" w:color="auto" w:fill="auto"/>
          </w:tcPr>
          <w:p w14:paraId="2F9224FA" w14:textId="3DB418CB" w:rsidR="009A52A3" w:rsidRPr="00315DC4" w:rsidDel="00DD05B1" w:rsidRDefault="009A52A3" w:rsidP="009A52A3">
            <w:pPr>
              <w:pStyle w:val="afa"/>
              <w:numPr>
                <w:ilvl w:val="0"/>
                <w:numId w:val="180"/>
              </w:numPr>
              <w:spacing w:line="320" w:lineRule="exact"/>
              <w:ind w:leftChars="0" w:left="542" w:right="156"/>
              <w:jc w:val="both"/>
            </w:pPr>
            <w:r w:rsidRPr="00315DC4">
              <w:t>Thermal or chemical disinfection;</w:t>
            </w:r>
          </w:p>
        </w:tc>
        <w:tc>
          <w:tcPr>
            <w:tcW w:w="1559" w:type="dxa"/>
            <w:tcBorders>
              <w:top w:val="single" w:sz="4" w:space="0" w:color="auto"/>
              <w:left w:val="single" w:sz="4" w:space="0" w:color="auto"/>
              <w:bottom w:val="single" w:sz="4" w:space="0" w:color="auto"/>
              <w:right w:val="single" w:sz="4" w:space="0" w:color="auto"/>
            </w:tcBorders>
          </w:tcPr>
          <w:p w14:paraId="14A16782" w14:textId="77777777" w:rsidR="009A52A3" w:rsidRPr="00315DC4" w:rsidRDefault="009A52A3" w:rsidP="00D35842">
            <w:pPr>
              <w:spacing w:line="320" w:lineRule="exact"/>
              <w:ind w:leftChars="47" w:left="113" w:right="156"/>
              <w:jc w:val="both"/>
              <w:rPr>
                <w:strike/>
              </w:rPr>
            </w:pPr>
          </w:p>
        </w:tc>
        <w:tc>
          <w:tcPr>
            <w:tcW w:w="1559" w:type="dxa"/>
            <w:tcBorders>
              <w:top w:val="single" w:sz="4" w:space="0" w:color="auto"/>
              <w:left w:val="single" w:sz="4" w:space="0" w:color="auto"/>
              <w:bottom w:val="single" w:sz="4" w:space="0" w:color="auto"/>
              <w:right w:val="single" w:sz="4" w:space="0" w:color="auto"/>
            </w:tcBorders>
          </w:tcPr>
          <w:p w14:paraId="0F0CB428" w14:textId="77777777" w:rsidR="009A52A3" w:rsidRPr="00315DC4" w:rsidRDefault="009A52A3" w:rsidP="00D35842">
            <w:pPr>
              <w:spacing w:line="320" w:lineRule="exact"/>
              <w:ind w:leftChars="47" w:left="113" w:right="156"/>
              <w:jc w:val="both"/>
            </w:pPr>
          </w:p>
        </w:tc>
      </w:tr>
      <w:tr w:rsidR="00315DC4" w:rsidRPr="00315DC4" w14:paraId="69A9E1C0" w14:textId="77777777" w:rsidTr="009A52A3">
        <w:tc>
          <w:tcPr>
            <w:tcW w:w="1135" w:type="dxa"/>
            <w:tcBorders>
              <w:top w:val="nil"/>
              <w:left w:val="single" w:sz="4" w:space="0" w:color="auto"/>
              <w:bottom w:val="nil"/>
              <w:right w:val="single" w:sz="4" w:space="0" w:color="auto"/>
            </w:tcBorders>
          </w:tcPr>
          <w:p w14:paraId="3497229B" w14:textId="77777777" w:rsidR="009A52A3" w:rsidRPr="00315DC4" w:rsidDel="00DD05B1" w:rsidRDefault="009A52A3" w:rsidP="00D35842">
            <w:pPr>
              <w:spacing w:line="320" w:lineRule="exact"/>
              <w:ind w:right="114"/>
            </w:pPr>
          </w:p>
        </w:tc>
        <w:tc>
          <w:tcPr>
            <w:tcW w:w="5703" w:type="dxa"/>
            <w:tcBorders>
              <w:left w:val="single" w:sz="4" w:space="0" w:color="auto"/>
            </w:tcBorders>
            <w:shd w:val="clear" w:color="auto" w:fill="auto"/>
          </w:tcPr>
          <w:p w14:paraId="251773D8" w14:textId="2881C613" w:rsidR="009A52A3" w:rsidRPr="00315DC4" w:rsidDel="00DD05B1" w:rsidRDefault="009A52A3" w:rsidP="009A52A3">
            <w:pPr>
              <w:pStyle w:val="afa"/>
              <w:numPr>
                <w:ilvl w:val="0"/>
                <w:numId w:val="180"/>
              </w:numPr>
              <w:spacing w:line="320" w:lineRule="exact"/>
              <w:ind w:leftChars="0" w:left="542" w:right="156"/>
              <w:jc w:val="both"/>
            </w:pPr>
            <w:r w:rsidRPr="00315DC4">
              <w:t>Washing temperature;</w:t>
            </w:r>
          </w:p>
        </w:tc>
        <w:tc>
          <w:tcPr>
            <w:tcW w:w="1559" w:type="dxa"/>
            <w:tcBorders>
              <w:top w:val="single" w:sz="4" w:space="0" w:color="auto"/>
              <w:left w:val="single" w:sz="4" w:space="0" w:color="auto"/>
              <w:bottom w:val="single" w:sz="4" w:space="0" w:color="auto"/>
              <w:right w:val="single" w:sz="4" w:space="0" w:color="auto"/>
            </w:tcBorders>
          </w:tcPr>
          <w:p w14:paraId="0FC3EFA7" w14:textId="77777777" w:rsidR="009A52A3" w:rsidRPr="00315DC4" w:rsidRDefault="009A52A3" w:rsidP="00D35842">
            <w:pPr>
              <w:spacing w:line="320" w:lineRule="exact"/>
              <w:ind w:leftChars="47" w:left="113" w:right="156"/>
              <w:jc w:val="both"/>
              <w:rPr>
                <w:strike/>
              </w:rPr>
            </w:pPr>
          </w:p>
        </w:tc>
        <w:tc>
          <w:tcPr>
            <w:tcW w:w="1559" w:type="dxa"/>
            <w:tcBorders>
              <w:top w:val="single" w:sz="4" w:space="0" w:color="auto"/>
              <w:left w:val="single" w:sz="4" w:space="0" w:color="auto"/>
              <w:bottom w:val="single" w:sz="4" w:space="0" w:color="auto"/>
              <w:right w:val="single" w:sz="4" w:space="0" w:color="auto"/>
            </w:tcBorders>
          </w:tcPr>
          <w:p w14:paraId="6ACD8666" w14:textId="77777777" w:rsidR="009A52A3" w:rsidRPr="00315DC4" w:rsidRDefault="009A52A3" w:rsidP="00D35842">
            <w:pPr>
              <w:spacing w:line="320" w:lineRule="exact"/>
              <w:ind w:leftChars="47" w:left="113" w:right="156"/>
              <w:jc w:val="both"/>
            </w:pPr>
          </w:p>
        </w:tc>
      </w:tr>
      <w:tr w:rsidR="00315DC4" w:rsidRPr="00315DC4" w14:paraId="278432D5" w14:textId="77777777" w:rsidTr="009A52A3">
        <w:tc>
          <w:tcPr>
            <w:tcW w:w="1135" w:type="dxa"/>
            <w:tcBorders>
              <w:top w:val="nil"/>
              <w:left w:val="single" w:sz="4" w:space="0" w:color="auto"/>
              <w:bottom w:val="nil"/>
              <w:right w:val="single" w:sz="4" w:space="0" w:color="auto"/>
            </w:tcBorders>
          </w:tcPr>
          <w:p w14:paraId="354675C4" w14:textId="77777777" w:rsidR="009A52A3" w:rsidRPr="00315DC4" w:rsidDel="00DD05B1" w:rsidRDefault="009A52A3" w:rsidP="00D35842">
            <w:pPr>
              <w:spacing w:line="320" w:lineRule="exact"/>
              <w:ind w:right="114"/>
            </w:pPr>
          </w:p>
        </w:tc>
        <w:tc>
          <w:tcPr>
            <w:tcW w:w="5703" w:type="dxa"/>
            <w:tcBorders>
              <w:left w:val="single" w:sz="4" w:space="0" w:color="auto"/>
            </w:tcBorders>
            <w:shd w:val="clear" w:color="auto" w:fill="auto"/>
          </w:tcPr>
          <w:p w14:paraId="6B20B312" w14:textId="4FA3E0C2" w:rsidR="009A52A3" w:rsidRPr="00315DC4" w:rsidDel="00DD05B1" w:rsidRDefault="009A52A3" w:rsidP="009A52A3">
            <w:pPr>
              <w:pStyle w:val="afa"/>
              <w:numPr>
                <w:ilvl w:val="0"/>
                <w:numId w:val="180"/>
              </w:numPr>
              <w:spacing w:line="320" w:lineRule="exact"/>
              <w:ind w:leftChars="0" w:left="542" w:right="156"/>
              <w:jc w:val="both"/>
            </w:pPr>
            <w:r w:rsidRPr="00315DC4">
              <w:t>Chemical dosage; and</w:t>
            </w:r>
          </w:p>
        </w:tc>
        <w:tc>
          <w:tcPr>
            <w:tcW w:w="1559" w:type="dxa"/>
            <w:tcBorders>
              <w:top w:val="single" w:sz="4" w:space="0" w:color="auto"/>
              <w:left w:val="single" w:sz="4" w:space="0" w:color="auto"/>
              <w:bottom w:val="single" w:sz="4" w:space="0" w:color="auto"/>
              <w:right w:val="single" w:sz="4" w:space="0" w:color="auto"/>
            </w:tcBorders>
          </w:tcPr>
          <w:p w14:paraId="6082B5B2" w14:textId="77777777" w:rsidR="009A52A3" w:rsidRPr="00315DC4" w:rsidRDefault="009A52A3" w:rsidP="00D35842">
            <w:pPr>
              <w:spacing w:line="320" w:lineRule="exact"/>
              <w:ind w:leftChars="47" w:left="113" w:right="156"/>
              <w:jc w:val="both"/>
              <w:rPr>
                <w:strike/>
              </w:rPr>
            </w:pPr>
          </w:p>
        </w:tc>
        <w:tc>
          <w:tcPr>
            <w:tcW w:w="1559" w:type="dxa"/>
            <w:tcBorders>
              <w:top w:val="single" w:sz="4" w:space="0" w:color="auto"/>
              <w:left w:val="single" w:sz="4" w:space="0" w:color="auto"/>
              <w:bottom w:val="single" w:sz="4" w:space="0" w:color="auto"/>
              <w:right w:val="single" w:sz="4" w:space="0" w:color="auto"/>
            </w:tcBorders>
          </w:tcPr>
          <w:p w14:paraId="118146C2" w14:textId="77777777" w:rsidR="009A52A3" w:rsidRPr="00315DC4" w:rsidRDefault="009A52A3" w:rsidP="00D35842">
            <w:pPr>
              <w:spacing w:line="320" w:lineRule="exact"/>
              <w:ind w:leftChars="47" w:left="113" w:right="156"/>
              <w:jc w:val="both"/>
            </w:pPr>
          </w:p>
        </w:tc>
      </w:tr>
      <w:tr w:rsidR="00315DC4" w:rsidRPr="00315DC4" w14:paraId="74BFD26E" w14:textId="77777777" w:rsidTr="009A52A3">
        <w:tc>
          <w:tcPr>
            <w:tcW w:w="1135" w:type="dxa"/>
            <w:tcBorders>
              <w:top w:val="nil"/>
              <w:left w:val="single" w:sz="4" w:space="0" w:color="auto"/>
              <w:bottom w:val="single" w:sz="4" w:space="0" w:color="auto"/>
              <w:right w:val="single" w:sz="4" w:space="0" w:color="auto"/>
            </w:tcBorders>
          </w:tcPr>
          <w:p w14:paraId="3D048B15" w14:textId="77777777" w:rsidR="009A52A3" w:rsidRPr="00315DC4" w:rsidDel="00DD05B1" w:rsidRDefault="009A52A3" w:rsidP="00D35842">
            <w:pPr>
              <w:spacing w:line="320" w:lineRule="exact"/>
              <w:ind w:right="114"/>
            </w:pPr>
          </w:p>
        </w:tc>
        <w:tc>
          <w:tcPr>
            <w:tcW w:w="5703" w:type="dxa"/>
            <w:tcBorders>
              <w:left w:val="single" w:sz="4" w:space="0" w:color="auto"/>
            </w:tcBorders>
            <w:shd w:val="clear" w:color="auto" w:fill="auto"/>
          </w:tcPr>
          <w:p w14:paraId="7258722D" w14:textId="24119BC9" w:rsidR="009A52A3" w:rsidRPr="00315DC4" w:rsidRDefault="009A52A3" w:rsidP="009A52A3">
            <w:pPr>
              <w:pStyle w:val="afa"/>
              <w:numPr>
                <w:ilvl w:val="0"/>
                <w:numId w:val="180"/>
              </w:numPr>
              <w:spacing w:line="320" w:lineRule="exact"/>
              <w:ind w:leftChars="0" w:left="542" w:right="156"/>
              <w:jc w:val="both"/>
            </w:pPr>
            <w:r w:rsidRPr="00315DC4">
              <w:t>Water consumption</w:t>
            </w:r>
          </w:p>
        </w:tc>
        <w:tc>
          <w:tcPr>
            <w:tcW w:w="1559" w:type="dxa"/>
            <w:tcBorders>
              <w:top w:val="single" w:sz="4" w:space="0" w:color="auto"/>
              <w:left w:val="single" w:sz="4" w:space="0" w:color="auto"/>
              <w:bottom w:val="single" w:sz="4" w:space="0" w:color="auto"/>
              <w:right w:val="single" w:sz="4" w:space="0" w:color="auto"/>
            </w:tcBorders>
          </w:tcPr>
          <w:p w14:paraId="4621287A" w14:textId="77777777" w:rsidR="009A52A3" w:rsidRPr="00315DC4" w:rsidRDefault="009A52A3" w:rsidP="00D35842">
            <w:pPr>
              <w:spacing w:line="320" w:lineRule="exact"/>
              <w:ind w:leftChars="47" w:left="113" w:right="156"/>
              <w:jc w:val="both"/>
              <w:rPr>
                <w:strike/>
              </w:rPr>
            </w:pPr>
          </w:p>
        </w:tc>
        <w:tc>
          <w:tcPr>
            <w:tcW w:w="1559" w:type="dxa"/>
            <w:tcBorders>
              <w:top w:val="single" w:sz="4" w:space="0" w:color="auto"/>
              <w:left w:val="single" w:sz="4" w:space="0" w:color="auto"/>
              <w:bottom w:val="single" w:sz="4" w:space="0" w:color="auto"/>
              <w:right w:val="single" w:sz="4" w:space="0" w:color="auto"/>
            </w:tcBorders>
          </w:tcPr>
          <w:p w14:paraId="011A9B2E" w14:textId="77777777" w:rsidR="009A52A3" w:rsidRPr="00315DC4" w:rsidRDefault="009A52A3" w:rsidP="00D35842">
            <w:pPr>
              <w:spacing w:line="320" w:lineRule="exact"/>
              <w:ind w:leftChars="47" w:left="113" w:right="156"/>
              <w:jc w:val="both"/>
            </w:pPr>
          </w:p>
        </w:tc>
      </w:tr>
      <w:tr w:rsidR="00315DC4" w:rsidRPr="00315DC4" w14:paraId="3674DDC5" w14:textId="77777777" w:rsidTr="009A52A3">
        <w:tc>
          <w:tcPr>
            <w:tcW w:w="1135" w:type="dxa"/>
            <w:tcBorders>
              <w:top w:val="single" w:sz="4" w:space="0" w:color="auto"/>
              <w:left w:val="single" w:sz="4" w:space="0" w:color="auto"/>
              <w:bottom w:val="single" w:sz="4" w:space="0" w:color="auto"/>
              <w:right w:val="single" w:sz="4" w:space="0" w:color="auto"/>
            </w:tcBorders>
          </w:tcPr>
          <w:p w14:paraId="2F40B747" w14:textId="0BAE60AA" w:rsidR="002341EB" w:rsidRPr="00315DC4" w:rsidDel="00DD05B1" w:rsidRDefault="002341EB" w:rsidP="002341EB">
            <w:pPr>
              <w:spacing w:line="320" w:lineRule="exact"/>
              <w:ind w:right="114"/>
            </w:pPr>
            <w:r w:rsidRPr="00315DC4">
              <w:t>6.2.6</w:t>
            </w:r>
          </w:p>
        </w:tc>
        <w:tc>
          <w:tcPr>
            <w:tcW w:w="5703" w:type="dxa"/>
            <w:shd w:val="clear" w:color="auto" w:fill="auto"/>
          </w:tcPr>
          <w:p w14:paraId="60C3DDA8" w14:textId="1FCBFE76" w:rsidR="002341EB" w:rsidRPr="00315DC4" w:rsidDel="00DD05B1" w:rsidRDefault="002341EB" w:rsidP="002341EB">
            <w:pPr>
              <w:spacing w:line="320" w:lineRule="exact"/>
              <w:ind w:left="117" w:right="156"/>
              <w:jc w:val="both"/>
            </w:pPr>
            <w:r w:rsidRPr="00315DC4">
              <w:t xml:space="preserve">The Trolley Washer shall be a closed cabin design sealed </w:t>
            </w:r>
            <w:r w:rsidRPr="00315DC4">
              <w:lastRenderedPageBreak/>
              <w:t>with loading and unloading doors at both sides to ensure no water and steam leakage during washing and disinfection processes.</w:t>
            </w:r>
          </w:p>
        </w:tc>
        <w:tc>
          <w:tcPr>
            <w:tcW w:w="1559" w:type="dxa"/>
            <w:tcBorders>
              <w:top w:val="single" w:sz="4" w:space="0" w:color="auto"/>
              <w:left w:val="single" w:sz="4" w:space="0" w:color="auto"/>
              <w:bottom w:val="single" w:sz="4" w:space="0" w:color="auto"/>
              <w:right w:val="single" w:sz="4" w:space="0" w:color="auto"/>
            </w:tcBorders>
          </w:tcPr>
          <w:p w14:paraId="551B5F14" w14:textId="7B36F83F"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61B756F" w14:textId="77777777" w:rsidR="002341EB" w:rsidRPr="00315DC4" w:rsidRDefault="002341EB" w:rsidP="002341EB">
            <w:pPr>
              <w:spacing w:line="320" w:lineRule="exact"/>
              <w:ind w:leftChars="47" w:left="113" w:right="156"/>
              <w:jc w:val="both"/>
            </w:pPr>
          </w:p>
        </w:tc>
      </w:tr>
      <w:tr w:rsidR="002341EB" w:rsidRPr="00315DC4" w14:paraId="6EC1AB16" w14:textId="77777777" w:rsidTr="00FA160E">
        <w:tc>
          <w:tcPr>
            <w:tcW w:w="1135" w:type="dxa"/>
            <w:tcBorders>
              <w:top w:val="single" w:sz="4" w:space="0" w:color="auto"/>
              <w:left w:val="single" w:sz="4" w:space="0" w:color="auto"/>
              <w:bottom w:val="single" w:sz="4" w:space="0" w:color="auto"/>
              <w:right w:val="single" w:sz="4" w:space="0" w:color="auto"/>
            </w:tcBorders>
          </w:tcPr>
          <w:p w14:paraId="3C6C9C1E" w14:textId="77777777" w:rsidR="002341EB" w:rsidRPr="00315DC4" w:rsidDel="00DD05B1" w:rsidRDefault="002341EB" w:rsidP="002341EB">
            <w:pPr>
              <w:spacing w:line="320" w:lineRule="exact"/>
              <w:ind w:right="114"/>
            </w:pPr>
            <w:r w:rsidRPr="00315DC4">
              <w:t>6.2.9</w:t>
            </w:r>
          </w:p>
        </w:tc>
        <w:tc>
          <w:tcPr>
            <w:tcW w:w="5703" w:type="dxa"/>
            <w:shd w:val="clear" w:color="auto" w:fill="auto"/>
          </w:tcPr>
          <w:p w14:paraId="2DAE04AA" w14:textId="0EAA43C0" w:rsidR="002341EB" w:rsidRPr="00315DC4" w:rsidDel="00DD05B1" w:rsidRDefault="002341EB" w:rsidP="002341EB">
            <w:pPr>
              <w:spacing w:line="320" w:lineRule="exact"/>
              <w:ind w:left="117" w:right="156"/>
              <w:jc w:val="both"/>
            </w:pPr>
            <w:r w:rsidRPr="00315DC4">
              <w:t>The loading and unloading doors shall be double-walled stainless steel (or equivalent/superior material) wing door with special inﬂatable door seals which can withstand high temperature up to 100°C.</w:t>
            </w:r>
          </w:p>
        </w:tc>
        <w:tc>
          <w:tcPr>
            <w:tcW w:w="1559" w:type="dxa"/>
            <w:tcBorders>
              <w:top w:val="single" w:sz="4" w:space="0" w:color="auto"/>
              <w:left w:val="single" w:sz="4" w:space="0" w:color="auto"/>
              <w:bottom w:val="single" w:sz="4" w:space="0" w:color="auto"/>
              <w:right w:val="single" w:sz="4" w:space="0" w:color="auto"/>
            </w:tcBorders>
          </w:tcPr>
          <w:p w14:paraId="07F5B877" w14:textId="06DE8532"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8B26460" w14:textId="77777777" w:rsidR="002341EB" w:rsidRPr="00315DC4" w:rsidRDefault="002341EB" w:rsidP="002341EB">
            <w:pPr>
              <w:spacing w:line="320" w:lineRule="exact"/>
              <w:ind w:leftChars="47" w:left="113" w:right="156"/>
              <w:jc w:val="both"/>
            </w:pPr>
          </w:p>
        </w:tc>
      </w:tr>
      <w:tr w:rsidR="002341EB" w:rsidRPr="00315DC4" w14:paraId="76C0790F" w14:textId="77777777" w:rsidTr="00FA160E">
        <w:tc>
          <w:tcPr>
            <w:tcW w:w="1135" w:type="dxa"/>
            <w:tcBorders>
              <w:top w:val="single" w:sz="4" w:space="0" w:color="auto"/>
              <w:left w:val="single" w:sz="4" w:space="0" w:color="auto"/>
              <w:bottom w:val="single" w:sz="4" w:space="0" w:color="auto"/>
              <w:right w:val="single" w:sz="4" w:space="0" w:color="auto"/>
            </w:tcBorders>
          </w:tcPr>
          <w:p w14:paraId="16CD60B5" w14:textId="77777777" w:rsidR="002341EB" w:rsidRPr="00315DC4" w:rsidDel="00DD05B1" w:rsidRDefault="002341EB" w:rsidP="002341EB">
            <w:pPr>
              <w:spacing w:line="320" w:lineRule="exact"/>
              <w:ind w:right="114"/>
            </w:pPr>
            <w:r w:rsidRPr="00315DC4">
              <w:t>6.2.10</w:t>
            </w:r>
          </w:p>
        </w:tc>
        <w:tc>
          <w:tcPr>
            <w:tcW w:w="5703" w:type="dxa"/>
            <w:shd w:val="clear" w:color="auto" w:fill="auto"/>
          </w:tcPr>
          <w:p w14:paraId="6003C104" w14:textId="5838F099" w:rsidR="002341EB" w:rsidRPr="00315DC4" w:rsidDel="00DD05B1" w:rsidRDefault="002341EB" w:rsidP="002341EB">
            <w:pPr>
              <w:spacing w:line="320" w:lineRule="exact"/>
              <w:ind w:left="117" w:right="156"/>
              <w:jc w:val="both"/>
            </w:pPr>
            <w:r w:rsidRPr="00315DC4">
              <w:t>The loading and unloading doors shall be equipped inspection glasses and automatic locking device to prevent simultaneously opening of both loading side and unloading side.</w:t>
            </w:r>
          </w:p>
        </w:tc>
        <w:tc>
          <w:tcPr>
            <w:tcW w:w="1559" w:type="dxa"/>
            <w:tcBorders>
              <w:top w:val="single" w:sz="4" w:space="0" w:color="auto"/>
              <w:left w:val="single" w:sz="4" w:space="0" w:color="auto"/>
              <w:bottom w:val="single" w:sz="4" w:space="0" w:color="auto"/>
              <w:right w:val="single" w:sz="4" w:space="0" w:color="auto"/>
            </w:tcBorders>
          </w:tcPr>
          <w:p w14:paraId="0B109850" w14:textId="21A88FD4"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6AFF115" w14:textId="77777777" w:rsidR="002341EB" w:rsidRPr="00315DC4" w:rsidRDefault="002341EB" w:rsidP="002341EB">
            <w:pPr>
              <w:spacing w:line="320" w:lineRule="exact"/>
              <w:ind w:leftChars="47" w:left="113" w:right="156"/>
              <w:jc w:val="both"/>
            </w:pPr>
          </w:p>
        </w:tc>
      </w:tr>
      <w:tr w:rsidR="002341EB" w:rsidRPr="00315DC4" w14:paraId="6A2CBF88" w14:textId="77777777" w:rsidTr="00FA160E">
        <w:tc>
          <w:tcPr>
            <w:tcW w:w="1135" w:type="dxa"/>
            <w:tcBorders>
              <w:top w:val="single" w:sz="4" w:space="0" w:color="auto"/>
              <w:left w:val="single" w:sz="4" w:space="0" w:color="auto"/>
              <w:bottom w:val="single" w:sz="4" w:space="0" w:color="auto"/>
              <w:right w:val="single" w:sz="4" w:space="0" w:color="auto"/>
            </w:tcBorders>
          </w:tcPr>
          <w:p w14:paraId="50F12AC3" w14:textId="77777777" w:rsidR="002341EB" w:rsidRPr="00315DC4" w:rsidDel="00DD05B1" w:rsidRDefault="002341EB" w:rsidP="002341EB">
            <w:pPr>
              <w:spacing w:line="320" w:lineRule="exact"/>
              <w:ind w:right="114"/>
            </w:pPr>
            <w:r w:rsidRPr="00315DC4">
              <w:t>6.2.11</w:t>
            </w:r>
          </w:p>
        </w:tc>
        <w:tc>
          <w:tcPr>
            <w:tcW w:w="5703" w:type="dxa"/>
            <w:shd w:val="clear" w:color="auto" w:fill="auto"/>
          </w:tcPr>
          <w:p w14:paraId="4F024D7C" w14:textId="28285244" w:rsidR="002341EB" w:rsidRPr="00315DC4" w:rsidDel="00DD05B1" w:rsidRDefault="002341EB" w:rsidP="002341EB">
            <w:pPr>
              <w:spacing w:line="320" w:lineRule="exact"/>
              <w:ind w:left="117" w:right="156"/>
              <w:jc w:val="both"/>
            </w:pPr>
            <w:r w:rsidRPr="00315DC4">
              <w:t>The Trolley Washer shall be equipped with a nozzle system with double nozzle bar on each side of the chamber walls, top nozzle and bottom nozzle inside the chamber to ensure fast and all-round disinfection on the Linen Trolley.</w:t>
            </w:r>
          </w:p>
        </w:tc>
        <w:tc>
          <w:tcPr>
            <w:tcW w:w="1559" w:type="dxa"/>
            <w:tcBorders>
              <w:top w:val="single" w:sz="4" w:space="0" w:color="auto"/>
              <w:left w:val="single" w:sz="4" w:space="0" w:color="auto"/>
              <w:bottom w:val="single" w:sz="4" w:space="0" w:color="auto"/>
              <w:right w:val="single" w:sz="4" w:space="0" w:color="auto"/>
            </w:tcBorders>
          </w:tcPr>
          <w:p w14:paraId="2663754D" w14:textId="48E199FC"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097C9FD" w14:textId="77777777" w:rsidR="002341EB" w:rsidRPr="00315DC4" w:rsidRDefault="002341EB" w:rsidP="002341EB">
            <w:pPr>
              <w:spacing w:line="320" w:lineRule="exact"/>
              <w:ind w:leftChars="47" w:left="113" w:right="156"/>
              <w:jc w:val="both"/>
            </w:pPr>
          </w:p>
        </w:tc>
      </w:tr>
      <w:tr w:rsidR="00315DC4" w:rsidRPr="00315DC4" w14:paraId="16165000" w14:textId="77777777" w:rsidTr="008722A0">
        <w:trPr>
          <w:trHeight w:val="1355"/>
        </w:trPr>
        <w:tc>
          <w:tcPr>
            <w:tcW w:w="1135" w:type="dxa"/>
            <w:tcBorders>
              <w:top w:val="single" w:sz="4" w:space="0" w:color="auto"/>
              <w:left w:val="single" w:sz="4" w:space="0" w:color="auto"/>
              <w:bottom w:val="single" w:sz="4" w:space="0" w:color="auto"/>
              <w:right w:val="single" w:sz="4" w:space="0" w:color="auto"/>
            </w:tcBorders>
          </w:tcPr>
          <w:p w14:paraId="51BCAF54" w14:textId="77777777" w:rsidR="002341EB" w:rsidRPr="00315DC4" w:rsidDel="00DD05B1" w:rsidRDefault="002341EB" w:rsidP="002341EB">
            <w:pPr>
              <w:spacing w:line="320" w:lineRule="exact"/>
              <w:ind w:right="114"/>
            </w:pPr>
            <w:r w:rsidRPr="00315DC4">
              <w:t>6.2.12</w:t>
            </w:r>
          </w:p>
        </w:tc>
        <w:tc>
          <w:tcPr>
            <w:tcW w:w="5703" w:type="dxa"/>
            <w:shd w:val="clear" w:color="auto" w:fill="auto"/>
          </w:tcPr>
          <w:p w14:paraId="46789E69" w14:textId="1BD1F9E2" w:rsidR="002341EB" w:rsidRPr="00315DC4" w:rsidDel="00DD05B1" w:rsidRDefault="002341EB" w:rsidP="008722A0">
            <w:pPr>
              <w:spacing w:line="320" w:lineRule="exact"/>
              <w:ind w:left="117" w:right="156"/>
              <w:jc w:val="both"/>
            </w:pPr>
            <w:r w:rsidRPr="00315DC4">
              <w:t>The Trolley Washer shall be equipped with trolley tilting system that operate during drying process to properly drain flat surfaces of cart to ensure the trolleys can be fully dried.</w:t>
            </w:r>
          </w:p>
        </w:tc>
        <w:tc>
          <w:tcPr>
            <w:tcW w:w="1559" w:type="dxa"/>
            <w:tcBorders>
              <w:top w:val="single" w:sz="4" w:space="0" w:color="auto"/>
              <w:left w:val="single" w:sz="4" w:space="0" w:color="auto"/>
              <w:bottom w:val="single" w:sz="4" w:space="0" w:color="auto"/>
              <w:right w:val="single" w:sz="4" w:space="0" w:color="auto"/>
            </w:tcBorders>
          </w:tcPr>
          <w:p w14:paraId="1C61F910" w14:textId="11DD4785"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59CA942" w14:textId="77777777" w:rsidR="002341EB" w:rsidRPr="00315DC4" w:rsidRDefault="002341EB" w:rsidP="002341EB">
            <w:pPr>
              <w:spacing w:line="320" w:lineRule="exact"/>
              <w:ind w:leftChars="47" w:left="113" w:right="156"/>
              <w:jc w:val="both"/>
            </w:pPr>
          </w:p>
        </w:tc>
      </w:tr>
      <w:tr w:rsidR="002341EB" w:rsidRPr="00315DC4" w14:paraId="3F27C799" w14:textId="77777777" w:rsidTr="00733988">
        <w:trPr>
          <w:trHeight w:val="1124"/>
        </w:trPr>
        <w:tc>
          <w:tcPr>
            <w:tcW w:w="1135" w:type="dxa"/>
            <w:tcBorders>
              <w:top w:val="single" w:sz="4" w:space="0" w:color="auto"/>
              <w:left w:val="single" w:sz="4" w:space="0" w:color="auto"/>
              <w:bottom w:val="single" w:sz="4" w:space="0" w:color="auto"/>
              <w:right w:val="single" w:sz="4" w:space="0" w:color="auto"/>
            </w:tcBorders>
          </w:tcPr>
          <w:p w14:paraId="7107CFC3" w14:textId="77777777" w:rsidR="002341EB" w:rsidRPr="00315DC4" w:rsidDel="00DD05B1" w:rsidRDefault="002341EB" w:rsidP="002341EB">
            <w:pPr>
              <w:spacing w:line="320" w:lineRule="exact"/>
              <w:ind w:right="114"/>
            </w:pPr>
            <w:r w:rsidRPr="00315DC4">
              <w:t>6.2.13</w:t>
            </w:r>
          </w:p>
        </w:tc>
        <w:tc>
          <w:tcPr>
            <w:tcW w:w="5703" w:type="dxa"/>
            <w:shd w:val="clear" w:color="auto" w:fill="auto"/>
          </w:tcPr>
          <w:p w14:paraId="53BA5BC8" w14:textId="5C867BDD" w:rsidR="002341EB" w:rsidRPr="00315DC4" w:rsidDel="00DD05B1" w:rsidRDefault="002341EB" w:rsidP="002341EB">
            <w:pPr>
              <w:spacing w:line="320" w:lineRule="exact"/>
              <w:ind w:left="117" w:right="156"/>
              <w:jc w:val="both"/>
            </w:pPr>
            <w:r w:rsidRPr="00315DC4">
              <w:t>Emergency trigger line or equivalent emergency stop device shall be equipped inside the Trolley Washer chamber.</w:t>
            </w:r>
          </w:p>
        </w:tc>
        <w:tc>
          <w:tcPr>
            <w:tcW w:w="1559" w:type="dxa"/>
            <w:tcBorders>
              <w:top w:val="single" w:sz="4" w:space="0" w:color="auto"/>
              <w:left w:val="single" w:sz="4" w:space="0" w:color="auto"/>
              <w:bottom w:val="single" w:sz="4" w:space="0" w:color="auto"/>
              <w:right w:val="single" w:sz="4" w:space="0" w:color="auto"/>
            </w:tcBorders>
          </w:tcPr>
          <w:p w14:paraId="2F5FEFE2" w14:textId="710D6D2A"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E827DFB" w14:textId="77777777" w:rsidR="002341EB" w:rsidRPr="00315DC4" w:rsidRDefault="002341EB" w:rsidP="002341EB">
            <w:pPr>
              <w:spacing w:line="320" w:lineRule="exact"/>
              <w:ind w:leftChars="47" w:left="113" w:right="156"/>
              <w:jc w:val="both"/>
            </w:pPr>
          </w:p>
        </w:tc>
      </w:tr>
      <w:tr w:rsidR="00315DC4" w:rsidRPr="00315DC4" w14:paraId="23EBF91A" w14:textId="77777777" w:rsidTr="00315DC4">
        <w:trPr>
          <w:trHeight w:val="1395"/>
        </w:trPr>
        <w:tc>
          <w:tcPr>
            <w:tcW w:w="1135" w:type="dxa"/>
            <w:tcBorders>
              <w:top w:val="single" w:sz="4" w:space="0" w:color="auto"/>
              <w:left w:val="single" w:sz="4" w:space="0" w:color="auto"/>
              <w:bottom w:val="single" w:sz="4" w:space="0" w:color="auto"/>
              <w:right w:val="single" w:sz="4" w:space="0" w:color="auto"/>
            </w:tcBorders>
          </w:tcPr>
          <w:p w14:paraId="74210202" w14:textId="77777777" w:rsidR="002341EB" w:rsidRPr="00315DC4" w:rsidDel="00DD05B1" w:rsidRDefault="002341EB" w:rsidP="002341EB">
            <w:pPr>
              <w:spacing w:line="320" w:lineRule="exact"/>
              <w:ind w:right="114"/>
            </w:pPr>
            <w:r w:rsidRPr="00315DC4">
              <w:t>6.2.14</w:t>
            </w:r>
          </w:p>
        </w:tc>
        <w:tc>
          <w:tcPr>
            <w:tcW w:w="5703" w:type="dxa"/>
            <w:shd w:val="clear" w:color="auto" w:fill="auto"/>
          </w:tcPr>
          <w:p w14:paraId="3157073B" w14:textId="544CBF3D" w:rsidR="002341EB" w:rsidRPr="00315DC4" w:rsidDel="00DD05B1" w:rsidRDefault="002341EB" w:rsidP="002341EB">
            <w:pPr>
              <w:spacing w:line="320" w:lineRule="exact"/>
              <w:ind w:leftChars="47" w:left="113" w:right="156"/>
              <w:jc w:val="both"/>
            </w:pPr>
            <w:r w:rsidRPr="00315DC4">
              <w:t>Emergency stop buttons shall be equipped on both loading and unloading side of the Trolley Washer in hand touch position and can be easily accessed by operator. The emergency stop shall be push-lock or turn reset switch design.</w:t>
            </w:r>
          </w:p>
        </w:tc>
        <w:tc>
          <w:tcPr>
            <w:tcW w:w="1559" w:type="dxa"/>
            <w:tcBorders>
              <w:top w:val="single" w:sz="4" w:space="0" w:color="auto"/>
              <w:left w:val="single" w:sz="4" w:space="0" w:color="auto"/>
              <w:bottom w:val="single" w:sz="4" w:space="0" w:color="auto"/>
              <w:right w:val="single" w:sz="4" w:space="0" w:color="auto"/>
            </w:tcBorders>
          </w:tcPr>
          <w:p w14:paraId="72BD29B0" w14:textId="2B21D8C6"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DF53B2C" w14:textId="77777777" w:rsidR="002341EB" w:rsidRPr="00315DC4" w:rsidRDefault="002341EB" w:rsidP="002341EB">
            <w:pPr>
              <w:spacing w:line="320" w:lineRule="exact"/>
              <w:ind w:leftChars="47" w:left="113" w:right="156"/>
              <w:jc w:val="both"/>
            </w:pPr>
          </w:p>
        </w:tc>
      </w:tr>
      <w:tr w:rsidR="00315DC4" w:rsidRPr="00315DC4" w14:paraId="450BC6E3" w14:textId="77777777" w:rsidTr="00315DC4">
        <w:tc>
          <w:tcPr>
            <w:tcW w:w="1135" w:type="dxa"/>
            <w:tcBorders>
              <w:top w:val="single" w:sz="4" w:space="0" w:color="auto"/>
              <w:left w:val="single" w:sz="4" w:space="0" w:color="auto"/>
              <w:bottom w:val="single" w:sz="4" w:space="0" w:color="auto"/>
              <w:right w:val="single" w:sz="4" w:space="0" w:color="auto"/>
            </w:tcBorders>
          </w:tcPr>
          <w:p w14:paraId="4E737D31" w14:textId="77777777" w:rsidR="002341EB" w:rsidRPr="00315DC4" w:rsidDel="00DD05B1" w:rsidRDefault="002341EB" w:rsidP="002341EB">
            <w:pPr>
              <w:spacing w:line="320" w:lineRule="exact"/>
              <w:ind w:right="114"/>
            </w:pPr>
            <w:r w:rsidRPr="00315DC4">
              <w:t>6.3</w:t>
            </w:r>
          </w:p>
        </w:tc>
        <w:tc>
          <w:tcPr>
            <w:tcW w:w="5703" w:type="dxa"/>
            <w:tcBorders>
              <w:top w:val="single" w:sz="4" w:space="0" w:color="auto"/>
              <w:left w:val="single" w:sz="4" w:space="0" w:color="auto"/>
              <w:bottom w:val="single" w:sz="4" w:space="0" w:color="auto"/>
              <w:right w:val="single" w:sz="4" w:space="0" w:color="auto"/>
            </w:tcBorders>
            <w:vAlign w:val="center"/>
          </w:tcPr>
          <w:p w14:paraId="3F969CE3" w14:textId="77777777" w:rsidR="002341EB" w:rsidRPr="00315DC4" w:rsidDel="00DD05B1" w:rsidRDefault="002341EB" w:rsidP="002341EB">
            <w:pPr>
              <w:spacing w:line="320" w:lineRule="exact"/>
              <w:ind w:leftChars="47" w:left="113" w:right="156"/>
              <w:jc w:val="both"/>
            </w:pPr>
            <w:r w:rsidRPr="00315DC4">
              <w:t>Performance Specifications</w:t>
            </w:r>
          </w:p>
        </w:tc>
        <w:tc>
          <w:tcPr>
            <w:tcW w:w="1559" w:type="dxa"/>
            <w:tcBorders>
              <w:top w:val="single" w:sz="4" w:space="0" w:color="auto"/>
              <w:left w:val="single" w:sz="4" w:space="0" w:color="auto"/>
              <w:bottom w:val="single" w:sz="4" w:space="0" w:color="auto"/>
              <w:right w:val="nil"/>
            </w:tcBorders>
          </w:tcPr>
          <w:p w14:paraId="100D9360"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73DB745B" w14:textId="77777777" w:rsidR="002341EB" w:rsidRPr="00315DC4" w:rsidRDefault="002341EB" w:rsidP="002341EB">
            <w:pPr>
              <w:spacing w:line="320" w:lineRule="exact"/>
              <w:ind w:leftChars="47" w:left="113" w:right="156"/>
              <w:jc w:val="both"/>
            </w:pPr>
          </w:p>
        </w:tc>
      </w:tr>
      <w:tr w:rsidR="00315DC4" w:rsidRPr="00315DC4" w14:paraId="5E07ACF2" w14:textId="77777777" w:rsidTr="00315DC4">
        <w:tc>
          <w:tcPr>
            <w:tcW w:w="1135" w:type="dxa"/>
            <w:tcBorders>
              <w:top w:val="single" w:sz="4" w:space="0" w:color="auto"/>
              <w:left w:val="single" w:sz="4" w:space="0" w:color="auto"/>
              <w:bottom w:val="nil"/>
              <w:right w:val="single" w:sz="4" w:space="0" w:color="auto"/>
            </w:tcBorders>
          </w:tcPr>
          <w:p w14:paraId="5514BBE6" w14:textId="1773C123" w:rsidR="002341EB" w:rsidRPr="00315DC4" w:rsidRDefault="002341EB" w:rsidP="002341EB">
            <w:pPr>
              <w:spacing w:line="320" w:lineRule="exact"/>
              <w:ind w:right="114"/>
            </w:pPr>
            <w:r w:rsidRPr="00315DC4">
              <w:t>6.3.1</w:t>
            </w:r>
          </w:p>
        </w:tc>
        <w:tc>
          <w:tcPr>
            <w:tcW w:w="5703" w:type="dxa"/>
            <w:tcBorders>
              <w:top w:val="single" w:sz="4" w:space="0" w:color="auto"/>
              <w:left w:val="single" w:sz="4" w:space="0" w:color="auto"/>
              <w:bottom w:val="single" w:sz="4" w:space="0" w:color="auto"/>
              <w:right w:val="single" w:sz="4" w:space="0" w:color="auto"/>
            </w:tcBorders>
          </w:tcPr>
          <w:p w14:paraId="17795AC5" w14:textId="685C728E" w:rsidR="002341EB" w:rsidRPr="00315DC4" w:rsidRDefault="002341EB" w:rsidP="002341EB">
            <w:pPr>
              <w:spacing w:line="320" w:lineRule="exact"/>
              <w:ind w:leftChars="47" w:left="113" w:right="156"/>
              <w:jc w:val="both"/>
            </w:pPr>
            <w:r w:rsidRPr="00315DC4">
              <w:t>The Trolley Washer shall be steam operated.</w:t>
            </w:r>
          </w:p>
        </w:tc>
        <w:tc>
          <w:tcPr>
            <w:tcW w:w="1559" w:type="dxa"/>
            <w:tcBorders>
              <w:top w:val="single" w:sz="4" w:space="0" w:color="auto"/>
              <w:left w:val="single" w:sz="4" w:space="0" w:color="auto"/>
              <w:bottom w:val="single" w:sz="4" w:space="0" w:color="auto"/>
              <w:right w:val="single" w:sz="4" w:space="0" w:color="auto"/>
            </w:tcBorders>
          </w:tcPr>
          <w:p w14:paraId="259C06D8" w14:textId="4C85E8CA"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DBF46B0" w14:textId="77777777" w:rsidR="002341EB" w:rsidRPr="00315DC4" w:rsidRDefault="002341EB" w:rsidP="002341EB">
            <w:pPr>
              <w:spacing w:line="320" w:lineRule="exact"/>
              <w:ind w:leftChars="47" w:left="113" w:right="156"/>
              <w:jc w:val="both"/>
            </w:pPr>
          </w:p>
        </w:tc>
      </w:tr>
      <w:tr w:rsidR="002341EB" w:rsidRPr="00315DC4" w14:paraId="563C9315" w14:textId="77777777" w:rsidTr="00FA160E">
        <w:tc>
          <w:tcPr>
            <w:tcW w:w="1135" w:type="dxa"/>
            <w:tcBorders>
              <w:top w:val="single" w:sz="4" w:space="0" w:color="auto"/>
              <w:left w:val="single" w:sz="4" w:space="0" w:color="auto"/>
              <w:bottom w:val="nil"/>
              <w:right w:val="single" w:sz="4" w:space="0" w:color="auto"/>
            </w:tcBorders>
          </w:tcPr>
          <w:p w14:paraId="292E074E" w14:textId="4EC5285E" w:rsidR="002341EB" w:rsidRPr="00315DC4" w:rsidRDefault="002341EB" w:rsidP="002341EB">
            <w:pPr>
              <w:spacing w:line="320" w:lineRule="exact"/>
              <w:ind w:right="114"/>
            </w:pPr>
            <w:r w:rsidRPr="00315DC4">
              <w:t>6.3.2</w:t>
            </w:r>
          </w:p>
        </w:tc>
        <w:tc>
          <w:tcPr>
            <w:tcW w:w="5703" w:type="dxa"/>
            <w:tcBorders>
              <w:top w:val="single" w:sz="4" w:space="0" w:color="auto"/>
              <w:left w:val="single" w:sz="4" w:space="0" w:color="auto"/>
              <w:bottom w:val="single" w:sz="4" w:space="0" w:color="auto"/>
              <w:right w:val="single" w:sz="4" w:space="0" w:color="auto"/>
            </w:tcBorders>
          </w:tcPr>
          <w:p w14:paraId="65DAFF98" w14:textId="73FDA86C" w:rsidR="002341EB" w:rsidRPr="00315DC4" w:rsidRDefault="002341EB" w:rsidP="002341EB">
            <w:pPr>
              <w:spacing w:line="320" w:lineRule="exact"/>
              <w:ind w:leftChars="47" w:left="113" w:right="156"/>
              <w:jc w:val="both"/>
            </w:pPr>
            <w:r w:rsidRPr="00315DC4">
              <w:t xml:space="preserve">The Trolley Washer shall perform thermal disinfection, </w:t>
            </w:r>
            <w:r w:rsidRPr="000A1472">
              <w:t xml:space="preserve">thermo-chemical </w:t>
            </w:r>
            <w:r w:rsidRPr="00315DC4">
              <w:t>disinfection with temperature not less than 75°C, and thermo-chemical disinfection by steam and chemical agent, and drying with hot air for Linen Trolley with mesh, metal, stainless steel and plastic.</w:t>
            </w:r>
          </w:p>
        </w:tc>
        <w:tc>
          <w:tcPr>
            <w:tcW w:w="1559" w:type="dxa"/>
            <w:tcBorders>
              <w:top w:val="single" w:sz="4" w:space="0" w:color="auto"/>
              <w:left w:val="single" w:sz="4" w:space="0" w:color="auto"/>
              <w:bottom w:val="single" w:sz="4" w:space="0" w:color="auto"/>
              <w:right w:val="single" w:sz="4" w:space="0" w:color="auto"/>
            </w:tcBorders>
          </w:tcPr>
          <w:p w14:paraId="1D8C5645" w14:textId="48406473"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BD645B2" w14:textId="77777777" w:rsidR="002341EB" w:rsidRPr="00315DC4" w:rsidRDefault="002341EB" w:rsidP="002341EB">
            <w:pPr>
              <w:spacing w:line="320" w:lineRule="exact"/>
              <w:ind w:leftChars="47" w:left="113" w:right="156"/>
              <w:jc w:val="both"/>
            </w:pPr>
          </w:p>
        </w:tc>
      </w:tr>
      <w:tr w:rsidR="002341EB" w:rsidRPr="00315DC4" w14:paraId="61F1D604" w14:textId="77777777" w:rsidTr="00FA160E">
        <w:tc>
          <w:tcPr>
            <w:tcW w:w="1135" w:type="dxa"/>
            <w:tcBorders>
              <w:top w:val="single" w:sz="4" w:space="0" w:color="auto"/>
              <w:left w:val="single" w:sz="4" w:space="0" w:color="auto"/>
              <w:bottom w:val="nil"/>
              <w:right w:val="single" w:sz="4" w:space="0" w:color="auto"/>
            </w:tcBorders>
          </w:tcPr>
          <w:p w14:paraId="6FD9C7CE" w14:textId="7CAA7104" w:rsidR="002341EB" w:rsidRPr="00315DC4" w:rsidDel="00DD05B1" w:rsidRDefault="002341EB" w:rsidP="002341EB">
            <w:pPr>
              <w:spacing w:line="320" w:lineRule="exact"/>
              <w:ind w:right="114"/>
            </w:pPr>
            <w:r w:rsidRPr="00315DC4">
              <w:t>6.3.3</w:t>
            </w:r>
          </w:p>
        </w:tc>
        <w:tc>
          <w:tcPr>
            <w:tcW w:w="5703" w:type="dxa"/>
            <w:tcBorders>
              <w:top w:val="single" w:sz="4" w:space="0" w:color="auto"/>
              <w:left w:val="single" w:sz="4" w:space="0" w:color="auto"/>
              <w:bottom w:val="single" w:sz="4" w:space="0" w:color="auto"/>
              <w:right w:val="single" w:sz="4" w:space="0" w:color="auto"/>
            </w:tcBorders>
          </w:tcPr>
          <w:p w14:paraId="10D325C5" w14:textId="5F77E051" w:rsidR="002341EB" w:rsidRPr="00315DC4" w:rsidDel="00DD05B1" w:rsidRDefault="002341EB" w:rsidP="002341EB">
            <w:pPr>
              <w:spacing w:line="320" w:lineRule="exact"/>
              <w:ind w:leftChars="47" w:left="113" w:right="156"/>
              <w:jc w:val="both"/>
            </w:pPr>
            <w:r w:rsidRPr="00315DC4">
              <w:t xml:space="preserve">The Trolley Washer shall accommodate the linen trolley </w:t>
            </w:r>
            <w:r w:rsidRPr="00315DC4">
              <w:lastRenderedPageBreak/>
              <w:t>offered in Section B7 in terms of dimensions (i.e. width, length, height).</w:t>
            </w:r>
          </w:p>
        </w:tc>
        <w:tc>
          <w:tcPr>
            <w:tcW w:w="1559" w:type="dxa"/>
            <w:tcBorders>
              <w:top w:val="single" w:sz="4" w:space="0" w:color="auto"/>
              <w:left w:val="single" w:sz="4" w:space="0" w:color="auto"/>
              <w:bottom w:val="single" w:sz="4" w:space="0" w:color="auto"/>
              <w:right w:val="single" w:sz="4" w:space="0" w:color="auto"/>
            </w:tcBorders>
          </w:tcPr>
          <w:p w14:paraId="0F5CBAD4"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3781CB2" w14:textId="77777777" w:rsidR="002341EB" w:rsidRPr="00315DC4" w:rsidRDefault="002341EB" w:rsidP="002341EB">
            <w:pPr>
              <w:spacing w:line="320" w:lineRule="exact"/>
              <w:ind w:leftChars="47" w:left="113" w:right="156"/>
              <w:jc w:val="both"/>
            </w:pPr>
          </w:p>
        </w:tc>
      </w:tr>
      <w:tr w:rsidR="002341EB" w:rsidRPr="00315DC4" w14:paraId="14603B50" w14:textId="77777777" w:rsidTr="00FA160E">
        <w:tc>
          <w:tcPr>
            <w:tcW w:w="1135" w:type="dxa"/>
            <w:tcBorders>
              <w:top w:val="single" w:sz="4" w:space="0" w:color="auto"/>
              <w:left w:val="single" w:sz="4" w:space="0" w:color="auto"/>
              <w:bottom w:val="single" w:sz="4" w:space="0" w:color="auto"/>
              <w:right w:val="single" w:sz="4" w:space="0" w:color="auto"/>
            </w:tcBorders>
          </w:tcPr>
          <w:p w14:paraId="72921304" w14:textId="31BEA29C" w:rsidR="002341EB" w:rsidRPr="00315DC4" w:rsidDel="00DD05B1" w:rsidRDefault="002341EB" w:rsidP="002341EB">
            <w:pPr>
              <w:spacing w:line="320" w:lineRule="exact"/>
              <w:ind w:right="114"/>
            </w:pPr>
            <w:r w:rsidRPr="00315DC4">
              <w:t>6.3.4</w:t>
            </w:r>
          </w:p>
        </w:tc>
        <w:tc>
          <w:tcPr>
            <w:tcW w:w="5703" w:type="dxa"/>
            <w:tcBorders>
              <w:top w:val="single" w:sz="4" w:space="0" w:color="auto"/>
              <w:left w:val="single" w:sz="4" w:space="0" w:color="auto"/>
              <w:bottom w:val="single" w:sz="4" w:space="0" w:color="auto"/>
              <w:right w:val="single" w:sz="4" w:space="0" w:color="auto"/>
            </w:tcBorders>
          </w:tcPr>
          <w:p w14:paraId="68F07DE2" w14:textId="7C1C82DD" w:rsidR="002341EB" w:rsidRPr="00315DC4" w:rsidDel="00DD05B1" w:rsidRDefault="002341EB" w:rsidP="002341EB">
            <w:pPr>
              <w:spacing w:line="320" w:lineRule="exact"/>
              <w:ind w:left="117" w:right="156"/>
              <w:jc w:val="both"/>
            </w:pPr>
            <w:r w:rsidRPr="00315DC4">
              <w:t>The Trolley Washer shall able to handle three (3) trolleys for each cycle.</w:t>
            </w:r>
          </w:p>
        </w:tc>
        <w:tc>
          <w:tcPr>
            <w:tcW w:w="1559" w:type="dxa"/>
            <w:tcBorders>
              <w:top w:val="single" w:sz="4" w:space="0" w:color="auto"/>
              <w:left w:val="single" w:sz="4" w:space="0" w:color="auto"/>
              <w:bottom w:val="single" w:sz="4" w:space="0" w:color="auto"/>
              <w:right w:val="single" w:sz="4" w:space="0" w:color="auto"/>
            </w:tcBorders>
          </w:tcPr>
          <w:p w14:paraId="6D1A23A3" w14:textId="695A6C29"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ED60A92" w14:textId="77777777" w:rsidR="002341EB" w:rsidRPr="00315DC4" w:rsidRDefault="002341EB" w:rsidP="002341EB">
            <w:pPr>
              <w:spacing w:line="320" w:lineRule="exact"/>
              <w:ind w:leftChars="47" w:left="113" w:right="156"/>
              <w:jc w:val="both"/>
            </w:pPr>
          </w:p>
        </w:tc>
      </w:tr>
      <w:tr w:rsidR="00315DC4" w:rsidRPr="00315DC4" w14:paraId="0DC01739" w14:textId="77777777" w:rsidTr="00315DC4">
        <w:tc>
          <w:tcPr>
            <w:tcW w:w="1135" w:type="dxa"/>
            <w:tcBorders>
              <w:top w:val="single" w:sz="4" w:space="0" w:color="auto"/>
              <w:left w:val="single" w:sz="4" w:space="0" w:color="auto"/>
              <w:bottom w:val="single" w:sz="4" w:space="0" w:color="auto"/>
              <w:right w:val="single" w:sz="4" w:space="0" w:color="auto"/>
            </w:tcBorders>
          </w:tcPr>
          <w:p w14:paraId="4AD02F59" w14:textId="240D3504" w:rsidR="002341EB" w:rsidRPr="00315DC4" w:rsidDel="00DD05B1" w:rsidRDefault="002341EB" w:rsidP="002341EB">
            <w:pPr>
              <w:spacing w:line="320" w:lineRule="exact"/>
              <w:ind w:right="114"/>
            </w:pPr>
            <w:r w:rsidRPr="00315DC4">
              <w:t>6.3.5</w:t>
            </w:r>
          </w:p>
        </w:tc>
        <w:tc>
          <w:tcPr>
            <w:tcW w:w="5703" w:type="dxa"/>
            <w:tcBorders>
              <w:top w:val="single" w:sz="4" w:space="0" w:color="auto"/>
              <w:left w:val="single" w:sz="4" w:space="0" w:color="auto"/>
              <w:bottom w:val="single" w:sz="4" w:space="0" w:color="auto"/>
              <w:right w:val="single" w:sz="4" w:space="0" w:color="auto"/>
            </w:tcBorders>
          </w:tcPr>
          <w:p w14:paraId="2FB54785" w14:textId="77777777" w:rsidR="002341EB" w:rsidRPr="00315DC4" w:rsidDel="00DD05B1" w:rsidRDefault="002341EB" w:rsidP="002341EB">
            <w:pPr>
              <w:spacing w:line="320" w:lineRule="exact"/>
              <w:ind w:leftChars="47" w:left="113" w:right="156"/>
              <w:jc w:val="both"/>
            </w:pPr>
            <w:r w:rsidRPr="00315DC4">
              <w:t>Door opening shall not be less than 1000 mm in width.</w:t>
            </w:r>
          </w:p>
        </w:tc>
        <w:tc>
          <w:tcPr>
            <w:tcW w:w="1559" w:type="dxa"/>
            <w:tcBorders>
              <w:top w:val="single" w:sz="4" w:space="0" w:color="auto"/>
              <w:left w:val="single" w:sz="4" w:space="0" w:color="auto"/>
              <w:bottom w:val="single" w:sz="4" w:space="0" w:color="auto"/>
              <w:right w:val="single" w:sz="4" w:space="0" w:color="auto"/>
            </w:tcBorders>
          </w:tcPr>
          <w:p w14:paraId="58857927" w14:textId="4CF45FAC"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385C415" w14:textId="77777777" w:rsidR="002341EB" w:rsidRPr="00315DC4" w:rsidRDefault="002341EB" w:rsidP="002341EB">
            <w:pPr>
              <w:spacing w:line="320" w:lineRule="exact"/>
              <w:ind w:leftChars="47" w:left="113" w:right="156"/>
              <w:jc w:val="both"/>
            </w:pPr>
          </w:p>
        </w:tc>
      </w:tr>
      <w:tr w:rsidR="00315DC4" w:rsidRPr="00315DC4" w14:paraId="1EC1C18E" w14:textId="77777777" w:rsidTr="00315DC4">
        <w:tc>
          <w:tcPr>
            <w:tcW w:w="1135" w:type="dxa"/>
            <w:tcBorders>
              <w:top w:val="single" w:sz="4" w:space="0" w:color="auto"/>
              <w:left w:val="single" w:sz="4" w:space="0" w:color="auto"/>
              <w:bottom w:val="single" w:sz="4" w:space="0" w:color="auto"/>
              <w:right w:val="single" w:sz="4" w:space="0" w:color="auto"/>
            </w:tcBorders>
          </w:tcPr>
          <w:p w14:paraId="4938547A" w14:textId="77777777" w:rsidR="002341EB" w:rsidRPr="00315DC4" w:rsidDel="00DD05B1" w:rsidRDefault="002341EB" w:rsidP="002341EB">
            <w:pPr>
              <w:spacing w:line="320" w:lineRule="exact"/>
              <w:ind w:right="114"/>
              <w:rPr>
                <w:b/>
              </w:rPr>
            </w:pPr>
            <w:r w:rsidRPr="00315DC4">
              <w:rPr>
                <w:b/>
              </w:rPr>
              <w:t xml:space="preserve">7. </w:t>
            </w:r>
          </w:p>
        </w:tc>
        <w:tc>
          <w:tcPr>
            <w:tcW w:w="5703" w:type="dxa"/>
            <w:tcBorders>
              <w:top w:val="single" w:sz="4" w:space="0" w:color="auto"/>
              <w:left w:val="single" w:sz="4" w:space="0" w:color="auto"/>
              <w:bottom w:val="single" w:sz="4" w:space="0" w:color="auto"/>
              <w:right w:val="single" w:sz="4" w:space="0" w:color="auto"/>
            </w:tcBorders>
            <w:vAlign w:val="center"/>
          </w:tcPr>
          <w:p w14:paraId="110D9A06" w14:textId="77777777" w:rsidR="002341EB" w:rsidRPr="00315DC4" w:rsidDel="00DD05B1" w:rsidRDefault="002341EB" w:rsidP="002341EB">
            <w:pPr>
              <w:spacing w:line="320" w:lineRule="exact"/>
              <w:ind w:leftChars="47" w:left="113" w:right="156"/>
              <w:jc w:val="both"/>
              <w:rPr>
                <w:b/>
              </w:rPr>
            </w:pPr>
            <w:r w:rsidRPr="00315DC4">
              <w:rPr>
                <w:b/>
              </w:rPr>
              <w:t xml:space="preserve">Linen Trolley </w:t>
            </w:r>
          </w:p>
        </w:tc>
        <w:tc>
          <w:tcPr>
            <w:tcW w:w="1559" w:type="dxa"/>
            <w:tcBorders>
              <w:top w:val="single" w:sz="4" w:space="0" w:color="auto"/>
              <w:left w:val="single" w:sz="4" w:space="0" w:color="auto"/>
              <w:bottom w:val="single" w:sz="4" w:space="0" w:color="auto"/>
              <w:right w:val="nil"/>
            </w:tcBorders>
          </w:tcPr>
          <w:p w14:paraId="51DA9984"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4A4045C7" w14:textId="77777777" w:rsidR="002341EB" w:rsidRPr="00315DC4" w:rsidRDefault="002341EB" w:rsidP="002341EB">
            <w:pPr>
              <w:spacing w:line="320" w:lineRule="exact"/>
              <w:ind w:leftChars="47" w:left="113" w:right="156"/>
              <w:jc w:val="both"/>
            </w:pPr>
          </w:p>
        </w:tc>
      </w:tr>
      <w:tr w:rsidR="00315DC4" w:rsidRPr="00315DC4" w14:paraId="03AC66E4" w14:textId="77777777" w:rsidTr="00315DC4">
        <w:tc>
          <w:tcPr>
            <w:tcW w:w="1135" w:type="dxa"/>
            <w:tcBorders>
              <w:top w:val="single" w:sz="4" w:space="0" w:color="auto"/>
              <w:left w:val="single" w:sz="4" w:space="0" w:color="auto"/>
              <w:bottom w:val="single" w:sz="4" w:space="0" w:color="auto"/>
              <w:right w:val="single" w:sz="4" w:space="0" w:color="auto"/>
            </w:tcBorders>
          </w:tcPr>
          <w:p w14:paraId="4EDC69AE" w14:textId="470B5909" w:rsidR="002341EB" w:rsidRPr="00315DC4" w:rsidDel="00DD05B1" w:rsidRDefault="002341EB" w:rsidP="002341EB">
            <w:pPr>
              <w:spacing w:line="320" w:lineRule="exact"/>
              <w:ind w:right="114"/>
            </w:pPr>
            <w:r w:rsidRPr="00315DC4">
              <w:t>7.</w:t>
            </w:r>
            <w:r w:rsidR="008722A0" w:rsidRPr="00315DC4">
              <w:t>1</w:t>
            </w:r>
          </w:p>
        </w:tc>
        <w:tc>
          <w:tcPr>
            <w:tcW w:w="5703" w:type="dxa"/>
            <w:tcBorders>
              <w:top w:val="single" w:sz="4" w:space="0" w:color="auto"/>
              <w:left w:val="single" w:sz="4" w:space="0" w:color="auto"/>
              <w:bottom w:val="single" w:sz="4" w:space="0" w:color="auto"/>
              <w:right w:val="single" w:sz="4" w:space="0" w:color="auto"/>
            </w:tcBorders>
            <w:vAlign w:val="center"/>
          </w:tcPr>
          <w:p w14:paraId="78CF09A8" w14:textId="77777777" w:rsidR="002341EB" w:rsidRPr="00315DC4" w:rsidDel="00DD05B1" w:rsidRDefault="002341EB" w:rsidP="002341EB">
            <w:pPr>
              <w:spacing w:line="320" w:lineRule="exact"/>
              <w:ind w:leftChars="47" w:left="113" w:right="156"/>
              <w:jc w:val="both"/>
            </w:pPr>
            <w:r w:rsidRPr="00315DC4">
              <w:t xml:space="preserve">The successful tenderer shall provide document certifying the compliance of stainless steel materials or </w:t>
            </w:r>
            <w:proofErr w:type="spellStart"/>
            <w:r w:rsidRPr="00315DC4">
              <w:t>or</w:t>
            </w:r>
            <w:proofErr w:type="spellEnd"/>
            <w:r w:rsidRPr="00315DC4">
              <w:t xml:space="preserve"> other equivalent document upon delivery.</w:t>
            </w:r>
          </w:p>
        </w:tc>
        <w:tc>
          <w:tcPr>
            <w:tcW w:w="1559" w:type="dxa"/>
            <w:tcBorders>
              <w:top w:val="single" w:sz="4" w:space="0" w:color="auto"/>
              <w:left w:val="single" w:sz="4" w:space="0" w:color="auto"/>
              <w:bottom w:val="single" w:sz="4" w:space="0" w:color="auto"/>
              <w:right w:val="single" w:sz="4" w:space="0" w:color="auto"/>
            </w:tcBorders>
          </w:tcPr>
          <w:p w14:paraId="39B25CE1"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AA1FE7B" w14:textId="77777777" w:rsidR="002341EB" w:rsidRPr="00315DC4" w:rsidRDefault="002341EB" w:rsidP="002341EB">
            <w:pPr>
              <w:spacing w:line="320" w:lineRule="exact"/>
              <w:ind w:leftChars="47" w:left="113" w:right="156"/>
              <w:jc w:val="both"/>
            </w:pPr>
          </w:p>
        </w:tc>
      </w:tr>
      <w:tr w:rsidR="00315DC4" w:rsidRPr="00315DC4" w14:paraId="468A0D8D" w14:textId="77777777" w:rsidTr="008722A0">
        <w:tc>
          <w:tcPr>
            <w:tcW w:w="1135" w:type="dxa"/>
            <w:tcBorders>
              <w:top w:val="single" w:sz="4" w:space="0" w:color="auto"/>
              <w:left w:val="single" w:sz="4" w:space="0" w:color="auto"/>
              <w:bottom w:val="nil"/>
              <w:right w:val="single" w:sz="4" w:space="0" w:color="auto"/>
            </w:tcBorders>
          </w:tcPr>
          <w:p w14:paraId="07F3E0C5" w14:textId="3292C9CE" w:rsidR="002341EB" w:rsidRPr="00315DC4" w:rsidDel="00DD05B1" w:rsidRDefault="002341EB" w:rsidP="002341EB">
            <w:pPr>
              <w:spacing w:line="320" w:lineRule="exact"/>
              <w:ind w:right="114"/>
            </w:pPr>
            <w:r w:rsidRPr="00315DC4">
              <w:t>7.</w:t>
            </w:r>
            <w:r w:rsidR="008722A0" w:rsidRPr="00315DC4">
              <w:t>2</w:t>
            </w:r>
          </w:p>
        </w:tc>
        <w:tc>
          <w:tcPr>
            <w:tcW w:w="5703" w:type="dxa"/>
            <w:tcBorders>
              <w:top w:val="single" w:sz="4" w:space="0" w:color="auto"/>
              <w:left w:val="single" w:sz="4" w:space="0" w:color="auto"/>
              <w:bottom w:val="single" w:sz="4" w:space="0" w:color="auto"/>
              <w:right w:val="single" w:sz="4" w:space="0" w:color="auto"/>
            </w:tcBorders>
            <w:vAlign w:val="center"/>
          </w:tcPr>
          <w:p w14:paraId="320291ED" w14:textId="246BA653" w:rsidR="002341EB" w:rsidRPr="00315DC4" w:rsidDel="00DD05B1" w:rsidRDefault="008722A0" w:rsidP="008722A0">
            <w:pPr>
              <w:spacing w:line="320" w:lineRule="exact"/>
              <w:ind w:leftChars="47" w:left="113" w:right="156"/>
              <w:jc w:val="both"/>
            </w:pPr>
            <w:r w:rsidRPr="00315DC4">
              <w:t>The d</w:t>
            </w:r>
            <w:r w:rsidR="002341EB" w:rsidRPr="00315DC4">
              <w:t>imensions</w:t>
            </w:r>
            <w:r w:rsidRPr="00315DC4">
              <w:t xml:space="preserve"> of each Linen Trolley shall be:</w:t>
            </w:r>
          </w:p>
        </w:tc>
        <w:tc>
          <w:tcPr>
            <w:tcW w:w="1559" w:type="dxa"/>
            <w:tcBorders>
              <w:top w:val="single" w:sz="4" w:space="0" w:color="auto"/>
              <w:left w:val="single" w:sz="4" w:space="0" w:color="auto"/>
              <w:bottom w:val="single" w:sz="4" w:space="0" w:color="auto"/>
              <w:right w:val="nil"/>
            </w:tcBorders>
          </w:tcPr>
          <w:p w14:paraId="27A4F8F5"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7EEF89E5" w14:textId="77777777" w:rsidR="002341EB" w:rsidRPr="00315DC4" w:rsidRDefault="002341EB" w:rsidP="002341EB">
            <w:pPr>
              <w:spacing w:line="320" w:lineRule="exact"/>
              <w:ind w:leftChars="47" w:left="113" w:right="156"/>
              <w:jc w:val="both"/>
            </w:pPr>
          </w:p>
        </w:tc>
      </w:tr>
      <w:tr w:rsidR="00315DC4" w:rsidRPr="00315DC4" w14:paraId="18C8DCEC" w14:textId="77777777" w:rsidTr="008722A0">
        <w:tc>
          <w:tcPr>
            <w:tcW w:w="1135" w:type="dxa"/>
            <w:tcBorders>
              <w:top w:val="nil"/>
              <w:left w:val="single" w:sz="4" w:space="0" w:color="auto"/>
              <w:bottom w:val="nil"/>
              <w:right w:val="single" w:sz="4" w:space="0" w:color="auto"/>
            </w:tcBorders>
          </w:tcPr>
          <w:p w14:paraId="3936C1B3"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04B1C3F3" w14:textId="77777777" w:rsidR="002341EB" w:rsidRPr="00315DC4" w:rsidDel="00DD05B1" w:rsidRDefault="002341EB" w:rsidP="002341EB">
            <w:pPr>
              <w:pStyle w:val="afa"/>
              <w:numPr>
                <w:ilvl w:val="0"/>
                <w:numId w:val="202"/>
              </w:numPr>
              <w:spacing w:line="320" w:lineRule="exact"/>
              <w:ind w:leftChars="0" w:left="540" w:right="156" w:hanging="425"/>
              <w:jc w:val="both"/>
            </w:pPr>
            <w:r w:rsidRPr="00315DC4">
              <w:t>Overall length: not greater than 900mm;</w:t>
            </w:r>
          </w:p>
        </w:tc>
        <w:tc>
          <w:tcPr>
            <w:tcW w:w="1559" w:type="dxa"/>
            <w:tcBorders>
              <w:top w:val="single" w:sz="4" w:space="0" w:color="auto"/>
              <w:left w:val="single" w:sz="4" w:space="0" w:color="auto"/>
              <w:bottom w:val="single" w:sz="4" w:space="0" w:color="auto"/>
              <w:right w:val="single" w:sz="4" w:space="0" w:color="auto"/>
            </w:tcBorders>
          </w:tcPr>
          <w:p w14:paraId="32B7058A"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25C44D1" w14:textId="77777777" w:rsidR="002341EB" w:rsidRPr="00315DC4" w:rsidRDefault="002341EB" w:rsidP="002341EB">
            <w:pPr>
              <w:spacing w:line="320" w:lineRule="exact"/>
              <w:ind w:leftChars="47" w:left="113" w:right="156"/>
              <w:jc w:val="both"/>
            </w:pPr>
          </w:p>
        </w:tc>
      </w:tr>
      <w:tr w:rsidR="002341EB" w:rsidRPr="00315DC4" w14:paraId="5DF7945E" w14:textId="77777777" w:rsidTr="00FA160E">
        <w:tc>
          <w:tcPr>
            <w:tcW w:w="1135" w:type="dxa"/>
            <w:tcBorders>
              <w:top w:val="nil"/>
              <w:left w:val="single" w:sz="4" w:space="0" w:color="auto"/>
              <w:bottom w:val="nil"/>
              <w:right w:val="single" w:sz="4" w:space="0" w:color="auto"/>
            </w:tcBorders>
          </w:tcPr>
          <w:p w14:paraId="6CCFF8C9"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018839EC" w14:textId="77777777" w:rsidR="002341EB" w:rsidRPr="00315DC4" w:rsidRDefault="002341EB" w:rsidP="002341EB">
            <w:pPr>
              <w:pStyle w:val="afa"/>
              <w:numPr>
                <w:ilvl w:val="0"/>
                <w:numId w:val="202"/>
              </w:numPr>
              <w:spacing w:line="320" w:lineRule="exact"/>
              <w:ind w:leftChars="0" w:left="542" w:right="156" w:hanging="425"/>
              <w:jc w:val="both"/>
            </w:pPr>
            <w:r w:rsidRPr="00315DC4">
              <w:t>Overall width: not greater than 900mm;</w:t>
            </w:r>
          </w:p>
        </w:tc>
        <w:tc>
          <w:tcPr>
            <w:tcW w:w="1559" w:type="dxa"/>
            <w:tcBorders>
              <w:top w:val="single" w:sz="4" w:space="0" w:color="auto"/>
              <w:left w:val="single" w:sz="4" w:space="0" w:color="auto"/>
              <w:bottom w:val="single" w:sz="4" w:space="0" w:color="auto"/>
              <w:right w:val="single" w:sz="4" w:space="0" w:color="auto"/>
            </w:tcBorders>
          </w:tcPr>
          <w:p w14:paraId="6222D2CC"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CFDC190" w14:textId="77777777" w:rsidR="002341EB" w:rsidRPr="00315DC4" w:rsidRDefault="002341EB" w:rsidP="002341EB">
            <w:pPr>
              <w:spacing w:line="320" w:lineRule="exact"/>
              <w:ind w:leftChars="47" w:left="113" w:right="156"/>
              <w:jc w:val="both"/>
            </w:pPr>
          </w:p>
        </w:tc>
      </w:tr>
      <w:tr w:rsidR="002341EB" w:rsidRPr="00315DC4" w14:paraId="542DF3FE" w14:textId="77777777" w:rsidTr="00FA160E">
        <w:tc>
          <w:tcPr>
            <w:tcW w:w="1135" w:type="dxa"/>
            <w:tcBorders>
              <w:top w:val="nil"/>
              <w:left w:val="single" w:sz="4" w:space="0" w:color="auto"/>
              <w:bottom w:val="single" w:sz="4" w:space="0" w:color="auto"/>
              <w:right w:val="single" w:sz="4" w:space="0" w:color="auto"/>
            </w:tcBorders>
          </w:tcPr>
          <w:p w14:paraId="7E03B914"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6FE039C9" w14:textId="084AC3B1" w:rsidR="002341EB" w:rsidRPr="00315DC4" w:rsidDel="00DD05B1" w:rsidRDefault="002341EB" w:rsidP="002341EB">
            <w:pPr>
              <w:pStyle w:val="afa"/>
              <w:numPr>
                <w:ilvl w:val="0"/>
                <w:numId w:val="202"/>
              </w:numPr>
              <w:spacing w:line="320" w:lineRule="exact"/>
              <w:ind w:leftChars="0" w:left="540" w:right="156" w:hanging="425"/>
              <w:jc w:val="both"/>
            </w:pPr>
            <w:r w:rsidRPr="00315DC4">
              <w:t>Overall height: not greater than 1800mm</w:t>
            </w:r>
            <w:r w:rsidR="008722A0" w:rsidRPr="00315DC4">
              <w:t>.</w:t>
            </w:r>
          </w:p>
        </w:tc>
        <w:tc>
          <w:tcPr>
            <w:tcW w:w="1559" w:type="dxa"/>
            <w:tcBorders>
              <w:top w:val="single" w:sz="4" w:space="0" w:color="auto"/>
              <w:left w:val="single" w:sz="4" w:space="0" w:color="auto"/>
              <w:bottom w:val="single" w:sz="4" w:space="0" w:color="auto"/>
              <w:right w:val="single" w:sz="4" w:space="0" w:color="auto"/>
            </w:tcBorders>
          </w:tcPr>
          <w:p w14:paraId="0815C83D"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6AF7525" w14:textId="77777777" w:rsidR="002341EB" w:rsidRPr="00315DC4" w:rsidRDefault="002341EB" w:rsidP="002341EB">
            <w:pPr>
              <w:spacing w:line="320" w:lineRule="exact"/>
              <w:ind w:leftChars="47" w:left="113" w:right="156"/>
              <w:jc w:val="both"/>
            </w:pPr>
          </w:p>
        </w:tc>
      </w:tr>
      <w:tr w:rsidR="002341EB" w:rsidRPr="00315DC4" w14:paraId="127351D7" w14:textId="77777777" w:rsidTr="00FA160E">
        <w:tc>
          <w:tcPr>
            <w:tcW w:w="1135" w:type="dxa"/>
            <w:tcBorders>
              <w:top w:val="single" w:sz="4" w:space="0" w:color="auto"/>
              <w:left w:val="single" w:sz="4" w:space="0" w:color="auto"/>
              <w:bottom w:val="nil"/>
              <w:right w:val="single" w:sz="4" w:space="0" w:color="auto"/>
            </w:tcBorders>
          </w:tcPr>
          <w:p w14:paraId="01F6322A" w14:textId="2CFEE399" w:rsidR="002341EB" w:rsidRPr="00315DC4" w:rsidDel="00DD05B1" w:rsidRDefault="002341EB" w:rsidP="002341EB">
            <w:pPr>
              <w:spacing w:line="320" w:lineRule="exact"/>
              <w:ind w:right="114"/>
            </w:pPr>
            <w:r w:rsidRPr="00315DC4">
              <w:t>7.</w:t>
            </w:r>
            <w:r w:rsidR="008722A0" w:rsidRPr="00315DC4">
              <w:t>3</w:t>
            </w:r>
          </w:p>
        </w:tc>
        <w:tc>
          <w:tcPr>
            <w:tcW w:w="5703" w:type="dxa"/>
            <w:tcBorders>
              <w:top w:val="single" w:sz="4" w:space="0" w:color="auto"/>
              <w:left w:val="single" w:sz="4" w:space="0" w:color="auto"/>
              <w:bottom w:val="single" w:sz="4" w:space="0" w:color="auto"/>
              <w:right w:val="single" w:sz="4" w:space="0" w:color="auto"/>
            </w:tcBorders>
            <w:vAlign w:val="center"/>
          </w:tcPr>
          <w:p w14:paraId="5CEF3565" w14:textId="77777777" w:rsidR="002341EB" w:rsidRPr="00315DC4" w:rsidDel="00DD05B1" w:rsidRDefault="002341EB" w:rsidP="002341EB">
            <w:pPr>
              <w:spacing w:line="320" w:lineRule="exact"/>
              <w:ind w:leftChars="47" w:left="113" w:right="156"/>
              <w:jc w:val="both"/>
            </w:pPr>
            <w:r w:rsidRPr="00315DC4">
              <w:t>The Linen Trolley shall consist of the major components as listed below:</w:t>
            </w:r>
          </w:p>
        </w:tc>
        <w:tc>
          <w:tcPr>
            <w:tcW w:w="1559" w:type="dxa"/>
            <w:tcBorders>
              <w:top w:val="single" w:sz="4" w:space="0" w:color="auto"/>
              <w:left w:val="single" w:sz="4" w:space="0" w:color="auto"/>
              <w:bottom w:val="single" w:sz="4" w:space="0" w:color="auto"/>
              <w:right w:val="single" w:sz="4" w:space="0" w:color="auto"/>
            </w:tcBorders>
          </w:tcPr>
          <w:p w14:paraId="5FE0501D"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B6E5302" w14:textId="77777777" w:rsidR="002341EB" w:rsidRPr="00315DC4" w:rsidRDefault="002341EB" w:rsidP="002341EB">
            <w:pPr>
              <w:spacing w:line="320" w:lineRule="exact"/>
              <w:ind w:leftChars="47" w:left="113" w:right="156"/>
              <w:jc w:val="both"/>
            </w:pPr>
          </w:p>
        </w:tc>
      </w:tr>
      <w:tr w:rsidR="002341EB" w:rsidRPr="00315DC4" w14:paraId="547B5365" w14:textId="77777777" w:rsidTr="00FA160E">
        <w:tc>
          <w:tcPr>
            <w:tcW w:w="1135" w:type="dxa"/>
            <w:tcBorders>
              <w:top w:val="nil"/>
              <w:left w:val="single" w:sz="4" w:space="0" w:color="auto"/>
              <w:bottom w:val="nil"/>
              <w:right w:val="single" w:sz="4" w:space="0" w:color="auto"/>
            </w:tcBorders>
          </w:tcPr>
          <w:p w14:paraId="6EA7D49D"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379478A8" w14:textId="72CEDFE1" w:rsidR="002341EB" w:rsidRPr="00315DC4" w:rsidDel="00DD05B1" w:rsidRDefault="002341EB" w:rsidP="002341EB">
            <w:pPr>
              <w:pStyle w:val="afa"/>
              <w:numPr>
                <w:ilvl w:val="0"/>
                <w:numId w:val="203"/>
              </w:numPr>
              <w:spacing w:line="320" w:lineRule="exact"/>
              <w:ind w:leftChars="0" w:left="540" w:right="156"/>
              <w:jc w:val="both"/>
            </w:pPr>
            <w:r w:rsidRPr="00315DC4">
              <w:t>Four (4) sets of side panels</w:t>
            </w:r>
            <w:r w:rsidR="008722A0" w:rsidRPr="00315DC4">
              <w:t>;</w:t>
            </w:r>
          </w:p>
        </w:tc>
        <w:tc>
          <w:tcPr>
            <w:tcW w:w="1559" w:type="dxa"/>
            <w:tcBorders>
              <w:top w:val="single" w:sz="4" w:space="0" w:color="auto"/>
              <w:left w:val="single" w:sz="4" w:space="0" w:color="auto"/>
              <w:bottom w:val="single" w:sz="4" w:space="0" w:color="auto"/>
              <w:right w:val="single" w:sz="4" w:space="0" w:color="auto"/>
            </w:tcBorders>
          </w:tcPr>
          <w:p w14:paraId="55E594FB"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39133C1" w14:textId="77777777" w:rsidR="002341EB" w:rsidRPr="00315DC4" w:rsidRDefault="002341EB" w:rsidP="002341EB">
            <w:pPr>
              <w:spacing w:line="320" w:lineRule="exact"/>
              <w:ind w:leftChars="47" w:left="113" w:right="156"/>
              <w:jc w:val="both"/>
            </w:pPr>
          </w:p>
        </w:tc>
      </w:tr>
      <w:tr w:rsidR="002341EB" w:rsidRPr="00315DC4" w14:paraId="0ECC2B88" w14:textId="77777777" w:rsidTr="00FA160E">
        <w:tc>
          <w:tcPr>
            <w:tcW w:w="1135" w:type="dxa"/>
            <w:tcBorders>
              <w:top w:val="nil"/>
              <w:left w:val="single" w:sz="4" w:space="0" w:color="auto"/>
              <w:bottom w:val="nil"/>
              <w:right w:val="single" w:sz="4" w:space="0" w:color="auto"/>
            </w:tcBorders>
          </w:tcPr>
          <w:p w14:paraId="41334CE3"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68198AB6" w14:textId="6E23B054" w:rsidR="002341EB" w:rsidRPr="00315DC4" w:rsidDel="00DD05B1" w:rsidRDefault="002341EB" w:rsidP="002341EB">
            <w:pPr>
              <w:pStyle w:val="afa"/>
              <w:numPr>
                <w:ilvl w:val="0"/>
                <w:numId w:val="203"/>
              </w:numPr>
              <w:spacing w:line="320" w:lineRule="exact"/>
              <w:ind w:leftChars="0" w:left="540" w:right="156"/>
              <w:jc w:val="both"/>
            </w:pPr>
            <w:r w:rsidRPr="00315DC4">
              <w:t>One (1) set of base plate assembly</w:t>
            </w:r>
            <w:r w:rsidR="008722A0" w:rsidRPr="00315DC4">
              <w:t>;</w:t>
            </w:r>
          </w:p>
        </w:tc>
        <w:tc>
          <w:tcPr>
            <w:tcW w:w="1559" w:type="dxa"/>
            <w:tcBorders>
              <w:top w:val="single" w:sz="4" w:space="0" w:color="auto"/>
              <w:left w:val="single" w:sz="4" w:space="0" w:color="auto"/>
              <w:bottom w:val="single" w:sz="4" w:space="0" w:color="auto"/>
              <w:right w:val="single" w:sz="4" w:space="0" w:color="auto"/>
            </w:tcBorders>
          </w:tcPr>
          <w:p w14:paraId="36EB57B0"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D8FC02B" w14:textId="77777777" w:rsidR="002341EB" w:rsidRPr="00315DC4" w:rsidRDefault="002341EB" w:rsidP="002341EB">
            <w:pPr>
              <w:spacing w:line="320" w:lineRule="exact"/>
              <w:ind w:leftChars="47" w:left="113" w:right="156"/>
              <w:jc w:val="both"/>
            </w:pPr>
          </w:p>
        </w:tc>
      </w:tr>
      <w:tr w:rsidR="002341EB" w:rsidRPr="00315DC4" w14:paraId="3A79EC93" w14:textId="77777777" w:rsidTr="00FA160E">
        <w:tc>
          <w:tcPr>
            <w:tcW w:w="1135" w:type="dxa"/>
            <w:tcBorders>
              <w:top w:val="nil"/>
              <w:left w:val="single" w:sz="4" w:space="0" w:color="auto"/>
              <w:bottom w:val="single" w:sz="4" w:space="0" w:color="auto"/>
              <w:right w:val="single" w:sz="4" w:space="0" w:color="auto"/>
            </w:tcBorders>
          </w:tcPr>
          <w:p w14:paraId="49AEC843"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51459399" w14:textId="5948B6B5" w:rsidR="002341EB" w:rsidRPr="00315DC4" w:rsidDel="00DD05B1" w:rsidRDefault="002341EB" w:rsidP="002341EB">
            <w:pPr>
              <w:pStyle w:val="afa"/>
              <w:numPr>
                <w:ilvl w:val="0"/>
                <w:numId w:val="203"/>
              </w:numPr>
              <w:spacing w:line="320" w:lineRule="exact"/>
              <w:ind w:leftChars="0" w:left="540" w:right="156"/>
              <w:jc w:val="both"/>
            </w:pPr>
            <w:r w:rsidRPr="00315DC4">
              <w:t>Four (4) sets of swivel castors</w:t>
            </w:r>
            <w:r w:rsidR="008722A0" w:rsidRPr="00315DC4">
              <w:t>.</w:t>
            </w:r>
          </w:p>
        </w:tc>
        <w:tc>
          <w:tcPr>
            <w:tcW w:w="1559" w:type="dxa"/>
            <w:tcBorders>
              <w:top w:val="single" w:sz="4" w:space="0" w:color="auto"/>
              <w:left w:val="single" w:sz="4" w:space="0" w:color="auto"/>
              <w:bottom w:val="single" w:sz="4" w:space="0" w:color="auto"/>
              <w:right w:val="single" w:sz="4" w:space="0" w:color="auto"/>
            </w:tcBorders>
          </w:tcPr>
          <w:p w14:paraId="753C2594"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F7A862B" w14:textId="77777777" w:rsidR="002341EB" w:rsidRPr="00315DC4" w:rsidRDefault="002341EB" w:rsidP="002341EB">
            <w:pPr>
              <w:spacing w:line="320" w:lineRule="exact"/>
              <w:ind w:leftChars="47" w:left="113" w:right="156"/>
              <w:jc w:val="both"/>
            </w:pPr>
          </w:p>
        </w:tc>
      </w:tr>
      <w:tr w:rsidR="002341EB" w:rsidRPr="00315DC4" w14:paraId="6140053A" w14:textId="77777777" w:rsidTr="00FA160E">
        <w:tc>
          <w:tcPr>
            <w:tcW w:w="1135" w:type="dxa"/>
            <w:tcBorders>
              <w:top w:val="single" w:sz="4" w:space="0" w:color="auto"/>
              <w:left w:val="single" w:sz="4" w:space="0" w:color="auto"/>
              <w:bottom w:val="nil"/>
              <w:right w:val="single" w:sz="4" w:space="0" w:color="auto"/>
            </w:tcBorders>
          </w:tcPr>
          <w:p w14:paraId="72758BC8" w14:textId="23808CDE" w:rsidR="002341EB" w:rsidRPr="00315DC4" w:rsidDel="00DD05B1" w:rsidRDefault="002341EB" w:rsidP="002341EB">
            <w:pPr>
              <w:spacing w:line="320" w:lineRule="exact"/>
              <w:ind w:right="114"/>
            </w:pPr>
            <w:r w:rsidRPr="00315DC4">
              <w:t>7.</w:t>
            </w:r>
            <w:r w:rsidR="008722A0" w:rsidRPr="00315DC4">
              <w:t>4</w:t>
            </w:r>
          </w:p>
        </w:tc>
        <w:tc>
          <w:tcPr>
            <w:tcW w:w="5703" w:type="dxa"/>
            <w:tcBorders>
              <w:top w:val="single" w:sz="4" w:space="0" w:color="auto"/>
              <w:left w:val="single" w:sz="4" w:space="0" w:color="auto"/>
              <w:bottom w:val="single" w:sz="4" w:space="0" w:color="auto"/>
              <w:right w:val="single" w:sz="4" w:space="0" w:color="auto"/>
            </w:tcBorders>
            <w:vAlign w:val="center"/>
          </w:tcPr>
          <w:p w14:paraId="22806355" w14:textId="46C11FFF" w:rsidR="002341EB" w:rsidRPr="00315DC4" w:rsidDel="00DD05B1" w:rsidRDefault="002341EB" w:rsidP="008722A0">
            <w:pPr>
              <w:spacing w:line="320" w:lineRule="exact"/>
              <w:ind w:leftChars="47" w:left="113" w:right="156"/>
              <w:jc w:val="both"/>
            </w:pPr>
            <w:r w:rsidRPr="00315DC4">
              <w:t xml:space="preserve">Each set of linen trolleys shall consist of accessories </w:t>
            </w:r>
            <w:r w:rsidR="008722A0" w:rsidRPr="00315DC4">
              <w:t xml:space="preserve">including but </w:t>
            </w:r>
            <w:proofErr w:type="spellStart"/>
            <w:r w:rsidR="008722A0" w:rsidRPr="00315DC4">
              <w:t>note</w:t>
            </w:r>
            <w:proofErr w:type="spellEnd"/>
            <w:r w:rsidR="008722A0" w:rsidRPr="00315DC4">
              <w:t xml:space="preserve"> limited to:</w:t>
            </w:r>
          </w:p>
        </w:tc>
        <w:tc>
          <w:tcPr>
            <w:tcW w:w="1559" w:type="dxa"/>
            <w:tcBorders>
              <w:top w:val="single" w:sz="4" w:space="0" w:color="auto"/>
              <w:left w:val="single" w:sz="4" w:space="0" w:color="auto"/>
              <w:bottom w:val="single" w:sz="4" w:space="0" w:color="auto"/>
              <w:right w:val="single" w:sz="4" w:space="0" w:color="auto"/>
            </w:tcBorders>
          </w:tcPr>
          <w:p w14:paraId="326F681B"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6F99E6F" w14:textId="77777777" w:rsidR="002341EB" w:rsidRPr="00315DC4" w:rsidRDefault="002341EB" w:rsidP="002341EB">
            <w:pPr>
              <w:spacing w:line="320" w:lineRule="exact"/>
              <w:ind w:leftChars="47" w:left="113" w:right="156"/>
              <w:jc w:val="both"/>
            </w:pPr>
          </w:p>
        </w:tc>
      </w:tr>
      <w:tr w:rsidR="002341EB" w:rsidRPr="00315DC4" w14:paraId="70434054" w14:textId="77777777" w:rsidTr="00FA160E">
        <w:tc>
          <w:tcPr>
            <w:tcW w:w="1135" w:type="dxa"/>
            <w:tcBorders>
              <w:top w:val="nil"/>
              <w:left w:val="single" w:sz="4" w:space="0" w:color="auto"/>
              <w:bottom w:val="nil"/>
              <w:right w:val="single" w:sz="4" w:space="0" w:color="auto"/>
            </w:tcBorders>
          </w:tcPr>
          <w:p w14:paraId="70157A7A"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0308968E" w14:textId="2A242D58" w:rsidR="002341EB" w:rsidRPr="00315DC4" w:rsidDel="00DD05B1" w:rsidRDefault="008722A0" w:rsidP="002341EB">
            <w:pPr>
              <w:pStyle w:val="afa"/>
              <w:numPr>
                <w:ilvl w:val="0"/>
                <w:numId w:val="204"/>
              </w:numPr>
              <w:spacing w:line="320" w:lineRule="exact"/>
              <w:ind w:leftChars="0" w:left="540" w:right="156"/>
              <w:jc w:val="both"/>
            </w:pPr>
            <w:r w:rsidRPr="00315DC4">
              <w:t>D</w:t>
            </w:r>
            <w:r w:rsidR="002341EB" w:rsidRPr="00315DC4">
              <w:t>oor latch</w:t>
            </w:r>
            <w:r w:rsidRPr="00315DC4">
              <w:t>(s);</w:t>
            </w:r>
          </w:p>
        </w:tc>
        <w:tc>
          <w:tcPr>
            <w:tcW w:w="1559" w:type="dxa"/>
            <w:tcBorders>
              <w:top w:val="single" w:sz="4" w:space="0" w:color="auto"/>
              <w:left w:val="single" w:sz="4" w:space="0" w:color="auto"/>
              <w:bottom w:val="single" w:sz="4" w:space="0" w:color="auto"/>
              <w:right w:val="single" w:sz="4" w:space="0" w:color="auto"/>
            </w:tcBorders>
          </w:tcPr>
          <w:p w14:paraId="7B847F5A"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516A1A0" w14:textId="77777777" w:rsidR="002341EB" w:rsidRPr="00315DC4" w:rsidRDefault="002341EB" w:rsidP="002341EB">
            <w:pPr>
              <w:spacing w:line="320" w:lineRule="exact"/>
              <w:ind w:leftChars="47" w:left="113" w:right="156"/>
              <w:jc w:val="both"/>
            </w:pPr>
          </w:p>
        </w:tc>
      </w:tr>
      <w:tr w:rsidR="002341EB" w:rsidRPr="00315DC4" w14:paraId="31574872" w14:textId="77777777" w:rsidTr="00FA160E">
        <w:tc>
          <w:tcPr>
            <w:tcW w:w="1135" w:type="dxa"/>
            <w:tcBorders>
              <w:top w:val="nil"/>
              <w:left w:val="single" w:sz="4" w:space="0" w:color="auto"/>
              <w:bottom w:val="nil"/>
              <w:right w:val="single" w:sz="4" w:space="0" w:color="auto"/>
            </w:tcBorders>
          </w:tcPr>
          <w:p w14:paraId="5F07C21C"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47AEA614" w14:textId="2D3C72B5" w:rsidR="002341EB" w:rsidRPr="00315DC4" w:rsidDel="00DD05B1" w:rsidRDefault="008722A0" w:rsidP="002341EB">
            <w:pPr>
              <w:pStyle w:val="afa"/>
              <w:numPr>
                <w:ilvl w:val="0"/>
                <w:numId w:val="204"/>
              </w:numPr>
              <w:spacing w:line="320" w:lineRule="exact"/>
              <w:ind w:leftChars="0" w:left="540" w:right="156"/>
              <w:jc w:val="both"/>
            </w:pPr>
            <w:r w:rsidRPr="00315DC4">
              <w:t>F</w:t>
            </w:r>
            <w:r w:rsidR="002341EB" w:rsidRPr="00315DC4">
              <w:t>astening device</w:t>
            </w:r>
            <w:r w:rsidRPr="00315DC4">
              <w:t>(</w:t>
            </w:r>
            <w:r w:rsidR="002341EB" w:rsidRPr="00315DC4">
              <w:t>s</w:t>
            </w:r>
            <w:r w:rsidRPr="00315DC4">
              <w:t>)</w:t>
            </w:r>
            <w:r w:rsidR="002341EB" w:rsidRPr="00315DC4">
              <w:t xml:space="preserve"> for door panels</w:t>
            </w:r>
            <w:r w:rsidRPr="00315DC4">
              <w:t>;</w:t>
            </w:r>
          </w:p>
        </w:tc>
        <w:tc>
          <w:tcPr>
            <w:tcW w:w="1559" w:type="dxa"/>
            <w:tcBorders>
              <w:top w:val="single" w:sz="4" w:space="0" w:color="auto"/>
              <w:left w:val="single" w:sz="4" w:space="0" w:color="auto"/>
              <w:bottom w:val="single" w:sz="4" w:space="0" w:color="auto"/>
              <w:right w:val="single" w:sz="4" w:space="0" w:color="auto"/>
            </w:tcBorders>
          </w:tcPr>
          <w:p w14:paraId="12263B6A"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FC2056E" w14:textId="77777777" w:rsidR="002341EB" w:rsidRPr="00315DC4" w:rsidRDefault="002341EB" w:rsidP="002341EB">
            <w:pPr>
              <w:spacing w:line="320" w:lineRule="exact"/>
              <w:ind w:leftChars="47" w:left="113" w:right="156"/>
              <w:jc w:val="both"/>
            </w:pPr>
          </w:p>
        </w:tc>
      </w:tr>
      <w:tr w:rsidR="002341EB" w:rsidRPr="00315DC4" w14:paraId="4FC79990" w14:textId="77777777" w:rsidTr="00FA160E">
        <w:tc>
          <w:tcPr>
            <w:tcW w:w="1135" w:type="dxa"/>
            <w:tcBorders>
              <w:top w:val="nil"/>
              <w:left w:val="single" w:sz="4" w:space="0" w:color="auto"/>
              <w:bottom w:val="nil"/>
              <w:right w:val="single" w:sz="4" w:space="0" w:color="auto"/>
            </w:tcBorders>
          </w:tcPr>
          <w:p w14:paraId="7C82FE13"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485A15BD" w14:textId="122BC05B" w:rsidR="002341EB" w:rsidRPr="00315DC4" w:rsidDel="00DD05B1" w:rsidRDefault="008722A0" w:rsidP="008722A0">
            <w:pPr>
              <w:pStyle w:val="afa"/>
              <w:numPr>
                <w:ilvl w:val="0"/>
                <w:numId w:val="204"/>
              </w:numPr>
              <w:spacing w:line="320" w:lineRule="exact"/>
              <w:ind w:leftChars="0" w:left="540" w:right="156"/>
              <w:jc w:val="both"/>
            </w:pPr>
            <w:r w:rsidRPr="00315DC4">
              <w:t>P</w:t>
            </w:r>
            <w:r w:rsidR="002341EB" w:rsidRPr="00315DC4">
              <w:t>anel hinge</w:t>
            </w:r>
            <w:r w:rsidRPr="00315DC4">
              <w:t>(</w:t>
            </w:r>
            <w:r w:rsidR="002341EB" w:rsidRPr="00315DC4">
              <w:t>s</w:t>
            </w:r>
            <w:r w:rsidRPr="00315DC4">
              <w:t xml:space="preserve">) </w:t>
            </w:r>
          </w:p>
        </w:tc>
        <w:tc>
          <w:tcPr>
            <w:tcW w:w="1559" w:type="dxa"/>
            <w:tcBorders>
              <w:top w:val="single" w:sz="4" w:space="0" w:color="auto"/>
              <w:left w:val="single" w:sz="4" w:space="0" w:color="auto"/>
              <w:bottom w:val="single" w:sz="4" w:space="0" w:color="auto"/>
              <w:right w:val="single" w:sz="4" w:space="0" w:color="auto"/>
            </w:tcBorders>
          </w:tcPr>
          <w:p w14:paraId="4300D0CC"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156F37C" w14:textId="77777777" w:rsidR="002341EB" w:rsidRPr="00315DC4" w:rsidRDefault="002341EB" w:rsidP="002341EB">
            <w:pPr>
              <w:spacing w:line="320" w:lineRule="exact"/>
              <w:ind w:leftChars="47" w:left="113" w:right="156"/>
              <w:jc w:val="both"/>
            </w:pPr>
          </w:p>
        </w:tc>
      </w:tr>
      <w:tr w:rsidR="002341EB" w:rsidRPr="00315DC4" w14:paraId="3F1D4186" w14:textId="77777777" w:rsidTr="00FA160E">
        <w:tc>
          <w:tcPr>
            <w:tcW w:w="1135" w:type="dxa"/>
            <w:tcBorders>
              <w:top w:val="nil"/>
              <w:left w:val="single" w:sz="4" w:space="0" w:color="auto"/>
              <w:bottom w:val="nil"/>
              <w:right w:val="single" w:sz="4" w:space="0" w:color="auto"/>
            </w:tcBorders>
          </w:tcPr>
          <w:p w14:paraId="375B0806"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3A4F986F" w14:textId="286D9762" w:rsidR="002341EB" w:rsidRPr="00315DC4" w:rsidDel="00DD05B1" w:rsidRDefault="008722A0" w:rsidP="002341EB">
            <w:pPr>
              <w:pStyle w:val="afa"/>
              <w:numPr>
                <w:ilvl w:val="0"/>
                <w:numId w:val="204"/>
              </w:numPr>
              <w:spacing w:line="320" w:lineRule="exact"/>
              <w:ind w:leftChars="0" w:left="540" w:right="156"/>
              <w:jc w:val="both"/>
            </w:pPr>
            <w:r w:rsidRPr="00315DC4">
              <w:t>D</w:t>
            </w:r>
            <w:r w:rsidR="002341EB" w:rsidRPr="00315DC4">
              <w:t>oor hinge</w:t>
            </w:r>
            <w:r w:rsidRPr="00315DC4">
              <w:t>(</w:t>
            </w:r>
            <w:r w:rsidR="002341EB" w:rsidRPr="00315DC4">
              <w:t>s</w:t>
            </w:r>
            <w:r w:rsidRPr="00315DC4">
              <w:t>);</w:t>
            </w:r>
          </w:p>
        </w:tc>
        <w:tc>
          <w:tcPr>
            <w:tcW w:w="1559" w:type="dxa"/>
            <w:tcBorders>
              <w:top w:val="single" w:sz="4" w:space="0" w:color="auto"/>
              <w:left w:val="single" w:sz="4" w:space="0" w:color="auto"/>
              <w:bottom w:val="single" w:sz="4" w:space="0" w:color="auto"/>
              <w:right w:val="single" w:sz="4" w:space="0" w:color="auto"/>
            </w:tcBorders>
          </w:tcPr>
          <w:p w14:paraId="1A97B464"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8F0208B" w14:textId="77777777" w:rsidR="002341EB" w:rsidRPr="00315DC4" w:rsidRDefault="002341EB" w:rsidP="002341EB">
            <w:pPr>
              <w:spacing w:line="320" w:lineRule="exact"/>
              <w:ind w:leftChars="47" w:left="113" w:right="156"/>
              <w:jc w:val="both"/>
            </w:pPr>
          </w:p>
        </w:tc>
      </w:tr>
      <w:tr w:rsidR="008722A0" w:rsidRPr="00315DC4" w14:paraId="73D7969D" w14:textId="77777777" w:rsidTr="00FA160E">
        <w:tc>
          <w:tcPr>
            <w:tcW w:w="1135" w:type="dxa"/>
            <w:tcBorders>
              <w:top w:val="nil"/>
              <w:left w:val="single" w:sz="4" w:space="0" w:color="auto"/>
              <w:bottom w:val="nil"/>
              <w:right w:val="single" w:sz="4" w:space="0" w:color="auto"/>
            </w:tcBorders>
          </w:tcPr>
          <w:p w14:paraId="60FC42E3" w14:textId="77777777" w:rsidR="008722A0" w:rsidRPr="00315DC4" w:rsidDel="00DD05B1" w:rsidRDefault="008722A0"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489EF081" w14:textId="36E6320A" w:rsidR="008722A0" w:rsidRPr="00315DC4" w:rsidRDefault="008722A0" w:rsidP="002341EB">
            <w:pPr>
              <w:pStyle w:val="afa"/>
              <w:numPr>
                <w:ilvl w:val="0"/>
                <w:numId w:val="204"/>
              </w:numPr>
              <w:spacing w:line="320" w:lineRule="exact"/>
              <w:ind w:leftChars="0" w:left="540" w:right="156"/>
              <w:jc w:val="both"/>
            </w:pPr>
            <w:r w:rsidRPr="00315DC4">
              <w:t>Pushing handle(s);</w:t>
            </w:r>
          </w:p>
        </w:tc>
        <w:tc>
          <w:tcPr>
            <w:tcW w:w="1559" w:type="dxa"/>
            <w:tcBorders>
              <w:top w:val="single" w:sz="4" w:space="0" w:color="auto"/>
              <w:left w:val="single" w:sz="4" w:space="0" w:color="auto"/>
              <w:bottom w:val="single" w:sz="4" w:space="0" w:color="auto"/>
              <w:right w:val="single" w:sz="4" w:space="0" w:color="auto"/>
            </w:tcBorders>
          </w:tcPr>
          <w:p w14:paraId="147D703D" w14:textId="77777777" w:rsidR="008722A0" w:rsidRPr="00315DC4" w:rsidRDefault="008722A0"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B4792CD" w14:textId="77777777" w:rsidR="008722A0" w:rsidRPr="00315DC4" w:rsidRDefault="008722A0" w:rsidP="002341EB">
            <w:pPr>
              <w:spacing w:line="320" w:lineRule="exact"/>
              <w:ind w:leftChars="47" w:left="113" w:right="156"/>
              <w:jc w:val="both"/>
            </w:pPr>
          </w:p>
        </w:tc>
      </w:tr>
      <w:tr w:rsidR="002341EB" w:rsidRPr="00315DC4" w14:paraId="092CD17F" w14:textId="77777777" w:rsidTr="00FA160E">
        <w:tc>
          <w:tcPr>
            <w:tcW w:w="1135" w:type="dxa"/>
            <w:tcBorders>
              <w:top w:val="nil"/>
              <w:left w:val="single" w:sz="4" w:space="0" w:color="auto"/>
              <w:bottom w:val="nil"/>
              <w:right w:val="single" w:sz="4" w:space="0" w:color="auto"/>
            </w:tcBorders>
          </w:tcPr>
          <w:p w14:paraId="60678107"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7DCDD117" w14:textId="343894D7" w:rsidR="002341EB" w:rsidRPr="00315DC4" w:rsidDel="00DD05B1" w:rsidRDefault="008722A0" w:rsidP="002341EB">
            <w:pPr>
              <w:pStyle w:val="afa"/>
              <w:numPr>
                <w:ilvl w:val="0"/>
                <w:numId w:val="204"/>
              </w:numPr>
              <w:spacing w:line="320" w:lineRule="exact"/>
              <w:ind w:leftChars="0" w:left="540" w:right="156"/>
              <w:jc w:val="both"/>
            </w:pPr>
            <w:r w:rsidRPr="00315DC4">
              <w:t>B</w:t>
            </w:r>
            <w:r w:rsidR="002341EB" w:rsidRPr="00315DC4">
              <w:t>umper</w:t>
            </w:r>
            <w:r w:rsidRPr="00315DC4">
              <w:t>(s);</w:t>
            </w:r>
          </w:p>
        </w:tc>
        <w:tc>
          <w:tcPr>
            <w:tcW w:w="1559" w:type="dxa"/>
            <w:tcBorders>
              <w:top w:val="single" w:sz="4" w:space="0" w:color="auto"/>
              <w:left w:val="single" w:sz="4" w:space="0" w:color="auto"/>
              <w:bottom w:val="single" w:sz="4" w:space="0" w:color="auto"/>
              <w:right w:val="single" w:sz="4" w:space="0" w:color="auto"/>
            </w:tcBorders>
          </w:tcPr>
          <w:p w14:paraId="5BDB609B"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A1600E4" w14:textId="77777777" w:rsidR="002341EB" w:rsidRPr="00315DC4" w:rsidRDefault="002341EB" w:rsidP="002341EB">
            <w:pPr>
              <w:spacing w:line="320" w:lineRule="exact"/>
              <w:ind w:leftChars="47" w:left="113" w:right="156"/>
              <w:jc w:val="both"/>
            </w:pPr>
          </w:p>
        </w:tc>
      </w:tr>
      <w:tr w:rsidR="002341EB" w:rsidRPr="00315DC4" w14:paraId="59DC5A37" w14:textId="77777777" w:rsidTr="00FA160E">
        <w:tc>
          <w:tcPr>
            <w:tcW w:w="1135" w:type="dxa"/>
            <w:tcBorders>
              <w:top w:val="nil"/>
              <w:left w:val="single" w:sz="4" w:space="0" w:color="auto"/>
              <w:bottom w:val="nil"/>
              <w:right w:val="single" w:sz="4" w:space="0" w:color="auto"/>
            </w:tcBorders>
          </w:tcPr>
          <w:p w14:paraId="176D9E20"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6357F2D0" w14:textId="16BE6D75" w:rsidR="002341EB" w:rsidRPr="00315DC4" w:rsidDel="00DD05B1" w:rsidRDefault="008722A0" w:rsidP="002341EB">
            <w:pPr>
              <w:pStyle w:val="afa"/>
              <w:numPr>
                <w:ilvl w:val="0"/>
                <w:numId w:val="204"/>
              </w:numPr>
              <w:spacing w:line="320" w:lineRule="exact"/>
              <w:ind w:leftChars="0" w:left="540" w:right="156"/>
              <w:jc w:val="both"/>
            </w:pPr>
            <w:r w:rsidRPr="00315DC4">
              <w:t>S</w:t>
            </w:r>
            <w:r w:rsidR="002341EB" w:rsidRPr="00315DC4">
              <w:t>quare logo plates</w:t>
            </w:r>
            <w:r w:rsidRPr="00315DC4">
              <w:t>;</w:t>
            </w:r>
          </w:p>
        </w:tc>
        <w:tc>
          <w:tcPr>
            <w:tcW w:w="1559" w:type="dxa"/>
            <w:tcBorders>
              <w:top w:val="single" w:sz="4" w:space="0" w:color="auto"/>
              <w:left w:val="single" w:sz="4" w:space="0" w:color="auto"/>
              <w:bottom w:val="single" w:sz="4" w:space="0" w:color="auto"/>
              <w:right w:val="single" w:sz="4" w:space="0" w:color="auto"/>
            </w:tcBorders>
          </w:tcPr>
          <w:p w14:paraId="400AF073"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EB75247" w14:textId="77777777" w:rsidR="002341EB" w:rsidRPr="00315DC4" w:rsidRDefault="002341EB" w:rsidP="002341EB">
            <w:pPr>
              <w:spacing w:line="320" w:lineRule="exact"/>
              <w:ind w:leftChars="47" w:left="113" w:right="156"/>
              <w:jc w:val="both"/>
            </w:pPr>
          </w:p>
        </w:tc>
      </w:tr>
      <w:tr w:rsidR="002341EB" w:rsidRPr="00315DC4" w14:paraId="2B4299E0" w14:textId="77777777" w:rsidTr="00FA160E">
        <w:tc>
          <w:tcPr>
            <w:tcW w:w="1135" w:type="dxa"/>
            <w:tcBorders>
              <w:top w:val="nil"/>
              <w:left w:val="single" w:sz="4" w:space="0" w:color="auto"/>
              <w:bottom w:val="nil"/>
              <w:right w:val="single" w:sz="4" w:space="0" w:color="auto"/>
            </w:tcBorders>
          </w:tcPr>
          <w:p w14:paraId="757DC386"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74C2D9D2" w14:textId="58B34181" w:rsidR="002341EB" w:rsidRPr="00315DC4" w:rsidDel="00DD05B1" w:rsidRDefault="002341EB" w:rsidP="008722A0">
            <w:pPr>
              <w:pStyle w:val="afa"/>
              <w:numPr>
                <w:ilvl w:val="0"/>
                <w:numId w:val="204"/>
              </w:numPr>
              <w:spacing w:line="320" w:lineRule="exact"/>
              <w:ind w:leftChars="0" w:left="540" w:right="156"/>
              <w:jc w:val="both"/>
            </w:pPr>
            <w:r w:rsidRPr="00315DC4">
              <w:t>RFID tag</w:t>
            </w:r>
            <w:r w:rsidR="008722A0" w:rsidRPr="00315DC4">
              <w:t>(s);</w:t>
            </w:r>
          </w:p>
        </w:tc>
        <w:tc>
          <w:tcPr>
            <w:tcW w:w="1559" w:type="dxa"/>
            <w:tcBorders>
              <w:top w:val="single" w:sz="4" w:space="0" w:color="auto"/>
              <w:left w:val="single" w:sz="4" w:space="0" w:color="auto"/>
              <w:bottom w:val="single" w:sz="4" w:space="0" w:color="auto"/>
              <w:right w:val="single" w:sz="4" w:space="0" w:color="auto"/>
            </w:tcBorders>
          </w:tcPr>
          <w:p w14:paraId="722B4E17"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25FAB7D" w14:textId="77777777" w:rsidR="002341EB" w:rsidRPr="00315DC4" w:rsidRDefault="002341EB" w:rsidP="002341EB">
            <w:pPr>
              <w:spacing w:line="320" w:lineRule="exact"/>
              <w:ind w:leftChars="47" w:left="113" w:right="156"/>
              <w:jc w:val="both"/>
            </w:pPr>
          </w:p>
        </w:tc>
      </w:tr>
      <w:tr w:rsidR="002341EB" w:rsidRPr="00315DC4" w14:paraId="11E40371" w14:textId="77777777" w:rsidTr="00FA160E">
        <w:tc>
          <w:tcPr>
            <w:tcW w:w="1135" w:type="dxa"/>
            <w:tcBorders>
              <w:top w:val="nil"/>
              <w:left w:val="single" w:sz="4" w:space="0" w:color="auto"/>
              <w:bottom w:val="single" w:sz="4" w:space="0" w:color="auto"/>
              <w:right w:val="single" w:sz="4" w:space="0" w:color="auto"/>
            </w:tcBorders>
          </w:tcPr>
          <w:p w14:paraId="3515FA73"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2735D09D" w14:textId="3CC796CF" w:rsidR="002341EB" w:rsidRPr="00315DC4" w:rsidDel="00DD05B1" w:rsidRDefault="002341EB" w:rsidP="008722A0">
            <w:pPr>
              <w:pStyle w:val="afa"/>
              <w:numPr>
                <w:ilvl w:val="0"/>
                <w:numId w:val="204"/>
              </w:numPr>
              <w:spacing w:line="320" w:lineRule="exact"/>
              <w:ind w:leftChars="0" w:left="540" w:right="156"/>
              <w:jc w:val="both"/>
            </w:pPr>
            <w:r w:rsidRPr="00315DC4">
              <w:t>QR code plate</w:t>
            </w:r>
            <w:r w:rsidR="008722A0" w:rsidRPr="00315DC4">
              <w:t>(s).</w:t>
            </w:r>
          </w:p>
        </w:tc>
        <w:tc>
          <w:tcPr>
            <w:tcW w:w="1559" w:type="dxa"/>
            <w:tcBorders>
              <w:top w:val="single" w:sz="4" w:space="0" w:color="auto"/>
              <w:left w:val="single" w:sz="4" w:space="0" w:color="auto"/>
              <w:bottom w:val="single" w:sz="4" w:space="0" w:color="auto"/>
              <w:right w:val="single" w:sz="4" w:space="0" w:color="auto"/>
            </w:tcBorders>
          </w:tcPr>
          <w:p w14:paraId="5690F1C6"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1981180" w14:textId="77777777" w:rsidR="002341EB" w:rsidRPr="00315DC4" w:rsidRDefault="002341EB" w:rsidP="002341EB">
            <w:pPr>
              <w:spacing w:line="320" w:lineRule="exact"/>
              <w:ind w:leftChars="47" w:left="113" w:right="156"/>
              <w:jc w:val="both"/>
            </w:pPr>
          </w:p>
        </w:tc>
      </w:tr>
      <w:tr w:rsidR="002341EB" w:rsidRPr="00315DC4" w14:paraId="712E74B1" w14:textId="77777777" w:rsidTr="00FA160E">
        <w:tc>
          <w:tcPr>
            <w:tcW w:w="1135" w:type="dxa"/>
            <w:tcBorders>
              <w:top w:val="single" w:sz="4" w:space="0" w:color="auto"/>
              <w:left w:val="single" w:sz="4" w:space="0" w:color="auto"/>
              <w:bottom w:val="single" w:sz="4" w:space="0" w:color="auto"/>
              <w:right w:val="single" w:sz="4" w:space="0" w:color="auto"/>
            </w:tcBorders>
          </w:tcPr>
          <w:p w14:paraId="7364B268" w14:textId="1D82AEB2" w:rsidR="002341EB" w:rsidRPr="00315DC4" w:rsidDel="00DD05B1" w:rsidRDefault="002341EB" w:rsidP="002341EB">
            <w:pPr>
              <w:spacing w:line="320" w:lineRule="exact"/>
              <w:ind w:right="114"/>
            </w:pPr>
            <w:r w:rsidRPr="00315DC4">
              <w:t>7.</w:t>
            </w:r>
            <w:r w:rsidR="008722A0" w:rsidRPr="00315DC4">
              <w:t>5</w:t>
            </w:r>
          </w:p>
        </w:tc>
        <w:tc>
          <w:tcPr>
            <w:tcW w:w="5703" w:type="dxa"/>
            <w:tcBorders>
              <w:top w:val="single" w:sz="4" w:space="0" w:color="auto"/>
              <w:left w:val="single" w:sz="4" w:space="0" w:color="auto"/>
              <w:bottom w:val="single" w:sz="4" w:space="0" w:color="auto"/>
              <w:right w:val="single" w:sz="4" w:space="0" w:color="auto"/>
            </w:tcBorders>
            <w:vAlign w:val="center"/>
          </w:tcPr>
          <w:p w14:paraId="791D2DFF" w14:textId="77777777" w:rsidR="002341EB" w:rsidRPr="00315DC4" w:rsidDel="00DD05B1" w:rsidRDefault="002341EB" w:rsidP="002341EB">
            <w:pPr>
              <w:spacing w:line="320" w:lineRule="exact"/>
              <w:ind w:leftChars="47" w:left="113" w:right="156"/>
              <w:jc w:val="both"/>
            </w:pPr>
            <w:r w:rsidRPr="00315DC4">
              <w:t xml:space="preserve">All side panels of the Linen Trolley shall be tubular panels. </w:t>
            </w:r>
          </w:p>
        </w:tc>
        <w:tc>
          <w:tcPr>
            <w:tcW w:w="1559" w:type="dxa"/>
            <w:tcBorders>
              <w:top w:val="single" w:sz="4" w:space="0" w:color="auto"/>
              <w:left w:val="single" w:sz="4" w:space="0" w:color="auto"/>
              <w:bottom w:val="single" w:sz="4" w:space="0" w:color="auto"/>
              <w:right w:val="single" w:sz="4" w:space="0" w:color="auto"/>
            </w:tcBorders>
          </w:tcPr>
          <w:p w14:paraId="6F7A9754"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D0C6FEB" w14:textId="77777777" w:rsidR="002341EB" w:rsidRPr="00315DC4" w:rsidRDefault="002341EB" w:rsidP="002341EB">
            <w:pPr>
              <w:spacing w:line="320" w:lineRule="exact"/>
              <w:ind w:leftChars="47" w:left="113" w:right="156"/>
              <w:jc w:val="both"/>
            </w:pPr>
          </w:p>
        </w:tc>
      </w:tr>
      <w:tr w:rsidR="002341EB" w:rsidRPr="00315DC4" w14:paraId="481482D2" w14:textId="77777777" w:rsidTr="00FA160E">
        <w:tc>
          <w:tcPr>
            <w:tcW w:w="1135" w:type="dxa"/>
            <w:tcBorders>
              <w:top w:val="single" w:sz="4" w:space="0" w:color="auto"/>
              <w:left w:val="single" w:sz="4" w:space="0" w:color="auto"/>
              <w:bottom w:val="single" w:sz="4" w:space="0" w:color="auto"/>
              <w:right w:val="single" w:sz="4" w:space="0" w:color="auto"/>
            </w:tcBorders>
          </w:tcPr>
          <w:p w14:paraId="1E3FA0D7" w14:textId="77777777" w:rsidR="002341EB" w:rsidRPr="00315DC4" w:rsidRDefault="002341EB" w:rsidP="002341EB">
            <w:pPr>
              <w:spacing w:line="320" w:lineRule="exact"/>
              <w:ind w:right="114"/>
            </w:pPr>
            <w:r w:rsidRPr="00315DC4">
              <w:t>7.7</w:t>
            </w:r>
          </w:p>
        </w:tc>
        <w:tc>
          <w:tcPr>
            <w:tcW w:w="5703" w:type="dxa"/>
            <w:tcBorders>
              <w:top w:val="single" w:sz="4" w:space="0" w:color="auto"/>
              <w:left w:val="single" w:sz="4" w:space="0" w:color="auto"/>
              <w:bottom w:val="single" w:sz="4" w:space="0" w:color="auto"/>
              <w:right w:val="single" w:sz="4" w:space="0" w:color="auto"/>
            </w:tcBorders>
            <w:vAlign w:val="center"/>
          </w:tcPr>
          <w:p w14:paraId="0A0A195F" w14:textId="42181D2F" w:rsidR="002341EB" w:rsidRPr="00315DC4" w:rsidRDefault="002341EB" w:rsidP="002341EB">
            <w:pPr>
              <w:spacing w:line="320" w:lineRule="exact"/>
              <w:ind w:leftChars="47" w:left="113" w:right="156"/>
              <w:jc w:val="both"/>
            </w:pPr>
            <w:r w:rsidRPr="00315DC4">
              <w:t>The main frame of the trolley shall be made of stainless steel with SUS304/AISI304 or equivalent.</w:t>
            </w:r>
          </w:p>
        </w:tc>
        <w:tc>
          <w:tcPr>
            <w:tcW w:w="1559" w:type="dxa"/>
            <w:tcBorders>
              <w:top w:val="single" w:sz="4" w:space="0" w:color="auto"/>
              <w:left w:val="single" w:sz="4" w:space="0" w:color="auto"/>
              <w:bottom w:val="single" w:sz="4" w:space="0" w:color="auto"/>
              <w:right w:val="single" w:sz="4" w:space="0" w:color="auto"/>
            </w:tcBorders>
          </w:tcPr>
          <w:p w14:paraId="407C0D01"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20BC1BE" w14:textId="77777777" w:rsidR="002341EB" w:rsidRPr="00315DC4" w:rsidRDefault="002341EB" w:rsidP="002341EB">
            <w:pPr>
              <w:spacing w:line="320" w:lineRule="exact"/>
              <w:ind w:leftChars="47" w:left="113" w:right="156"/>
              <w:jc w:val="both"/>
            </w:pPr>
          </w:p>
        </w:tc>
      </w:tr>
      <w:tr w:rsidR="00315DC4" w:rsidRPr="00315DC4" w14:paraId="4CB3EFEE" w14:textId="77777777" w:rsidTr="00315DC4">
        <w:tc>
          <w:tcPr>
            <w:tcW w:w="1135" w:type="dxa"/>
            <w:tcBorders>
              <w:top w:val="single" w:sz="4" w:space="0" w:color="auto"/>
              <w:left w:val="single" w:sz="4" w:space="0" w:color="auto"/>
              <w:bottom w:val="single" w:sz="4" w:space="0" w:color="auto"/>
              <w:right w:val="single" w:sz="4" w:space="0" w:color="auto"/>
            </w:tcBorders>
          </w:tcPr>
          <w:p w14:paraId="55EB823D" w14:textId="35ABE694" w:rsidR="002341EB" w:rsidRPr="00315DC4" w:rsidRDefault="002341EB" w:rsidP="002341EB">
            <w:pPr>
              <w:spacing w:line="320" w:lineRule="exact"/>
              <w:ind w:right="114"/>
            </w:pPr>
            <w:r w:rsidRPr="00315DC4">
              <w:t>7.</w:t>
            </w:r>
            <w:r w:rsidR="008722A0" w:rsidRPr="00315DC4">
              <w:t>8</w:t>
            </w:r>
          </w:p>
        </w:tc>
        <w:tc>
          <w:tcPr>
            <w:tcW w:w="5703" w:type="dxa"/>
            <w:tcBorders>
              <w:top w:val="single" w:sz="4" w:space="0" w:color="auto"/>
              <w:left w:val="single" w:sz="4" w:space="0" w:color="auto"/>
              <w:bottom w:val="single" w:sz="4" w:space="0" w:color="auto"/>
              <w:right w:val="single" w:sz="4" w:space="0" w:color="auto"/>
            </w:tcBorders>
            <w:vAlign w:val="center"/>
          </w:tcPr>
          <w:p w14:paraId="46F030BB" w14:textId="77777777" w:rsidR="002341EB" w:rsidRPr="00315DC4" w:rsidRDefault="002341EB" w:rsidP="002341EB">
            <w:pPr>
              <w:spacing w:line="320" w:lineRule="exact"/>
              <w:ind w:leftChars="47" w:left="113" w:right="156"/>
              <w:jc w:val="both"/>
            </w:pPr>
            <w:r w:rsidRPr="00315DC4">
              <w:t xml:space="preserve">All parts of the Linen Trolley shall be able to tolerate </w:t>
            </w:r>
            <w:r w:rsidRPr="000A1472">
              <w:t xml:space="preserve">thermal washing </w:t>
            </w:r>
            <w:r w:rsidRPr="00315DC4">
              <w:t xml:space="preserve">with temperature not less than 75°C and </w:t>
            </w:r>
            <w:r w:rsidRPr="000A1472">
              <w:t xml:space="preserve">thermo-chemical </w:t>
            </w:r>
            <w:r w:rsidRPr="00315DC4">
              <w:t>disinfection by steam and chemical agent, and drying with hot air.</w:t>
            </w:r>
          </w:p>
        </w:tc>
        <w:tc>
          <w:tcPr>
            <w:tcW w:w="1559" w:type="dxa"/>
            <w:tcBorders>
              <w:top w:val="single" w:sz="4" w:space="0" w:color="auto"/>
              <w:left w:val="single" w:sz="4" w:space="0" w:color="auto"/>
              <w:bottom w:val="single" w:sz="4" w:space="0" w:color="auto"/>
              <w:right w:val="single" w:sz="4" w:space="0" w:color="auto"/>
            </w:tcBorders>
          </w:tcPr>
          <w:p w14:paraId="078A5638"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11A657A" w14:textId="77777777" w:rsidR="002341EB" w:rsidRPr="00315DC4" w:rsidRDefault="002341EB" w:rsidP="002341EB">
            <w:pPr>
              <w:spacing w:line="320" w:lineRule="exact"/>
              <w:ind w:leftChars="47" w:left="113" w:right="156"/>
              <w:jc w:val="both"/>
            </w:pPr>
          </w:p>
        </w:tc>
      </w:tr>
      <w:tr w:rsidR="00315DC4" w:rsidRPr="00315DC4" w14:paraId="772AEA08" w14:textId="77777777" w:rsidTr="00315DC4">
        <w:tc>
          <w:tcPr>
            <w:tcW w:w="1135" w:type="dxa"/>
            <w:tcBorders>
              <w:top w:val="single" w:sz="4" w:space="0" w:color="auto"/>
              <w:left w:val="single" w:sz="4" w:space="0" w:color="auto"/>
              <w:bottom w:val="single" w:sz="4" w:space="0" w:color="auto"/>
              <w:right w:val="single" w:sz="4" w:space="0" w:color="auto"/>
            </w:tcBorders>
          </w:tcPr>
          <w:p w14:paraId="2E086BE8" w14:textId="77777777" w:rsidR="002341EB" w:rsidRPr="00315DC4" w:rsidDel="00DD05B1" w:rsidRDefault="002341EB" w:rsidP="002341EB">
            <w:pPr>
              <w:spacing w:line="320" w:lineRule="exact"/>
              <w:ind w:right="114"/>
            </w:pPr>
            <w:r w:rsidRPr="00315DC4">
              <w:lastRenderedPageBreak/>
              <w:t>7.7</w:t>
            </w:r>
          </w:p>
        </w:tc>
        <w:tc>
          <w:tcPr>
            <w:tcW w:w="5703" w:type="dxa"/>
            <w:tcBorders>
              <w:top w:val="single" w:sz="4" w:space="0" w:color="auto"/>
              <w:left w:val="single" w:sz="4" w:space="0" w:color="auto"/>
              <w:bottom w:val="single" w:sz="4" w:space="0" w:color="auto"/>
              <w:right w:val="single" w:sz="4" w:space="0" w:color="auto"/>
            </w:tcBorders>
            <w:vAlign w:val="center"/>
          </w:tcPr>
          <w:p w14:paraId="14207315" w14:textId="77777777" w:rsidR="002341EB" w:rsidRPr="00315DC4" w:rsidDel="00DD05B1" w:rsidRDefault="002341EB" w:rsidP="002341EB">
            <w:pPr>
              <w:spacing w:line="320" w:lineRule="exact"/>
              <w:ind w:leftChars="47" w:left="113" w:right="156"/>
              <w:jc w:val="both"/>
            </w:pPr>
            <w:r w:rsidRPr="00315DC4">
              <w:t>Functional Requirements</w:t>
            </w:r>
          </w:p>
        </w:tc>
        <w:tc>
          <w:tcPr>
            <w:tcW w:w="1559" w:type="dxa"/>
            <w:tcBorders>
              <w:top w:val="single" w:sz="4" w:space="0" w:color="auto"/>
              <w:left w:val="single" w:sz="4" w:space="0" w:color="auto"/>
              <w:bottom w:val="single" w:sz="4" w:space="0" w:color="auto"/>
              <w:right w:val="nil"/>
            </w:tcBorders>
          </w:tcPr>
          <w:p w14:paraId="3BEBB144"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5BFC3FDD" w14:textId="77777777" w:rsidR="002341EB" w:rsidRPr="00315DC4" w:rsidRDefault="002341EB" w:rsidP="002341EB">
            <w:pPr>
              <w:spacing w:line="320" w:lineRule="exact"/>
              <w:ind w:leftChars="47" w:left="113" w:right="156"/>
              <w:jc w:val="both"/>
            </w:pPr>
          </w:p>
        </w:tc>
      </w:tr>
      <w:tr w:rsidR="00315DC4" w:rsidRPr="00315DC4" w14:paraId="2C6EA47A" w14:textId="77777777" w:rsidTr="00315DC4">
        <w:tc>
          <w:tcPr>
            <w:tcW w:w="1135" w:type="dxa"/>
            <w:tcBorders>
              <w:top w:val="single" w:sz="4" w:space="0" w:color="auto"/>
              <w:left w:val="single" w:sz="4" w:space="0" w:color="auto"/>
              <w:bottom w:val="single" w:sz="4" w:space="0" w:color="auto"/>
              <w:right w:val="single" w:sz="4" w:space="0" w:color="auto"/>
            </w:tcBorders>
          </w:tcPr>
          <w:p w14:paraId="44613290" w14:textId="77777777" w:rsidR="002341EB" w:rsidRPr="00315DC4" w:rsidRDefault="002341EB" w:rsidP="002341EB">
            <w:pPr>
              <w:spacing w:line="320" w:lineRule="exact"/>
              <w:ind w:right="114"/>
            </w:pPr>
            <w:r w:rsidRPr="00315DC4">
              <w:t>7.7.2</w:t>
            </w:r>
          </w:p>
          <w:p w14:paraId="5FDD8950"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50E9BB72" w14:textId="77777777" w:rsidR="002341EB" w:rsidRPr="00315DC4" w:rsidDel="00DD05B1" w:rsidRDefault="002341EB" w:rsidP="002341EB">
            <w:pPr>
              <w:spacing w:line="320" w:lineRule="exact"/>
              <w:ind w:leftChars="47" w:left="113" w:right="156"/>
              <w:jc w:val="both"/>
            </w:pPr>
            <w:r w:rsidRPr="00315DC4">
              <w:t xml:space="preserve">The loading capacity of each Linen Trolley shall be at least 500kg. Certificates/ test reports on the </w:t>
            </w:r>
            <w:proofErr w:type="spellStart"/>
            <w:r w:rsidRPr="00315DC4">
              <w:t>complicance</w:t>
            </w:r>
            <w:proofErr w:type="spellEnd"/>
            <w:r w:rsidRPr="00315DC4">
              <w:t xml:space="preserve"> of minimum load of 500 kg shall be provided upon request and before delivery.</w:t>
            </w:r>
          </w:p>
        </w:tc>
        <w:tc>
          <w:tcPr>
            <w:tcW w:w="1559" w:type="dxa"/>
            <w:tcBorders>
              <w:top w:val="single" w:sz="4" w:space="0" w:color="auto"/>
              <w:left w:val="single" w:sz="4" w:space="0" w:color="auto"/>
              <w:bottom w:val="single" w:sz="4" w:space="0" w:color="auto"/>
              <w:right w:val="single" w:sz="4" w:space="0" w:color="auto"/>
            </w:tcBorders>
          </w:tcPr>
          <w:p w14:paraId="31C8E825"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37EA438" w14:textId="77777777" w:rsidR="002341EB" w:rsidRPr="00315DC4" w:rsidRDefault="002341EB" w:rsidP="002341EB">
            <w:pPr>
              <w:spacing w:line="320" w:lineRule="exact"/>
              <w:ind w:leftChars="47" w:left="113" w:right="156"/>
              <w:jc w:val="both"/>
            </w:pPr>
          </w:p>
        </w:tc>
      </w:tr>
      <w:tr w:rsidR="00315DC4" w:rsidRPr="00315DC4" w14:paraId="2995B898" w14:textId="77777777" w:rsidTr="00315DC4">
        <w:tc>
          <w:tcPr>
            <w:tcW w:w="1135" w:type="dxa"/>
            <w:tcBorders>
              <w:top w:val="single" w:sz="4" w:space="0" w:color="auto"/>
              <w:left w:val="single" w:sz="4" w:space="0" w:color="auto"/>
              <w:bottom w:val="single" w:sz="4" w:space="0" w:color="auto"/>
              <w:right w:val="single" w:sz="4" w:space="0" w:color="auto"/>
            </w:tcBorders>
          </w:tcPr>
          <w:p w14:paraId="2BA8B5A3" w14:textId="77777777" w:rsidR="002341EB" w:rsidRPr="00315DC4" w:rsidDel="00DD05B1" w:rsidRDefault="002341EB" w:rsidP="002341EB">
            <w:pPr>
              <w:spacing w:line="320" w:lineRule="exact"/>
              <w:ind w:right="114"/>
            </w:pPr>
            <w:r w:rsidRPr="00315DC4">
              <w:t>7.7.5</w:t>
            </w:r>
          </w:p>
        </w:tc>
        <w:tc>
          <w:tcPr>
            <w:tcW w:w="5703" w:type="dxa"/>
            <w:tcBorders>
              <w:top w:val="single" w:sz="4" w:space="0" w:color="auto"/>
              <w:left w:val="single" w:sz="4" w:space="0" w:color="auto"/>
              <w:bottom w:val="single" w:sz="4" w:space="0" w:color="auto"/>
              <w:right w:val="single" w:sz="4" w:space="0" w:color="auto"/>
            </w:tcBorders>
            <w:vAlign w:val="center"/>
          </w:tcPr>
          <w:p w14:paraId="024CF57A" w14:textId="77777777" w:rsidR="002341EB" w:rsidRPr="00315DC4" w:rsidDel="00DD05B1" w:rsidRDefault="002341EB" w:rsidP="002341EB">
            <w:pPr>
              <w:spacing w:line="320" w:lineRule="exact"/>
              <w:ind w:leftChars="47" w:left="113" w:right="156"/>
              <w:jc w:val="both"/>
              <w:rPr>
                <w:b/>
              </w:rPr>
            </w:pPr>
            <w:r w:rsidRPr="00315DC4">
              <w:t>The Linen Trolley with full loading (with a minimum loading of 500kg) shall be suitable for Manual Transportation and Automatic Transportation by Autonomous Mobile Robot (AMR) as described in 7.7.5.1 and 7.7.5.2 below:</w:t>
            </w:r>
          </w:p>
        </w:tc>
        <w:tc>
          <w:tcPr>
            <w:tcW w:w="1559" w:type="dxa"/>
            <w:tcBorders>
              <w:top w:val="single" w:sz="4" w:space="0" w:color="auto"/>
              <w:left w:val="single" w:sz="4" w:space="0" w:color="auto"/>
              <w:bottom w:val="single" w:sz="4" w:space="0" w:color="auto"/>
              <w:right w:val="single" w:sz="4" w:space="0" w:color="auto"/>
            </w:tcBorders>
          </w:tcPr>
          <w:p w14:paraId="5D71F2D4"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77DA0FB" w14:textId="77777777" w:rsidR="002341EB" w:rsidRPr="00315DC4" w:rsidRDefault="002341EB" w:rsidP="002341EB">
            <w:pPr>
              <w:spacing w:line="320" w:lineRule="exact"/>
              <w:ind w:leftChars="47" w:left="113" w:right="156"/>
              <w:jc w:val="both"/>
            </w:pPr>
          </w:p>
        </w:tc>
      </w:tr>
      <w:tr w:rsidR="00315DC4" w:rsidRPr="00315DC4" w14:paraId="79F7EEF1" w14:textId="77777777" w:rsidTr="00315DC4">
        <w:tc>
          <w:tcPr>
            <w:tcW w:w="1135" w:type="dxa"/>
            <w:tcBorders>
              <w:top w:val="single" w:sz="4" w:space="0" w:color="auto"/>
              <w:left w:val="single" w:sz="4" w:space="0" w:color="auto"/>
              <w:bottom w:val="nil"/>
              <w:right w:val="single" w:sz="4" w:space="0" w:color="auto"/>
            </w:tcBorders>
          </w:tcPr>
          <w:p w14:paraId="6FD758FC" w14:textId="77777777" w:rsidR="002341EB" w:rsidRPr="00315DC4" w:rsidDel="00DD05B1" w:rsidRDefault="002341EB" w:rsidP="002341EB">
            <w:pPr>
              <w:spacing w:line="320" w:lineRule="exact"/>
              <w:ind w:right="114"/>
            </w:pPr>
            <w:r w:rsidRPr="00315DC4">
              <w:t>7.7.5.1</w:t>
            </w:r>
          </w:p>
        </w:tc>
        <w:tc>
          <w:tcPr>
            <w:tcW w:w="5703" w:type="dxa"/>
            <w:tcBorders>
              <w:top w:val="single" w:sz="4" w:space="0" w:color="auto"/>
              <w:left w:val="single" w:sz="4" w:space="0" w:color="auto"/>
              <w:bottom w:val="single" w:sz="4" w:space="0" w:color="auto"/>
              <w:right w:val="single" w:sz="4" w:space="0" w:color="auto"/>
            </w:tcBorders>
            <w:vAlign w:val="center"/>
          </w:tcPr>
          <w:p w14:paraId="337DBD79" w14:textId="77777777" w:rsidR="002341EB" w:rsidRPr="00315DC4" w:rsidDel="00DD05B1" w:rsidRDefault="002341EB" w:rsidP="002341EB">
            <w:pPr>
              <w:spacing w:line="320" w:lineRule="exact"/>
              <w:ind w:leftChars="47" w:left="113" w:right="156"/>
              <w:jc w:val="both"/>
            </w:pPr>
            <w:proofErr w:type="spellStart"/>
            <w:r w:rsidRPr="00315DC4">
              <w:t>Maunal</w:t>
            </w:r>
            <w:proofErr w:type="spellEnd"/>
            <w:r w:rsidRPr="00315DC4">
              <w:t xml:space="preserve"> </w:t>
            </w:r>
            <w:proofErr w:type="spellStart"/>
            <w:r w:rsidRPr="00315DC4">
              <w:t>Tranportation</w:t>
            </w:r>
            <w:proofErr w:type="spellEnd"/>
          </w:p>
        </w:tc>
        <w:tc>
          <w:tcPr>
            <w:tcW w:w="1559" w:type="dxa"/>
            <w:tcBorders>
              <w:top w:val="single" w:sz="4" w:space="0" w:color="auto"/>
              <w:left w:val="single" w:sz="4" w:space="0" w:color="auto"/>
              <w:bottom w:val="single" w:sz="4" w:space="0" w:color="auto"/>
              <w:right w:val="nil"/>
            </w:tcBorders>
          </w:tcPr>
          <w:p w14:paraId="79DAA398"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53C2F9D9" w14:textId="77777777" w:rsidR="002341EB" w:rsidRPr="00315DC4" w:rsidRDefault="002341EB" w:rsidP="002341EB">
            <w:pPr>
              <w:spacing w:line="320" w:lineRule="exact"/>
              <w:ind w:leftChars="47" w:left="113" w:right="156"/>
              <w:jc w:val="both"/>
            </w:pPr>
          </w:p>
        </w:tc>
      </w:tr>
      <w:tr w:rsidR="00315DC4" w:rsidRPr="00315DC4" w14:paraId="4A24FD97" w14:textId="77777777" w:rsidTr="00315DC4">
        <w:tc>
          <w:tcPr>
            <w:tcW w:w="1135" w:type="dxa"/>
            <w:tcBorders>
              <w:top w:val="nil"/>
              <w:left w:val="single" w:sz="4" w:space="0" w:color="auto"/>
              <w:bottom w:val="single" w:sz="4" w:space="0" w:color="auto"/>
              <w:right w:val="single" w:sz="4" w:space="0" w:color="auto"/>
            </w:tcBorders>
          </w:tcPr>
          <w:p w14:paraId="37969015"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26224B46" w14:textId="77777777" w:rsidR="002341EB" w:rsidRPr="00315DC4" w:rsidDel="00DD05B1" w:rsidRDefault="002341EB" w:rsidP="002341EB">
            <w:pPr>
              <w:pStyle w:val="afa"/>
              <w:numPr>
                <w:ilvl w:val="0"/>
                <w:numId w:val="208"/>
              </w:numPr>
              <w:spacing w:line="320" w:lineRule="exact"/>
              <w:ind w:leftChars="0" w:left="400" w:right="156"/>
              <w:jc w:val="both"/>
            </w:pPr>
            <w:r w:rsidRPr="00315DC4">
              <w:t xml:space="preserve">The Linen Trolley shall have pushing handles on both left and right side panel </w:t>
            </w:r>
            <w:proofErr w:type="spellStart"/>
            <w:r w:rsidRPr="00315DC4">
              <w:t>resepectively</w:t>
            </w:r>
            <w:proofErr w:type="spellEnd"/>
            <w:r w:rsidRPr="00315DC4">
              <w:t xml:space="preserve"> to allow users to move the Linen Trolley by pushing and pulling.</w:t>
            </w:r>
          </w:p>
        </w:tc>
        <w:tc>
          <w:tcPr>
            <w:tcW w:w="1559" w:type="dxa"/>
            <w:tcBorders>
              <w:top w:val="single" w:sz="4" w:space="0" w:color="auto"/>
              <w:left w:val="single" w:sz="4" w:space="0" w:color="auto"/>
              <w:bottom w:val="single" w:sz="4" w:space="0" w:color="auto"/>
              <w:right w:val="single" w:sz="4" w:space="0" w:color="auto"/>
            </w:tcBorders>
          </w:tcPr>
          <w:p w14:paraId="0CAE8783"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E916038" w14:textId="77777777" w:rsidR="002341EB" w:rsidRPr="00315DC4" w:rsidRDefault="002341EB" w:rsidP="002341EB">
            <w:pPr>
              <w:spacing w:line="320" w:lineRule="exact"/>
              <w:ind w:leftChars="47" w:left="113" w:right="156"/>
              <w:jc w:val="both"/>
            </w:pPr>
          </w:p>
        </w:tc>
      </w:tr>
      <w:tr w:rsidR="00315DC4" w:rsidRPr="00315DC4" w14:paraId="3111D138" w14:textId="77777777" w:rsidTr="00315DC4">
        <w:tc>
          <w:tcPr>
            <w:tcW w:w="1135" w:type="dxa"/>
            <w:tcBorders>
              <w:top w:val="single" w:sz="4" w:space="0" w:color="auto"/>
              <w:left w:val="single" w:sz="4" w:space="0" w:color="auto"/>
              <w:bottom w:val="nil"/>
              <w:right w:val="single" w:sz="4" w:space="0" w:color="auto"/>
            </w:tcBorders>
          </w:tcPr>
          <w:p w14:paraId="08215B02" w14:textId="77777777" w:rsidR="002341EB" w:rsidRPr="00315DC4" w:rsidDel="00DD05B1" w:rsidRDefault="002341EB" w:rsidP="002341EB">
            <w:pPr>
              <w:spacing w:line="320" w:lineRule="exact"/>
              <w:ind w:right="114"/>
            </w:pPr>
            <w:r w:rsidRPr="00315DC4">
              <w:t>7.7.5.2</w:t>
            </w:r>
          </w:p>
        </w:tc>
        <w:tc>
          <w:tcPr>
            <w:tcW w:w="5703" w:type="dxa"/>
            <w:tcBorders>
              <w:top w:val="single" w:sz="4" w:space="0" w:color="auto"/>
              <w:left w:val="single" w:sz="4" w:space="0" w:color="auto"/>
              <w:bottom w:val="single" w:sz="4" w:space="0" w:color="auto"/>
              <w:right w:val="single" w:sz="4" w:space="0" w:color="auto"/>
            </w:tcBorders>
            <w:vAlign w:val="center"/>
          </w:tcPr>
          <w:p w14:paraId="02AD0457" w14:textId="77777777" w:rsidR="002341EB" w:rsidRPr="00315DC4" w:rsidDel="00DD05B1" w:rsidRDefault="002341EB" w:rsidP="002341EB">
            <w:pPr>
              <w:spacing w:line="320" w:lineRule="exact"/>
              <w:ind w:leftChars="47" w:left="113" w:right="156"/>
              <w:jc w:val="both"/>
            </w:pPr>
            <w:r w:rsidRPr="00315DC4">
              <w:t>Automatic Transportation by AMR</w:t>
            </w:r>
          </w:p>
        </w:tc>
        <w:tc>
          <w:tcPr>
            <w:tcW w:w="1559" w:type="dxa"/>
            <w:tcBorders>
              <w:top w:val="single" w:sz="4" w:space="0" w:color="auto"/>
              <w:left w:val="single" w:sz="4" w:space="0" w:color="auto"/>
              <w:bottom w:val="single" w:sz="4" w:space="0" w:color="auto"/>
              <w:right w:val="nil"/>
            </w:tcBorders>
          </w:tcPr>
          <w:p w14:paraId="428C4251"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19D8E690" w14:textId="77777777" w:rsidR="002341EB" w:rsidRPr="00315DC4" w:rsidRDefault="002341EB" w:rsidP="002341EB">
            <w:pPr>
              <w:spacing w:line="320" w:lineRule="exact"/>
              <w:ind w:leftChars="47" w:left="113" w:right="156"/>
              <w:jc w:val="both"/>
            </w:pPr>
          </w:p>
        </w:tc>
      </w:tr>
      <w:tr w:rsidR="00315DC4" w:rsidRPr="00315DC4" w14:paraId="3CCD47B8" w14:textId="77777777" w:rsidTr="00315DC4">
        <w:tc>
          <w:tcPr>
            <w:tcW w:w="1135" w:type="dxa"/>
            <w:tcBorders>
              <w:top w:val="nil"/>
              <w:left w:val="single" w:sz="4" w:space="0" w:color="auto"/>
              <w:bottom w:val="nil"/>
              <w:right w:val="single" w:sz="4" w:space="0" w:color="auto"/>
            </w:tcBorders>
          </w:tcPr>
          <w:p w14:paraId="13941FF2"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349A4F25" w14:textId="77777777" w:rsidR="002341EB" w:rsidRPr="00315DC4" w:rsidDel="00DD05B1" w:rsidRDefault="002341EB" w:rsidP="002341EB">
            <w:pPr>
              <w:pStyle w:val="afa"/>
              <w:numPr>
                <w:ilvl w:val="0"/>
                <w:numId w:val="207"/>
              </w:numPr>
              <w:spacing w:line="320" w:lineRule="exact"/>
              <w:ind w:leftChars="0" w:left="400" w:right="156" w:hanging="400"/>
              <w:jc w:val="both"/>
            </w:pPr>
            <w:r w:rsidRPr="00315DC4">
              <w:t xml:space="preserve">To insert the fork of AMR from the front/ rear side of Linen Trolley to the space under the base plate assembly. </w:t>
            </w:r>
          </w:p>
        </w:tc>
        <w:tc>
          <w:tcPr>
            <w:tcW w:w="1559" w:type="dxa"/>
            <w:tcBorders>
              <w:top w:val="single" w:sz="4" w:space="0" w:color="auto"/>
              <w:left w:val="single" w:sz="4" w:space="0" w:color="auto"/>
              <w:bottom w:val="single" w:sz="4" w:space="0" w:color="auto"/>
              <w:right w:val="single" w:sz="4" w:space="0" w:color="auto"/>
            </w:tcBorders>
          </w:tcPr>
          <w:p w14:paraId="1EDB1C2E"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6D4CD1A" w14:textId="77777777" w:rsidR="002341EB" w:rsidRPr="00315DC4" w:rsidRDefault="002341EB" w:rsidP="002341EB">
            <w:pPr>
              <w:spacing w:line="320" w:lineRule="exact"/>
              <w:ind w:leftChars="47" w:left="113" w:right="156"/>
              <w:jc w:val="both"/>
            </w:pPr>
          </w:p>
        </w:tc>
      </w:tr>
      <w:tr w:rsidR="002341EB" w:rsidRPr="00315DC4" w14:paraId="69968350" w14:textId="77777777" w:rsidTr="00FA160E">
        <w:tc>
          <w:tcPr>
            <w:tcW w:w="1135" w:type="dxa"/>
            <w:tcBorders>
              <w:top w:val="nil"/>
              <w:left w:val="single" w:sz="4" w:space="0" w:color="auto"/>
              <w:bottom w:val="nil"/>
              <w:right w:val="single" w:sz="4" w:space="0" w:color="auto"/>
            </w:tcBorders>
          </w:tcPr>
          <w:p w14:paraId="2A453F8D"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3DA3D8AB" w14:textId="77777777" w:rsidR="002341EB" w:rsidRPr="00315DC4" w:rsidDel="00DD05B1" w:rsidRDefault="002341EB" w:rsidP="002341EB">
            <w:pPr>
              <w:pStyle w:val="afa"/>
              <w:numPr>
                <w:ilvl w:val="0"/>
                <w:numId w:val="207"/>
              </w:numPr>
              <w:spacing w:line="320" w:lineRule="exact"/>
              <w:ind w:leftChars="0" w:left="400" w:right="156"/>
              <w:jc w:val="both"/>
            </w:pPr>
            <w:r w:rsidRPr="00315DC4">
              <w:t>To lift up or lower the Linen Trolley on the floor with the fork of AMR under the base plate assembly of Linen Trolley</w:t>
            </w:r>
          </w:p>
        </w:tc>
        <w:tc>
          <w:tcPr>
            <w:tcW w:w="1559" w:type="dxa"/>
            <w:tcBorders>
              <w:top w:val="single" w:sz="4" w:space="0" w:color="auto"/>
              <w:left w:val="single" w:sz="4" w:space="0" w:color="auto"/>
              <w:bottom w:val="single" w:sz="4" w:space="0" w:color="auto"/>
              <w:right w:val="single" w:sz="4" w:space="0" w:color="auto"/>
            </w:tcBorders>
          </w:tcPr>
          <w:p w14:paraId="51BBE6CC"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091EF4F" w14:textId="77777777" w:rsidR="002341EB" w:rsidRPr="00315DC4" w:rsidRDefault="002341EB" w:rsidP="002341EB">
            <w:pPr>
              <w:spacing w:line="320" w:lineRule="exact"/>
              <w:ind w:leftChars="47" w:left="113" w:right="156"/>
              <w:jc w:val="both"/>
            </w:pPr>
          </w:p>
        </w:tc>
      </w:tr>
      <w:tr w:rsidR="002341EB" w:rsidRPr="00315DC4" w14:paraId="3EE64B0B" w14:textId="77777777" w:rsidTr="00FA160E">
        <w:tc>
          <w:tcPr>
            <w:tcW w:w="1135" w:type="dxa"/>
            <w:tcBorders>
              <w:top w:val="nil"/>
              <w:left w:val="single" w:sz="4" w:space="0" w:color="auto"/>
              <w:bottom w:val="single" w:sz="4" w:space="0" w:color="auto"/>
              <w:right w:val="single" w:sz="4" w:space="0" w:color="auto"/>
            </w:tcBorders>
          </w:tcPr>
          <w:p w14:paraId="4E387731"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6741788D" w14:textId="77777777" w:rsidR="002341EB" w:rsidRPr="00315DC4" w:rsidDel="00DD05B1" w:rsidRDefault="002341EB" w:rsidP="002341EB">
            <w:pPr>
              <w:pStyle w:val="afa"/>
              <w:numPr>
                <w:ilvl w:val="0"/>
                <w:numId w:val="207"/>
              </w:numPr>
              <w:spacing w:line="320" w:lineRule="exact"/>
              <w:ind w:leftChars="0" w:left="400" w:right="156"/>
              <w:jc w:val="both"/>
            </w:pPr>
            <w:r w:rsidRPr="00315DC4">
              <w:t>AMR then transport the Linen Trolley</w:t>
            </w:r>
          </w:p>
        </w:tc>
        <w:tc>
          <w:tcPr>
            <w:tcW w:w="1559" w:type="dxa"/>
            <w:tcBorders>
              <w:top w:val="single" w:sz="4" w:space="0" w:color="auto"/>
              <w:left w:val="single" w:sz="4" w:space="0" w:color="auto"/>
              <w:bottom w:val="single" w:sz="4" w:space="0" w:color="auto"/>
              <w:right w:val="single" w:sz="4" w:space="0" w:color="auto"/>
            </w:tcBorders>
          </w:tcPr>
          <w:p w14:paraId="55BAACB0"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57FB241" w14:textId="77777777" w:rsidR="002341EB" w:rsidRPr="00315DC4" w:rsidRDefault="002341EB" w:rsidP="002341EB">
            <w:pPr>
              <w:spacing w:line="320" w:lineRule="exact"/>
              <w:ind w:leftChars="47" w:left="113" w:right="156"/>
              <w:jc w:val="both"/>
            </w:pPr>
          </w:p>
        </w:tc>
      </w:tr>
      <w:tr w:rsidR="00315DC4" w:rsidRPr="00315DC4" w14:paraId="5B34E8BC" w14:textId="77777777" w:rsidTr="00315DC4">
        <w:tc>
          <w:tcPr>
            <w:tcW w:w="1135" w:type="dxa"/>
            <w:tcBorders>
              <w:top w:val="single" w:sz="4" w:space="0" w:color="auto"/>
              <w:left w:val="single" w:sz="4" w:space="0" w:color="auto"/>
              <w:bottom w:val="nil"/>
              <w:right w:val="single" w:sz="4" w:space="0" w:color="auto"/>
            </w:tcBorders>
          </w:tcPr>
          <w:p w14:paraId="23D9C056" w14:textId="77777777" w:rsidR="002341EB" w:rsidRPr="00315DC4" w:rsidRDefault="002341EB" w:rsidP="002341EB">
            <w:pPr>
              <w:spacing w:line="320" w:lineRule="exact"/>
              <w:ind w:right="114"/>
            </w:pPr>
            <w:r w:rsidRPr="00315DC4">
              <w:t>7.7.6</w:t>
            </w:r>
          </w:p>
        </w:tc>
        <w:tc>
          <w:tcPr>
            <w:tcW w:w="5703" w:type="dxa"/>
            <w:tcBorders>
              <w:top w:val="single" w:sz="4" w:space="0" w:color="auto"/>
              <w:left w:val="single" w:sz="4" w:space="0" w:color="auto"/>
              <w:bottom w:val="single" w:sz="4" w:space="0" w:color="auto"/>
              <w:right w:val="single" w:sz="4" w:space="0" w:color="auto"/>
            </w:tcBorders>
            <w:vAlign w:val="center"/>
          </w:tcPr>
          <w:p w14:paraId="73B466D3" w14:textId="77777777" w:rsidR="002341EB" w:rsidRPr="00315DC4" w:rsidRDefault="002341EB" w:rsidP="002341EB">
            <w:pPr>
              <w:spacing w:line="320" w:lineRule="exact"/>
              <w:ind w:leftChars="47" w:left="113" w:right="156"/>
              <w:jc w:val="both"/>
            </w:pPr>
            <w:r w:rsidRPr="00315DC4">
              <w:t>The minimum clearance between the swivel castors shall be capable for AMR to insert its fork from the front or rear side of Linen Trolley underneath the base plate assembly.</w:t>
            </w:r>
          </w:p>
        </w:tc>
        <w:tc>
          <w:tcPr>
            <w:tcW w:w="1559" w:type="dxa"/>
            <w:tcBorders>
              <w:top w:val="single" w:sz="4" w:space="0" w:color="auto"/>
              <w:left w:val="single" w:sz="4" w:space="0" w:color="auto"/>
              <w:bottom w:val="single" w:sz="4" w:space="0" w:color="auto"/>
              <w:right w:val="single" w:sz="4" w:space="0" w:color="auto"/>
            </w:tcBorders>
          </w:tcPr>
          <w:p w14:paraId="6AD9A6B5"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ADD69E9" w14:textId="77777777" w:rsidR="002341EB" w:rsidRPr="00315DC4" w:rsidRDefault="002341EB" w:rsidP="002341EB">
            <w:pPr>
              <w:spacing w:line="320" w:lineRule="exact"/>
              <w:ind w:leftChars="47" w:left="113" w:right="156"/>
              <w:jc w:val="both"/>
            </w:pPr>
          </w:p>
        </w:tc>
      </w:tr>
      <w:tr w:rsidR="00315DC4" w:rsidRPr="00315DC4" w14:paraId="03188FBE" w14:textId="77777777" w:rsidTr="00315DC4">
        <w:tc>
          <w:tcPr>
            <w:tcW w:w="1135" w:type="dxa"/>
            <w:tcBorders>
              <w:top w:val="single" w:sz="4" w:space="0" w:color="auto"/>
              <w:left w:val="single" w:sz="4" w:space="0" w:color="auto"/>
              <w:bottom w:val="nil"/>
              <w:right w:val="single" w:sz="4" w:space="0" w:color="auto"/>
            </w:tcBorders>
          </w:tcPr>
          <w:p w14:paraId="17D14D04" w14:textId="77777777" w:rsidR="002341EB" w:rsidRPr="00315DC4" w:rsidDel="00DD05B1" w:rsidRDefault="002341EB" w:rsidP="002341EB">
            <w:pPr>
              <w:spacing w:line="320" w:lineRule="exact"/>
              <w:ind w:right="114"/>
            </w:pPr>
            <w:r w:rsidRPr="00315DC4">
              <w:t>7.7.7</w:t>
            </w:r>
          </w:p>
        </w:tc>
        <w:tc>
          <w:tcPr>
            <w:tcW w:w="5703" w:type="dxa"/>
            <w:tcBorders>
              <w:top w:val="single" w:sz="4" w:space="0" w:color="auto"/>
              <w:left w:val="single" w:sz="4" w:space="0" w:color="auto"/>
              <w:bottom w:val="single" w:sz="4" w:space="0" w:color="auto"/>
              <w:right w:val="single" w:sz="4" w:space="0" w:color="auto"/>
            </w:tcBorders>
            <w:vAlign w:val="center"/>
          </w:tcPr>
          <w:p w14:paraId="53844853" w14:textId="698B7A23" w:rsidR="002341EB" w:rsidRPr="00315DC4" w:rsidDel="00DD05B1" w:rsidRDefault="002341EB" w:rsidP="008722A0">
            <w:pPr>
              <w:spacing w:line="320" w:lineRule="exact"/>
              <w:ind w:leftChars="47" w:left="113" w:right="156"/>
              <w:jc w:val="both"/>
            </w:pPr>
            <w:r w:rsidRPr="00315DC4">
              <w:t xml:space="preserve">The </w:t>
            </w:r>
            <w:r w:rsidR="008722A0" w:rsidRPr="00315DC4">
              <w:t>T</w:t>
            </w:r>
            <w:r w:rsidRPr="00315DC4">
              <w:t>rolley shall be able to stand vertically and maintain stability under the following scenarios:</w:t>
            </w:r>
          </w:p>
        </w:tc>
        <w:tc>
          <w:tcPr>
            <w:tcW w:w="1559" w:type="dxa"/>
            <w:tcBorders>
              <w:top w:val="single" w:sz="4" w:space="0" w:color="auto"/>
              <w:left w:val="single" w:sz="4" w:space="0" w:color="auto"/>
              <w:bottom w:val="single" w:sz="4" w:space="0" w:color="auto"/>
              <w:right w:val="nil"/>
            </w:tcBorders>
          </w:tcPr>
          <w:p w14:paraId="14D788FF"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2BAF673E" w14:textId="77777777" w:rsidR="002341EB" w:rsidRPr="00315DC4" w:rsidRDefault="002341EB" w:rsidP="002341EB">
            <w:pPr>
              <w:spacing w:line="320" w:lineRule="exact"/>
              <w:ind w:leftChars="47" w:left="113" w:right="156"/>
              <w:jc w:val="both"/>
            </w:pPr>
          </w:p>
        </w:tc>
      </w:tr>
      <w:tr w:rsidR="00315DC4" w:rsidRPr="00315DC4" w14:paraId="7B074511" w14:textId="77777777" w:rsidTr="00315DC4">
        <w:tc>
          <w:tcPr>
            <w:tcW w:w="1135" w:type="dxa"/>
            <w:tcBorders>
              <w:top w:val="nil"/>
              <w:left w:val="single" w:sz="4" w:space="0" w:color="auto"/>
              <w:bottom w:val="nil"/>
              <w:right w:val="single" w:sz="4" w:space="0" w:color="auto"/>
            </w:tcBorders>
          </w:tcPr>
          <w:p w14:paraId="604F13CF"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54B7D759" w14:textId="77777777" w:rsidR="002341EB" w:rsidRPr="00315DC4" w:rsidDel="00DD05B1" w:rsidRDefault="002341EB" w:rsidP="002341EB">
            <w:pPr>
              <w:pStyle w:val="afa"/>
              <w:numPr>
                <w:ilvl w:val="0"/>
                <w:numId w:val="209"/>
              </w:numPr>
              <w:spacing w:line="320" w:lineRule="exact"/>
              <w:ind w:leftChars="0" w:left="400" w:right="156"/>
              <w:jc w:val="both"/>
            </w:pPr>
            <w:r w:rsidRPr="00315DC4">
              <w:t>Fully loaded (i.e. at least 500 kg)</w:t>
            </w:r>
          </w:p>
        </w:tc>
        <w:tc>
          <w:tcPr>
            <w:tcW w:w="1559" w:type="dxa"/>
            <w:tcBorders>
              <w:top w:val="single" w:sz="4" w:space="0" w:color="auto"/>
              <w:left w:val="single" w:sz="4" w:space="0" w:color="auto"/>
              <w:bottom w:val="single" w:sz="4" w:space="0" w:color="auto"/>
              <w:right w:val="single" w:sz="4" w:space="0" w:color="auto"/>
            </w:tcBorders>
          </w:tcPr>
          <w:p w14:paraId="2BCD586F"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FC671C3" w14:textId="77777777" w:rsidR="002341EB" w:rsidRPr="00315DC4" w:rsidRDefault="002341EB" w:rsidP="002341EB">
            <w:pPr>
              <w:spacing w:line="320" w:lineRule="exact"/>
              <w:ind w:leftChars="47" w:left="113" w:right="156"/>
              <w:jc w:val="both"/>
            </w:pPr>
          </w:p>
        </w:tc>
      </w:tr>
      <w:tr w:rsidR="002341EB" w:rsidRPr="00315DC4" w14:paraId="645E7A58" w14:textId="77777777" w:rsidTr="00FA160E">
        <w:tc>
          <w:tcPr>
            <w:tcW w:w="1135" w:type="dxa"/>
            <w:tcBorders>
              <w:top w:val="nil"/>
              <w:left w:val="single" w:sz="4" w:space="0" w:color="auto"/>
              <w:bottom w:val="nil"/>
              <w:right w:val="single" w:sz="4" w:space="0" w:color="auto"/>
            </w:tcBorders>
          </w:tcPr>
          <w:p w14:paraId="60F1877F"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2CE809C0" w14:textId="77777777" w:rsidR="002341EB" w:rsidRPr="00315DC4" w:rsidDel="00DD05B1" w:rsidRDefault="002341EB" w:rsidP="002341EB">
            <w:pPr>
              <w:pStyle w:val="afa"/>
              <w:numPr>
                <w:ilvl w:val="0"/>
                <w:numId w:val="209"/>
              </w:numPr>
              <w:spacing w:line="320" w:lineRule="exact"/>
              <w:ind w:leftChars="0" w:left="400" w:right="156" w:hanging="400"/>
              <w:jc w:val="both"/>
            </w:pPr>
            <w:r w:rsidRPr="00315DC4">
              <w:t>Folded (i.e. not in use</w:t>
            </w:r>
            <w:r w:rsidRPr="00315DC4">
              <w:rPr>
                <w:rFonts w:hint="eastAsia"/>
              </w:rPr>
              <w:t>)</w:t>
            </w:r>
          </w:p>
        </w:tc>
        <w:tc>
          <w:tcPr>
            <w:tcW w:w="1559" w:type="dxa"/>
            <w:tcBorders>
              <w:top w:val="single" w:sz="4" w:space="0" w:color="auto"/>
              <w:left w:val="single" w:sz="4" w:space="0" w:color="auto"/>
              <w:bottom w:val="single" w:sz="4" w:space="0" w:color="auto"/>
              <w:right w:val="single" w:sz="4" w:space="0" w:color="auto"/>
            </w:tcBorders>
          </w:tcPr>
          <w:p w14:paraId="5CCAD2D4"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C07052D" w14:textId="77777777" w:rsidR="002341EB" w:rsidRPr="00315DC4" w:rsidRDefault="002341EB" w:rsidP="002341EB">
            <w:pPr>
              <w:spacing w:line="320" w:lineRule="exact"/>
              <w:ind w:leftChars="47" w:left="113" w:right="156"/>
              <w:jc w:val="both"/>
            </w:pPr>
          </w:p>
        </w:tc>
      </w:tr>
      <w:tr w:rsidR="002341EB" w:rsidRPr="00315DC4" w14:paraId="101C7005" w14:textId="77777777" w:rsidTr="00FA160E">
        <w:tc>
          <w:tcPr>
            <w:tcW w:w="1135" w:type="dxa"/>
            <w:tcBorders>
              <w:top w:val="nil"/>
              <w:left w:val="single" w:sz="4" w:space="0" w:color="auto"/>
              <w:bottom w:val="nil"/>
              <w:right w:val="single" w:sz="4" w:space="0" w:color="auto"/>
            </w:tcBorders>
          </w:tcPr>
          <w:p w14:paraId="17886A7F"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676A4C85" w14:textId="77777777" w:rsidR="002341EB" w:rsidRPr="00315DC4" w:rsidDel="00DD05B1" w:rsidRDefault="002341EB" w:rsidP="002341EB">
            <w:pPr>
              <w:pStyle w:val="afa"/>
              <w:numPr>
                <w:ilvl w:val="0"/>
                <w:numId w:val="209"/>
              </w:numPr>
              <w:spacing w:line="320" w:lineRule="exact"/>
              <w:ind w:leftChars="0" w:left="400" w:right="156"/>
              <w:jc w:val="both"/>
            </w:pPr>
            <w:r w:rsidRPr="00315DC4">
              <w:rPr>
                <w:rFonts w:hint="eastAsia"/>
              </w:rPr>
              <w:t>D</w:t>
            </w:r>
            <w:proofErr w:type="spellStart"/>
            <w:r w:rsidRPr="00315DC4">
              <w:rPr>
                <w:lang w:val="en-US" w:eastAsia="zh-HK"/>
              </w:rPr>
              <w:t>uring</w:t>
            </w:r>
            <w:proofErr w:type="spellEnd"/>
            <w:r w:rsidRPr="00315DC4">
              <w:rPr>
                <w:lang w:val="en-US" w:eastAsia="zh-HK"/>
              </w:rPr>
              <w:t xml:space="preserve"> Manual Transportation; and </w:t>
            </w:r>
          </w:p>
        </w:tc>
        <w:tc>
          <w:tcPr>
            <w:tcW w:w="1559" w:type="dxa"/>
            <w:tcBorders>
              <w:top w:val="single" w:sz="4" w:space="0" w:color="auto"/>
              <w:left w:val="single" w:sz="4" w:space="0" w:color="auto"/>
              <w:bottom w:val="single" w:sz="4" w:space="0" w:color="auto"/>
              <w:right w:val="single" w:sz="4" w:space="0" w:color="auto"/>
            </w:tcBorders>
          </w:tcPr>
          <w:p w14:paraId="740687F8"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99B2663" w14:textId="77777777" w:rsidR="002341EB" w:rsidRPr="00315DC4" w:rsidRDefault="002341EB" w:rsidP="002341EB">
            <w:pPr>
              <w:spacing w:line="320" w:lineRule="exact"/>
              <w:ind w:leftChars="47" w:left="113" w:right="156"/>
              <w:jc w:val="both"/>
            </w:pPr>
          </w:p>
        </w:tc>
      </w:tr>
      <w:tr w:rsidR="00315DC4" w:rsidRPr="00315DC4" w14:paraId="7AA39DED" w14:textId="77777777" w:rsidTr="00315DC4">
        <w:tc>
          <w:tcPr>
            <w:tcW w:w="1135" w:type="dxa"/>
            <w:tcBorders>
              <w:top w:val="nil"/>
              <w:left w:val="single" w:sz="4" w:space="0" w:color="auto"/>
              <w:bottom w:val="single" w:sz="4" w:space="0" w:color="auto"/>
              <w:right w:val="single" w:sz="4" w:space="0" w:color="auto"/>
            </w:tcBorders>
          </w:tcPr>
          <w:p w14:paraId="2E02314E" w14:textId="77777777" w:rsidR="002341EB" w:rsidRPr="00315DC4" w:rsidDel="00DD05B1" w:rsidRDefault="002341EB" w:rsidP="002341EB">
            <w:pPr>
              <w:spacing w:line="320" w:lineRule="exact"/>
              <w:ind w:right="114"/>
            </w:pPr>
          </w:p>
        </w:tc>
        <w:tc>
          <w:tcPr>
            <w:tcW w:w="5703" w:type="dxa"/>
            <w:tcBorders>
              <w:top w:val="single" w:sz="4" w:space="0" w:color="auto"/>
              <w:left w:val="single" w:sz="4" w:space="0" w:color="auto"/>
              <w:bottom w:val="single" w:sz="4" w:space="0" w:color="auto"/>
              <w:right w:val="single" w:sz="4" w:space="0" w:color="auto"/>
            </w:tcBorders>
            <w:vAlign w:val="center"/>
          </w:tcPr>
          <w:p w14:paraId="252A4DBC" w14:textId="77777777" w:rsidR="002341EB" w:rsidRPr="00315DC4" w:rsidDel="00DD05B1" w:rsidRDefault="002341EB" w:rsidP="002341EB">
            <w:pPr>
              <w:pStyle w:val="afa"/>
              <w:numPr>
                <w:ilvl w:val="0"/>
                <w:numId w:val="209"/>
              </w:numPr>
              <w:spacing w:line="320" w:lineRule="exact"/>
              <w:ind w:leftChars="0" w:left="400" w:right="156"/>
              <w:jc w:val="both"/>
            </w:pPr>
            <w:r w:rsidRPr="00315DC4">
              <w:t>During Automatic Transportation (by AMR)</w:t>
            </w:r>
          </w:p>
        </w:tc>
        <w:tc>
          <w:tcPr>
            <w:tcW w:w="1559" w:type="dxa"/>
            <w:tcBorders>
              <w:top w:val="single" w:sz="4" w:space="0" w:color="auto"/>
              <w:left w:val="single" w:sz="4" w:space="0" w:color="auto"/>
              <w:bottom w:val="single" w:sz="4" w:space="0" w:color="auto"/>
              <w:right w:val="single" w:sz="4" w:space="0" w:color="auto"/>
            </w:tcBorders>
          </w:tcPr>
          <w:p w14:paraId="62F4FB50"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B5A19FB" w14:textId="77777777" w:rsidR="002341EB" w:rsidRPr="00315DC4" w:rsidRDefault="002341EB" w:rsidP="002341EB">
            <w:pPr>
              <w:spacing w:line="320" w:lineRule="exact"/>
              <w:ind w:leftChars="47" w:left="113" w:right="156"/>
              <w:jc w:val="both"/>
            </w:pPr>
          </w:p>
        </w:tc>
      </w:tr>
      <w:tr w:rsidR="00315DC4" w:rsidRPr="00315DC4" w14:paraId="49F9DE08" w14:textId="77777777" w:rsidTr="00315DC4">
        <w:tc>
          <w:tcPr>
            <w:tcW w:w="1135" w:type="dxa"/>
            <w:tcBorders>
              <w:top w:val="single" w:sz="4" w:space="0" w:color="auto"/>
              <w:left w:val="single" w:sz="4" w:space="0" w:color="auto"/>
              <w:bottom w:val="single" w:sz="4" w:space="0" w:color="auto"/>
              <w:right w:val="single" w:sz="4" w:space="0" w:color="auto"/>
            </w:tcBorders>
          </w:tcPr>
          <w:p w14:paraId="71EE9517" w14:textId="77777777" w:rsidR="002341EB" w:rsidRPr="00315DC4" w:rsidDel="00DD05B1" w:rsidRDefault="002341EB" w:rsidP="002341EB">
            <w:pPr>
              <w:spacing w:line="320" w:lineRule="exact"/>
              <w:ind w:right="114"/>
            </w:pPr>
            <w:r w:rsidRPr="00315DC4">
              <w:t>7.7.8</w:t>
            </w:r>
          </w:p>
        </w:tc>
        <w:tc>
          <w:tcPr>
            <w:tcW w:w="5703" w:type="dxa"/>
            <w:tcBorders>
              <w:top w:val="single" w:sz="4" w:space="0" w:color="auto"/>
              <w:left w:val="single" w:sz="4" w:space="0" w:color="auto"/>
              <w:bottom w:val="single" w:sz="4" w:space="0" w:color="auto"/>
              <w:right w:val="single" w:sz="4" w:space="0" w:color="auto"/>
            </w:tcBorders>
            <w:vAlign w:val="center"/>
          </w:tcPr>
          <w:p w14:paraId="68DA8744" w14:textId="77777777" w:rsidR="002341EB" w:rsidRPr="00315DC4" w:rsidDel="00DD05B1" w:rsidRDefault="002341EB" w:rsidP="002341EB">
            <w:pPr>
              <w:spacing w:line="320" w:lineRule="exact"/>
              <w:ind w:leftChars="47" w:left="113" w:right="156"/>
              <w:jc w:val="both"/>
            </w:pPr>
            <w:r w:rsidRPr="00315DC4">
              <w:t>Safety Requirements</w:t>
            </w:r>
          </w:p>
        </w:tc>
        <w:tc>
          <w:tcPr>
            <w:tcW w:w="1559" w:type="dxa"/>
            <w:tcBorders>
              <w:top w:val="single" w:sz="4" w:space="0" w:color="auto"/>
              <w:left w:val="single" w:sz="4" w:space="0" w:color="auto"/>
              <w:bottom w:val="single" w:sz="4" w:space="0" w:color="auto"/>
              <w:right w:val="nil"/>
            </w:tcBorders>
          </w:tcPr>
          <w:p w14:paraId="22843BE8"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45FB04F4" w14:textId="77777777" w:rsidR="002341EB" w:rsidRPr="00315DC4" w:rsidRDefault="002341EB" w:rsidP="002341EB">
            <w:pPr>
              <w:spacing w:line="320" w:lineRule="exact"/>
              <w:ind w:leftChars="47" w:left="113" w:right="156"/>
              <w:jc w:val="both"/>
            </w:pPr>
          </w:p>
        </w:tc>
      </w:tr>
      <w:tr w:rsidR="00315DC4" w:rsidRPr="00315DC4" w14:paraId="1945AF71" w14:textId="77777777" w:rsidTr="00315DC4">
        <w:tc>
          <w:tcPr>
            <w:tcW w:w="1135" w:type="dxa"/>
            <w:tcBorders>
              <w:top w:val="single" w:sz="4" w:space="0" w:color="auto"/>
              <w:left w:val="single" w:sz="4" w:space="0" w:color="auto"/>
              <w:bottom w:val="single" w:sz="4" w:space="0" w:color="auto"/>
              <w:right w:val="single" w:sz="4" w:space="0" w:color="auto"/>
            </w:tcBorders>
          </w:tcPr>
          <w:p w14:paraId="11C7A722" w14:textId="77777777" w:rsidR="002341EB" w:rsidRPr="00315DC4" w:rsidDel="00DD05B1" w:rsidRDefault="002341EB" w:rsidP="002341EB">
            <w:pPr>
              <w:spacing w:line="320" w:lineRule="exact"/>
              <w:ind w:right="114"/>
            </w:pPr>
            <w:r w:rsidRPr="00315DC4">
              <w:t>7.7.8.1</w:t>
            </w:r>
          </w:p>
        </w:tc>
        <w:tc>
          <w:tcPr>
            <w:tcW w:w="5703" w:type="dxa"/>
            <w:tcBorders>
              <w:top w:val="single" w:sz="4" w:space="0" w:color="auto"/>
              <w:left w:val="single" w:sz="4" w:space="0" w:color="auto"/>
              <w:bottom w:val="single" w:sz="4" w:space="0" w:color="auto"/>
              <w:right w:val="single" w:sz="4" w:space="0" w:color="auto"/>
            </w:tcBorders>
            <w:vAlign w:val="center"/>
          </w:tcPr>
          <w:p w14:paraId="33638F1B" w14:textId="77777777" w:rsidR="002341EB" w:rsidRPr="00315DC4" w:rsidDel="00DD05B1" w:rsidRDefault="002341EB" w:rsidP="002341EB">
            <w:pPr>
              <w:spacing w:line="320" w:lineRule="exact"/>
              <w:ind w:leftChars="47" w:left="113" w:right="156"/>
              <w:jc w:val="both"/>
            </w:pPr>
            <w:r w:rsidRPr="00315DC4">
              <w:t xml:space="preserve">The Linen Trolley shall no have no sharp edge and no sharp corner that may cause injury hazard to users. </w:t>
            </w:r>
          </w:p>
        </w:tc>
        <w:tc>
          <w:tcPr>
            <w:tcW w:w="1559" w:type="dxa"/>
            <w:tcBorders>
              <w:top w:val="single" w:sz="4" w:space="0" w:color="auto"/>
              <w:left w:val="single" w:sz="4" w:space="0" w:color="auto"/>
              <w:bottom w:val="single" w:sz="4" w:space="0" w:color="auto"/>
              <w:right w:val="single" w:sz="4" w:space="0" w:color="auto"/>
            </w:tcBorders>
          </w:tcPr>
          <w:p w14:paraId="0D75CACA"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AF161E6" w14:textId="77777777" w:rsidR="002341EB" w:rsidRPr="00315DC4" w:rsidRDefault="002341EB" w:rsidP="002341EB">
            <w:pPr>
              <w:spacing w:line="320" w:lineRule="exact"/>
              <w:ind w:leftChars="47" w:left="113" w:right="156"/>
              <w:jc w:val="both"/>
            </w:pPr>
          </w:p>
        </w:tc>
      </w:tr>
      <w:tr w:rsidR="002341EB" w:rsidRPr="00315DC4" w14:paraId="7D22363F" w14:textId="77777777" w:rsidTr="00FA160E">
        <w:tc>
          <w:tcPr>
            <w:tcW w:w="1135" w:type="dxa"/>
            <w:tcBorders>
              <w:top w:val="single" w:sz="4" w:space="0" w:color="auto"/>
              <w:left w:val="single" w:sz="4" w:space="0" w:color="auto"/>
              <w:bottom w:val="single" w:sz="4" w:space="0" w:color="auto"/>
              <w:right w:val="single" w:sz="4" w:space="0" w:color="auto"/>
            </w:tcBorders>
          </w:tcPr>
          <w:p w14:paraId="21683155" w14:textId="77777777" w:rsidR="002341EB" w:rsidRPr="00315DC4" w:rsidDel="00DD05B1" w:rsidRDefault="002341EB" w:rsidP="002341EB">
            <w:pPr>
              <w:spacing w:line="320" w:lineRule="exact"/>
              <w:ind w:right="114"/>
            </w:pPr>
            <w:r w:rsidRPr="00315DC4">
              <w:t>7.7.8.2</w:t>
            </w:r>
          </w:p>
        </w:tc>
        <w:tc>
          <w:tcPr>
            <w:tcW w:w="5703" w:type="dxa"/>
            <w:tcBorders>
              <w:top w:val="single" w:sz="4" w:space="0" w:color="auto"/>
              <w:left w:val="single" w:sz="4" w:space="0" w:color="auto"/>
              <w:bottom w:val="single" w:sz="4" w:space="0" w:color="auto"/>
              <w:right w:val="single" w:sz="4" w:space="0" w:color="auto"/>
            </w:tcBorders>
            <w:vAlign w:val="center"/>
          </w:tcPr>
          <w:p w14:paraId="353954F5" w14:textId="77777777" w:rsidR="002341EB" w:rsidRPr="00315DC4" w:rsidDel="00DD05B1" w:rsidRDefault="002341EB" w:rsidP="002341EB">
            <w:pPr>
              <w:spacing w:line="320" w:lineRule="exact"/>
              <w:ind w:leftChars="47" w:left="113" w:right="156"/>
              <w:jc w:val="both"/>
            </w:pPr>
            <w:r w:rsidRPr="00315DC4">
              <w:t>All accessible part of the Linen Trolley shall be hazard free to users.</w:t>
            </w:r>
          </w:p>
        </w:tc>
        <w:tc>
          <w:tcPr>
            <w:tcW w:w="1559" w:type="dxa"/>
            <w:tcBorders>
              <w:top w:val="single" w:sz="4" w:space="0" w:color="auto"/>
              <w:left w:val="single" w:sz="4" w:space="0" w:color="auto"/>
              <w:bottom w:val="single" w:sz="4" w:space="0" w:color="auto"/>
              <w:right w:val="single" w:sz="4" w:space="0" w:color="auto"/>
            </w:tcBorders>
          </w:tcPr>
          <w:p w14:paraId="737D14FD"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09B33E2" w14:textId="77777777" w:rsidR="002341EB" w:rsidRPr="00315DC4" w:rsidRDefault="002341EB" w:rsidP="002341EB">
            <w:pPr>
              <w:spacing w:line="320" w:lineRule="exact"/>
              <w:ind w:leftChars="47" w:left="113" w:right="156"/>
              <w:jc w:val="both"/>
            </w:pPr>
          </w:p>
        </w:tc>
      </w:tr>
      <w:tr w:rsidR="002341EB" w:rsidRPr="00315DC4" w14:paraId="5FE7CF19" w14:textId="77777777" w:rsidTr="00FA160E">
        <w:tc>
          <w:tcPr>
            <w:tcW w:w="1135" w:type="dxa"/>
            <w:tcBorders>
              <w:top w:val="single" w:sz="4" w:space="0" w:color="auto"/>
              <w:left w:val="single" w:sz="4" w:space="0" w:color="auto"/>
              <w:bottom w:val="single" w:sz="4" w:space="0" w:color="auto"/>
              <w:right w:val="single" w:sz="4" w:space="0" w:color="auto"/>
            </w:tcBorders>
          </w:tcPr>
          <w:p w14:paraId="76E2C082" w14:textId="5472FB0E" w:rsidR="002341EB" w:rsidRPr="00315DC4" w:rsidRDefault="002341EB" w:rsidP="002341EB">
            <w:pPr>
              <w:spacing w:line="320" w:lineRule="exact"/>
              <w:ind w:right="114"/>
            </w:pPr>
            <w:r w:rsidRPr="00315DC4">
              <w:lastRenderedPageBreak/>
              <w:t>7.7.8.3</w:t>
            </w:r>
          </w:p>
        </w:tc>
        <w:tc>
          <w:tcPr>
            <w:tcW w:w="5703" w:type="dxa"/>
            <w:tcBorders>
              <w:top w:val="single" w:sz="4" w:space="0" w:color="auto"/>
              <w:left w:val="single" w:sz="4" w:space="0" w:color="auto"/>
              <w:bottom w:val="single" w:sz="4" w:space="0" w:color="auto"/>
              <w:right w:val="single" w:sz="4" w:space="0" w:color="auto"/>
            </w:tcBorders>
            <w:vAlign w:val="center"/>
          </w:tcPr>
          <w:p w14:paraId="740035BB" w14:textId="345A6352" w:rsidR="002341EB" w:rsidRPr="00315DC4" w:rsidRDefault="002341EB" w:rsidP="008722A0">
            <w:pPr>
              <w:spacing w:line="320" w:lineRule="exact"/>
              <w:ind w:leftChars="47" w:left="113" w:right="156"/>
              <w:jc w:val="both"/>
            </w:pPr>
            <w:r w:rsidRPr="00315DC4">
              <w:t>Foot-controlled braking system shall be equipped on at least two (2) castor(s</w:t>
            </w:r>
            <w:proofErr w:type="gramStart"/>
            <w:r w:rsidRPr="00315DC4">
              <w:t>)./</w:t>
            </w:r>
            <w:proofErr w:type="gramEnd"/>
            <w:r w:rsidRPr="00315DC4">
              <w:t xml:space="preserve"> The castors of the trolley shall be equipped with lockable devices. </w:t>
            </w:r>
          </w:p>
        </w:tc>
        <w:tc>
          <w:tcPr>
            <w:tcW w:w="1559" w:type="dxa"/>
            <w:tcBorders>
              <w:top w:val="single" w:sz="4" w:space="0" w:color="auto"/>
              <w:left w:val="single" w:sz="4" w:space="0" w:color="auto"/>
              <w:bottom w:val="single" w:sz="4" w:space="0" w:color="auto"/>
              <w:right w:val="single" w:sz="4" w:space="0" w:color="auto"/>
            </w:tcBorders>
          </w:tcPr>
          <w:p w14:paraId="471A4689"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610DC7F" w14:textId="77777777" w:rsidR="002341EB" w:rsidRPr="00315DC4" w:rsidRDefault="002341EB" w:rsidP="002341EB">
            <w:pPr>
              <w:spacing w:line="320" w:lineRule="exact"/>
              <w:ind w:leftChars="47" w:left="113" w:right="156"/>
              <w:jc w:val="both"/>
            </w:pPr>
          </w:p>
        </w:tc>
      </w:tr>
      <w:tr w:rsidR="002341EB" w:rsidRPr="00315DC4" w14:paraId="0D598561" w14:textId="77777777" w:rsidTr="00FA160E">
        <w:tc>
          <w:tcPr>
            <w:tcW w:w="1135" w:type="dxa"/>
            <w:tcBorders>
              <w:top w:val="single" w:sz="4" w:space="0" w:color="auto"/>
              <w:left w:val="single" w:sz="4" w:space="0" w:color="auto"/>
              <w:bottom w:val="single" w:sz="4" w:space="0" w:color="auto"/>
              <w:right w:val="single" w:sz="4" w:space="0" w:color="auto"/>
            </w:tcBorders>
          </w:tcPr>
          <w:p w14:paraId="2488043A" w14:textId="77777777" w:rsidR="002341EB" w:rsidRPr="00315DC4" w:rsidDel="00DD05B1" w:rsidRDefault="002341EB" w:rsidP="002341EB">
            <w:pPr>
              <w:spacing w:line="320" w:lineRule="exact"/>
              <w:ind w:right="114"/>
            </w:pPr>
            <w:r w:rsidRPr="00315DC4">
              <w:t>7.7.9</w:t>
            </w:r>
          </w:p>
        </w:tc>
        <w:tc>
          <w:tcPr>
            <w:tcW w:w="5703" w:type="dxa"/>
            <w:tcBorders>
              <w:top w:val="single" w:sz="4" w:space="0" w:color="auto"/>
              <w:left w:val="single" w:sz="4" w:space="0" w:color="auto"/>
              <w:bottom w:val="single" w:sz="4" w:space="0" w:color="auto"/>
              <w:right w:val="single" w:sz="4" w:space="0" w:color="auto"/>
            </w:tcBorders>
            <w:vAlign w:val="center"/>
          </w:tcPr>
          <w:p w14:paraId="1116E9EF" w14:textId="46C9A110" w:rsidR="002341EB" w:rsidRPr="00315DC4" w:rsidDel="00DD05B1" w:rsidRDefault="002341EB" w:rsidP="002341EB">
            <w:pPr>
              <w:spacing w:line="320" w:lineRule="exact"/>
              <w:ind w:leftChars="47" w:left="113" w:right="156"/>
              <w:jc w:val="both"/>
            </w:pPr>
            <w:r w:rsidRPr="00315DC4">
              <w:t xml:space="preserve">The size of castors and trolleys shall match the rail / conveyor and chamber size of Trolley Washer.  </w:t>
            </w:r>
          </w:p>
        </w:tc>
        <w:tc>
          <w:tcPr>
            <w:tcW w:w="1559" w:type="dxa"/>
            <w:tcBorders>
              <w:top w:val="single" w:sz="4" w:space="0" w:color="auto"/>
              <w:left w:val="single" w:sz="4" w:space="0" w:color="auto"/>
              <w:bottom w:val="single" w:sz="4" w:space="0" w:color="auto"/>
              <w:right w:val="single" w:sz="4" w:space="0" w:color="auto"/>
            </w:tcBorders>
          </w:tcPr>
          <w:p w14:paraId="37192687"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AE7E56E" w14:textId="77777777" w:rsidR="002341EB" w:rsidRPr="00315DC4" w:rsidRDefault="002341EB" w:rsidP="002341EB">
            <w:pPr>
              <w:spacing w:line="320" w:lineRule="exact"/>
              <w:ind w:leftChars="47" w:left="113" w:right="156"/>
              <w:jc w:val="both"/>
            </w:pPr>
          </w:p>
        </w:tc>
      </w:tr>
      <w:tr w:rsidR="002341EB" w:rsidRPr="00315DC4" w14:paraId="44FB5592" w14:textId="77777777" w:rsidTr="00FA160E">
        <w:tc>
          <w:tcPr>
            <w:tcW w:w="1135" w:type="dxa"/>
            <w:tcBorders>
              <w:top w:val="single" w:sz="4" w:space="0" w:color="auto"/>
              <w:left w:val="single" w:sz="4" w:space="0" w:color="auto"/>
              <w:bottom w:val="single" w:sz="4" w:space="0" w:color="auto"/>
              <w:right w:val="single" w:sz="4" w:space="0" w:color="auto"/>
            </w:tcBorders>
          </w:tcPr>
          <w:p w14:paraId="3E5E9A9A" w14:textId="77777777" w:rsidR="002341EB" w:rsidRPr="00315DC4" w:rsidDel="00DD05B1" w:rsidRDefault="002341EB" w:rsidP="002341EB">
            <w:pPr>
              <w:spacing w:line="320" w:lineRule="exact"/>
              <w:ind w:right="114"/>
            </w:pPr>
            <w:r w:rsidRPr="00315DC4">
              <w:t>7.7.10</w:t>
            </w:r>
          </w:p>
        </w:tc>
        <w:tc>
          <w:tcPr>
            <w:tcW w:w="5703" w:type="dxa"/>
            <w:tcBorders>
              <w:top w:val="single" w:sz="4" w:space="0" w:color="auto"/>
              <w:left w:val="single" w:sz="4" w:space="0" w:color="auto"/>
              <w:bottom w:val="single" w:sz="4" w:space="0" w:color="auto"/>
              <w:right w:val="single" w:sz="4" w:space="0" w:color="auto"/>
            </w:tcBorders>
            <w:vAlign w:val="center"/>
          </w:tcPr>
          <w:p w14:paraId="4E5DE0E8" w14:textId="77777777" w:rsidR="002341EB" w:rsidRPr="00315DC4" w:rsidDel="00DD05B1" w:rsidRDefault="002341EB" w:rsidP="002341EB">
            <w:pPr>
              <w:spacing w:line="320" w:lineRule="exact"/>
              <w:ind w:leftChars="47" w:left="113" w:right="156"/>
              <w:jc w:val="both"/>
            </w:pPr>
            <w:r w:rsidRPr="00315DC4">
              <w:t>CMHHK reserves the right to revise the design and/or make adjustment to the setting out of the components of the Linen Trolley to the operational needs. The Successful Tenderer shall agree and confirm with CMHHK representatives for the final design before mass production of the required items. No extra charge shall be incurred for the above change(s).</w:t>
            </w:r>
          </w:p>
        </w:tc>
        <w:tc>
          <w:tcPr>
            <w:tcW w:w="1559" w:type="dxa"/>
            <w:tcBorders>
              <w:top w:val="single" w:sz="4" w:space="0" w:color="auto"/>
              <w:left w:val="single" w:sz="4" w:space="0" w:color="auto"/>
              <w:bottom w:val="single" w:sz="4" w:space="0" w:color="auto"/>
              <w:right w:val="single" w:sz="4" w:space="0" w:color="auto"/>
            </w:tcBorders>
          </w:tcPr>
          <w:p w14:paraId="028A11C1"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5D7DB0E" w14:textId="77777777" w:rsidR="002341EB" w:rsidRPr="00315DC4" w:rsidRDefault="002341EB" w:rsidP="002341EB">
            <w:pPr>
              <w:spacing w:line="320" w:lineRule="exact"/>
              <w:ind w:leftChars="47" w:left="113" w:right="156"/>
              <w:jc w:val="both"/>
            </w:pPr>
          </w:p>
        </w:tc>
      </w:tr>
      <w:tr w:rsidR="002341EB" w:rsidRPr="00315DC4" w14:paraId="1E0A1E3D" w14:textId="77777777" w:rsidTr="00FA160E">
        <w:tc>
          <w:tcPr>
            <w:tcW w:w="1135" w:type="dxa"/>
            <w:tcBorders>
              <w:top w:val="single" w:sz="4" w:space="0" w:color="auto"/>
              <w:left w:val="single" w:sz="4" w:space="0" w:color="auto"/>
              <w:bottom w:val="single" w:sz="4" w:space="0" w:color="auto"/>
              <w:right w:val="single" w:sz="4" w:space="0" w:color="auto"/>
            </w:tcBorders>
          </w:tcPr>
          <w:p w14:paraId="790E9652" w14:textId="77777777" w:rsidR="002341EB" w:rsidRPr="00315DC4" w:rsidDel="00DD05B1" w:rsidRDefault="002341EB" w:rsidP="002341EB">
            <w:pPr>
              <w:spacing w:line="320" w:lineRule="exact"/>
              <w:ind w:right="114"/>
            </w:pPr>
            <w:r w:rsidRPr="00315DC4">
              <w:t>7.7.11</w:t>
            </w:r>
          </w:p>
        </w:tc>
        <w:tc>
          <w:tcPr>
            <w:tcW w:w="5703" w:type="dxa"/>
            <w:tcBorders>
              <w:top w:val="single" w:sz="4" w:space="0" w:color="auto"/>
              <w:left w:val="single" w:sz="4" w:space="0" w:color="auto"/>
              <w:bottom w:val="single" w:sz="4" w:space="0" w:color="auto"/>
              <w:right w:val="single" w:sz="4" w:space="0" w:color="auto"/>
            </w:tcBorders>
            <w:vAlign w:val="center"/>
          </w:tcPr>
          <w:p w14:paraId="3FA9C5F8" w14:textId="77777777" w:rsidR="002341EB" w:rsidRPr="00315DC4" w:rsidDel="00DD05B1" w:rsidRDefault="002341EB" w:rsidP="002341EB">
            <w:pPr>
              <w:spacing w:line="320" w:lineRule="exact"/>
              <w:ind w:leftChars="47" w:left="113" w:right="156"/>
              <w:jc w:val="both"/>
            </w:pPr>
            <w:r w:rsidRPr="00315DC4">
              <w:t>Successful Tenderer shall provide a sample of Linen Trolley for approval before mass production within thirty (30) calendar days after tender award.</w:t>
            </w:r>
          </w:p>
        </w:tc>
        <w:tc>
          <w:tcPr>
            <w:tcW w:w="1559" w:type="dxa"/>
            <w:tcBorders>
              <w:top w:val="single" w:sz="4" w:space="0" w:color="auto"/>
              <w:left w:val="single" w:sz="4" w:space="0" w:color="auto"/>
              <w:bottom w:val="single" w:sz="4" w:space="0" w:color="auto"/>
              <w:right w:val="single" w:sz="4" w:space="0" w:color="auto"/>
            </w:tcBorders>
          </w:tcPr>
          <w:p w14:paraId="6F1C906F"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5DDEE42" w14:textId="77777777" w:rsidR="002341EB" w:rsidRPr="00315DC4" w:rsidRDefault="002341EB" w:rsidP="002341EB">
            <w:pPr>
              <w:spacing w:line="320" w:lineRule="exact"/>
              <w:ind w:leftChars="47" w:left="113" w:right="156"/>
              <w:jc w:val="both"/>
            </w:pPr>
          </w:p>
        </w:tc>
      </w:tr>
      <w:tr w:rsidR="002341EB" w:rsidRPr="00315DC4" w14:paraId="00DE2471" w14:textId="77777777" w:rsidTr="00FA160E">
        <w:tc>
          <w:tcPr>
            <w:tcW w:w="1135" w:type="dxa"/>
            <w:tcBorders>
              <w:top w:val="single" w:sz="4" w:space="0" w:color="auto"/>
              <w:left w:val="single" w:sz="4" w:space="0" w:color="auto"/>
              <w:bottom w:val="single" w:sz="4" w:space="0" w:color="auto"/>
              <w:right w:val="single" w:sz="4" w:space="0" w:color="auto"/>
            </w:tcBorders>
          </w:tcPr>
          <w:p w14:paraId="0536CFD9" w14:textId="77777777" w:rsidR="002341EB" w:rsidRPr="00315DC4" w:rsidDel="00DD05B1" w:rsidRDefault="002341EB" w:rsidP="002341EB">
            <w:pPr>
              <w:spacing w:line="320" w:lineRule="exact"/>
              <w:ind w:right="114"/>
            </w:pPr>
            <w:r w:rsidRPr="00315DC4">
              <w:t>7.7.12</w:t>
            </w:r>
          </w:p>
        </w:tc>
        <w:tc>
          <w:tcPr>
            <w:tcW w:w="5703" w:type="dxa"/>
            <w:tcBorders>
              <w:top w:val="single" w:sz="4" w:space="0" w:color="auto"/>
              <w:left w:val="single" w:sz="4" w:space="0" w:color="auto"/>
              <w:bottom w:val="single" w:sz="4" w:space="0" w:color="auto"/>
              <w:right w:val="single" w:sz="4" w:space="0" w:color="auto"/>
            </w:tcBorders>
            <w:vAlign w:val="center"/>
          </w:tcPr>
          <w:p w14:paraId="22D06876" w14:textId="77777777" w:rsidR="002341EB" w:rsidRPr="00315DC4" w:rsidRDefault="002341EB" w:rsidP="002341EB">
            <w:pPr>
              <w:spacing w:line="320" w:lineRule="exact"/>
              <w:ind w:leftChars="47" w:left="113" w:right="156"/>
              <w:jc w:val="both"/>
            </w:pPr>
            <w:r w:rsidRPr="00315DC4">
              <w:t>Two (2) sets of operation manual shall be delivered together with the trolleys which shall include information such as operation guidelines, safety precautions for operation and maximum loading capacity of Linen Trolley.</w:t>
            </w:r>
          </w:p>
        </w:tc>
        <w:tc>
          <w:tcPr>
            <w:tcW w:w="1559" w:type="dxa"/>
            <w:tcBorders>
              <w:top w:val="single" w:sz="4" w:space="0" w:color="auto"/>
              <w:left w:val="single" w:sz="4" w:space="0" w:color="auto"/>
              <w:bottom w:val="single" w:sz="4" w:space="0" w:color="auto"/>
              <w:right w:val="single" w:sz="4" w:space="0" w:color="auto"/>
            </w:tcBorders>
          </w:tcPr>
          <w:p w14:paraId="30444C49"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72F690E" w14:textId="77777777" w:rsidR="002341EB" w:rsidRPr="00315DC4" w:rsidRDefault="002341EB" w:rsidP="002341EB">
            <w:pPr>
              <w:spacing w:line="320" w:lineRule="exact"/>
              <w:ind w:leftChars="47" w:left="113" w:right="156"/>
              <w:jc w:val="both"/>
            </w:pPr>
          </w:p>
        </w:tc>
      </w:tr>
      <w:tr w:rsidR="002341EB" w:rsidRPr="00315DC4" w14:paraId="5854388E" w14:textId="77777777" w:rsidTr="00FA160E">
        <w:tc>
          <w:tcPr>
            <w:tcW w:w="1135" w:type="dxa"/>
            <w:tcBorders>
              <w:top w:val="single" w:sz="4" w:space="0" w:color="auto"/>
              <w:left w:val="single" w:sz="4" w:space="0" w:color="auto"/>
              <w:bottom w:val="single" w:sz="4" w:space="0" w:color="auto"/>
              <w:right w:val="single" w:sz="4" w:space="0" w:color="auto"/>
            </w:tcBorders>
          </w:tcPr>
          <w:p w14:paraId="6528BB2C" w14:textId="77777777" w:rsidR="002341EB" w:rsidRPr="00315DC4" w:rsidRDefault="002341EB" w:rsidP="002341EB">
            <w:pPr>
              <w:spacing w:line="320" w:lineRule="exact"/>
              <w:ind w:right="114"/>
            </w:pPr>
            <w:r w:rsidRPr="00315DC4">
              <w:rPr>
                <w:b/>
                <w:w w:val="105"/>
              </w:rPr>
              <w:t>B</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66A162B2" w14:textId="77777777" w:rsidR="002341EB" w:rsidRPr="00315DC4" w:rsidRDefault="002341EB" w:rsidP="002341EB">
            <w:pPr>
              <w:spacing w:line="320" w:lineRule="exact"/>
              <w:ind w:leftChars="47" w:left="113" w:right="156"/>
              <w:jc w:val="both"/>
              <w:rPr>
                <w:b/>
                <w:w w:val="105"/>
                <w:u w:val="single"/>
              </w:rPr>
            </w:pPr>
            <w:r w:rsidRPr="00315DC4">
              <w:rPr>
                <w:b/>
                <w:w w:val="105"/>
                <w:u w:val="single"/>
              </w:rPr>
              <w:t>Implementation Services</w:t>
            </w:r>
          </w:p>
        </w:tc>
      </w:tr>
      <w:tr w:rsidR="002341EB" w:rsidRPr="00315DC4" w14:paraId="0C04AD67" w14:textId="77777777" w:rsidTr="00FA160E">
        <w:tc>
          <w:tcPr>
            <w:tcW w:w="1135" w:type="dxa"/>
            <w:tcBorders>
              <w:top w:val="single" w:sz="4" w:space="0" w:color="auto"/>
              <w:left w:val="single" w:sz="4" w:space="0" w:color="auto"/>
              <w:bottom w:val="single" w:sz="4" w:space="0" w:color="auto"/>
              <w:right w:val="single" w:sz="4" w:space="0" w:color="auto"/>
            </w:tcBorders>
          </w:tcPr>
          <w:p w14:paraId="320A7D06" w14:textId="77777777" w:rsidR="002341EB" w:rsidRPr="00315DC4" w:rsidRDefault="002341EB" w:rsidP="002341EB">
            <w:pPr>
              <w:spacing w:line="320" w:lineRule="exact"/>
              <w:ind w:right="114"/>
              <w:rPr>
                <w:w w:val="105"/>
              </w:rPr>
            </w:pPr>
            <w:r w:rsidRPr="00315DC4">
              <w:rPr>
                <w:rFonts w:hint="eastAsia"/>
                <w:w w:val="105"/>
              </w:rPr>
              <w:t>1</w:t>
            </w:r>
          </w:p>
        </w:tc>
        <w:tc>
          <w:tcPr>
            <w:tcW w:w="5703" w:type="dxa"/>
            <w:tcBorders>
              <w:top w:val="single" w:sz="4" w:space="0" w:color="auto"/>
              <w:left w:val="single" w:sz="4" w:space="0" w:color="auto"/>
              <w:bottom w:val="single" w:sz="4" w:space="0" w:color="auto"/>
              <w:right w:val="single" w:sz="4" w:space="0" w:color="auto"/>
            </w:tcBorders>
            <w:vAlign w:val="center"/>
          </w:tcPr>
          <w:p w14:paraId="576B1610" w14:textId="2C96EBF5" w:rsidR="002341EB" w:rsidRPr="00315DC4" w:rsidRDefault="002341EB" w:rsidP="008722A0">
            <w:pPr>
              <w:spacing w:line="320" w:lineRule="exact"/>
              <w:ind w:leftChars="47" w:left="113" w:right="156"/>
              <w:jc w:val="both"/>
              <w:rPr>
                <w:b/>
                <w:w w:val="105"/>
                <w:u w:val="single"/>
              </w:rPr>
            </w:pPr>
            <w:r w:rsidRPr="00315DC4">
              <w:t>The System shall be installed, tested and become ready for use by the timeline specified with all costs included.</w:t>
            </w:r>
          </w:p>
        </w:tc>
        <w:tc>
          <w:tcPr>
            <w:tcW w:w="1559" w:type="dxa"/>
            <w:tcBorders>
              <w:top w:val="single" w:sz="4" w:space="0" w:color="auto"/>
              <w:left w:val="single" w:sz="4" w:space="0" w:color="auto"/>
              <w:bottom w:val="single" w:sz="4" w:space="0" w:color="auto"/>
              <w:right w:val="single" w:sz="4" w:space="0" w:color="auto"/>
            </w:tcBorders>
          </w:tcPr>
          <w:p w14:paraId="423A3735"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E64CC76" w14:textId="77777777" w:rsidR="002341EB" w:rsidRPr="00315DC4" w:rsidRDefault="002341EB" w:rsidP="002341EB">
            <w:pPr>
              <w:spacing w:line="320" w:lineRule="exact"/>
              <w:ind w:leftChars="47" w:left="113" w:right="156"/>
              <w:jc w:val="both"/>
            </w:pPr>
          </w:p>
        </w:tc>
      </w:tr>
      <w:tr w:rsidR="002341EB" w:rsidRPr="00315DC4" w14:paraId="1CF9ADCC" w14:textId="77777777" w:rsidTr="00FA160E">
        <w:tc>
          <w:tcPr>
            <w:tcW w:w="1135" w:type="dxa"/>
            <w:tcBorders>
              <w:top w:val="single" w:sz="4" w:space="0" w:color="auto"/>
              <w:left w:val="single" w:sz="4" w:space="0" w:color="auto"/>
              <w:bottom w:val="single" w:sz="4" w:space="0" w:color="auto"/>
              <w:right w:val="single" w:sz="4" w:space="0" w:color="auto"/>
            </w:tcBorders>
          </w:tcPr>
          <w:p w14:paraId="2A7CF66D" w14:textId="77777777" w:rsidR="002341EB" w:rsidRPr="00315DC4" w:rsidRDefault="002341EB" w:rsidP="002341EB">
            <w:pPr>
              <w:spacing w:line="320" w:lineRule="exact"/>
              <w:ind w:right="114"/>
              <w:rPr>
                <w:w w:val="105"/>
              </w:rPr>
            </w:pPr>
            <w:r w:rsidRPr="00315DC4">
              <w:rPr>
                <w:rFonts w:hint="eastAsia"/>
                <w:w w:val="105"/>
              </w:rPr>
              <w:t>2</w:t>
            </w:r>
          </w:p>
        </w:tc>
        <w:tc>
          <w:tcPr>
            <w:tcW w:w="5703" w:type="dxa"/>
            <w:tcBorders>
              <w:top w:val="single" w:sz="4" w:space="0" w:color="auto"/>
              <w:left w:val="single" w:sz="4" w:space="0" w:color="auto"/>
              <w:bottom w:val="single" w:sz="4" w:space="0" w:color="auto"/>
              <w:right w:val="single" w:sz="4" w:space="0" w:color="auto"/>
            </w:tcBorders>
            <w:vAlign w:val="center"/>
          </w:tcPr>
          <w:p w14:paraId="17067B4F" w14:textId="77777777" w:rsidR="002341EB" w:rsidRPr="00315DC4" w:rsidRDefault="002341EB" w:rsidP="002341EB">
            <w:pPr>
              <w:spacing w:line="320" w:lineRule="exact"/>
              <w:ind w:leftChars="47" w:left="113" w:right="156"/>
              <w:jc w:val="both"/>
            </w:pPr>
            <w:r w:rsidRPr="00315DC4">
              <w:t>All necessary drawings, calculations and documents providing details on all the works to be carried out shall be provided.</w:t>
            </w:r>
          </w:p>
        </w:tc>
        <w:tc>
          <w:tcPr>
            <w:tcW w:w="1559" w:type="dxa"/>
            <w:tcBorders>
              <w:top w:val="single" w:sz="4" w:space="0" w:color="auto"/>
              <w:left w:val="single" w:sz="4" w:space="0" w:color="auto"/>
              <w:bottom w:val="single" w:sz="4" w:space="0" w:color="auto"/>
              <w:right w:val="single" w:sz="4" w:space="0" w:color="auto"/>
            </w:tcBorders>
          </w:tcPr>
          <w:p w14:paraId="6EB532A7"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8653046" w14:textId="77777777" w:rsidR="002341EB" w:rsidRPr="00315DC4" w:rsidRDefault="002341EB" w:rsidP="002341EB">
            <w:pPr>
              <w:spacing w:line="320" w:lineRule="exact"/>
              <w:ind w:leftChars="47" w:left="113" w:right="156"/>
              <w:jc w:val="both"/>
            </w:pPr>
          </w:p>
        </w:tc>
      </w:tr>
      <w:tr w:rsidR="002341EB" w:rsidRPr="00315DC4" w14:paraId="6D053FB1" w14:textId="77777777" w:rsidTr="00FA160E">
        <w:tc>
          <w:tcPr>
            <w:tcW w:w="1135" w:type="dxa"/>
            <w:tcBorders>
              <w:top w:val="single" w:sz="4" w:space="0" w:color="auto"/>
              <w:left w:val="single" w:sz="4" w:space="0" w:color="auto"/>
              <w:bottom w:val="single" w:sz="4" w:space="0" w:color="auto"/>
              <w:right w:val="single" w:sz="4" w:space="0" w:color="auto"/>
            </w:tcBorders>
          </w:tcPr>
          <w:p w14:paraId="318D1FB6" w14:textId="77777777" w:rsidR="002341EB" w:rsidRPr="00315DC4" w:rsidRDefault="002341EB" w:rsidP="002341EB">
            <w:pPr>
              <w:spacing w:line="320" w:lineRule="exact"/>
              <w:ind w:right="114"/>
              <w:rPr>
                <w:b/>
                <w:w w:val="105"/>
              </w:rPr>
            </w:pPr>
            <w:r w:rsidRPr="00315DC4">
              <w:rPr>
                <w:b/>
                <w:w w:val="105"/>
              </w:rPr>
              <w:t>3</w:t>
            </w:r>
          </w:p>
        </w:tc>
        <w:tc>
          <w:tcPr>
            <w:tcW w:w="5703" w:type="dxa"/>
            <w:tcBorders>
              <w:top w:val="single" w:sz="4" w:space="0" w:color="auto"/>
              <w:left w:val="single" w:sz="4" w:space="0" w:color="auto"/>
              <w:bottom w:val="single" w:sz="4" w:space="0" w:color="auto"/>
              <w:right w:val="single" w:sz="4" w:space="0" w:color="auto"/>
            </w:tcBorders>
          </w:tcPr>
          <w:p w14:paraId="0E06503A" w14:textId="77777777" w:rsidR="002341EB" w:rsidRPr="00315DC4" w:rsidRDefault="002341EB" w:rsidP="002341EB">
            <w:pPr>
              <w:spacing w:line="320" w:lineRule="exact"/>
              <w:ind w:left="117" w:right="156"/>
              <w:jc w:val="both"/>
              <w:rPr>
                <w:b/>
              </w:rPr>
            </w:pPr>
            <w:r w:rsidRPr="00315DC4">
              <w:rPr>
                <w:b/>
              </w:rPr>
              <w:t>Installation of the Goods</w:t>
            </w:r>
          </w:p>
        </w:tc>
        <w:tc>
          <w:tcPr>
            <w:tcW w:w="1559" w:type="dxa"/>
            <w:tcBorders>
              <w:top w:val="single" w:sz="4" w:space="0" w:color="auto"/>
              <w:left w:val="single" w:sz="4" w:space="0" w:color="auto"/>
              <w:bottom w:val="single" w:sz="4" w:space="0" w:color="auto"/>
              <w:right w:val="single" w:sz="4" w:space="0" w:color="auto"/>
            </w:tcBorders>
          </w:tcPr>
          <w:p w14:paraId="23408302"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CEEB791" w14:textId="77777777" w:rsidR="002341EB" w:rsidRPr="00315DC4" w:rsidRDefault="002341EB" w:rsidP="002341EB">
            <w:pPr>
              <w:spacing w:line="320" w:lineRule="exact"/>
              <w:ind w:leftChars="47" w:left="113" w:right="156"/>
              <w:jc w:val="both"/>
            </w:pPr>
          </w:p>
        </w:tc>
      </w:tr>
      <w:tr w:rsidR="002341EB" w:rsidRPr="00315DC4" w14:paraId="69D6B7E1" w14:textId="77777777" w:rsidTr="00FA160E">
        <w:tc>
          <w:tcPr>
            <w:tcW w:w="1135" w:type="dxa"/>
            <w:tcBorders>
              <w:top w:val="single" w:sz="4" w:space="0" w:color="auto"/>
              <w:left w:val="single" w:sz="4" w:space="0" w:color="auto"/>
              <w:bottom w:val="single" w:sz="4" w:space="0" w:color="auto"/>
              <w:right w:val="single" w:sz="4" w:space="0" w:color="auto"/>
            </w:tcBorders>
          </w:tcPr>
          <w:p w14:paraId="7D69599D" w14:textId="77777777" w:rsidR="002341EB" w:rsidRPr="00315DC4" w:rsidRDefault="002341EB" w:rsidP="002341EB">
            <w:pPr>
              <w:spacing w:line="320" w:lineRule="exact"/>
              <w:ind w:right="114"/>
              <w:rPr>
                <w:w w:val="105"/>
              </w:rPr>
            </w:pPr>
            <w:r w:rsidRPr="00315DC4">
              <w:rPr>
                <w:w w:val="105"/>
              </w:rPr>
              <w:t>3.1</w:t>
            </w:r>
          </w:p>
        </w:tc>
        <w:tc>
          <w:tcPr>
            <w:tcW w:w="5703" w:type="dxa"/>
            <w:tcBorders>
              <w:top w:val="single" w:sz="4" w:space="0" w:color="auto"/>
              <w:left w:val="single" w:sz="4" w:space="0" w:color="auto"/>
              <w:bottom w:val="single" w:sz="4" w:space="0" w:color="auto"/>
              <w:right w:val="single" w:sz="4" w:space="0" w:color="auto"/>
            </w:tcBorders>
          </w:tcPr>
          <w:p w14:paraId="4D9FE707" w14:textId="77777777" w:rsidR="002341EB" w:rsidRPr="00315DC4" w:rsidRDefault="002341EB" w:rsidP="002341EB">
            <w:pPr>
              <w:spacing w:line="320" w:lineRule="exact"/>
              <w:ind w:left="117" w:right="156"/>
              <w:jc w:val="both"/>
            </w:pPr>
            <w:r w:rsidRPr="00315DC4">
              <w:t>The Contractor shall coordinate with the design and build contractor and other Government contractors for the installation of the Goods.</w:t>
            </w:r>
          </w:p>
        </w:tc>
        <w:tc>
          <w:tcPr>
            <w:tcW w:w="1559" w:type="dxa"/>
            <w:tcBorders>
              <w:top w:val="single" w:sz="4" w:space="0" w:color="auto"/>
              <w:left w:val="single" w:sz="4" w:space="0" w:color="auto"/>
              <w:bottom w:val="single" w:sz="4" w:space="0" w:color="auto"/>
              <w:right w:val="single" w:sz="4" w:space="0" w:color="auto"/>
            </w:tcBorders>
          </w:tcPr>
          <w:p w14:paraId="0A6ECF4A"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812F1E5" w14:textId="77777777" w:rsidR="002341EB" w:rsidRPr="00315DC4" w:rsidRDefault="002341EB" w:rsidP="002341EB">
            <w:pPr>
              <w:spacing w:line="320" w:lineRule="exact"/>
              <w:ind w:leftChars="47" w:left="113" w:right="156"/>
              <w:jc w:val="both"/>
            </w:pPr>
          </w:p>
        </w:tc>
      </w:tr>
      <w:tr w:rsidR="002341EB" w:rsidRPr="00315DC4" w14:paraId="0334187E" w14:textId="77777777" w:rsidTr="00FA160E">
        <w:tc>
          <w:tcPr>
            <w:tcW w:w="1135" w:type="dxa"/>
            <w:tcBorders>
              <w:top w:val="single" w:sz="4" w:space="0" w:color="auto"/>
              <w:left w:val="single" w:sz="4" w:space="0" w:color="auto"/>
              <w:bottom w:val="single" w:sz="4" w:space="0" w:color="auto"/>
              <w:right w:val="single" w:sz="4" w:space="0" w:color="auto"/>
            </w:tcBorders>
          </w:tcPr>
          <w:p w14:paraId="6D591CD6" w14:textId="77777777" w:rsidR="002341EB" w:rsidRPr="00315DC4" w:rsidRDefault="002341EB" w:rsidP="002341EB">
            <w:pPr>
              <w:spacing w:line="320" w:lineRule="exact"/>
              <w:ind w:right="114"/>
              <w:rPr>
                <w:w w:val="105"/>
              </w:rPr>
            </w:pPr>
            <w:r w:rsidRPr="00315DC4">
              <w:rPr>
                <w:w w:val="105"/>
              </w:rPr>
              <w:t>3.2</w:t>
            </w:r>
          </w:p>
        </w:tc>
        <w:tc>
          <w:tcPr>
            <w:tcW w:w="5703" w:type="dxa"/>
            <w:tcBorders>
              <w:top w:val="single" w:sz="4" w:space="0" w:color="auto"/>
              <w:left w:val="single" w:sz="4" w:space="0" w:color="auto"/>
              <w:bottom w:val="single" w:sz="4" w:space="0" w:color="auto"/>
              <w:right w:val="single" w:sz="4" w:space="0" w:color="auto"/>
            </w:tcBorders>
          </w:tcPr>
          <w:p w14:paraId="0EB41F61" w14:textId="77777777" w:rsidR="002341EB" w:rsidRPr="00315DC4" w:rsidRDefault="002341EB" w:rsidP="002341EB">
            <w:pPr>
              <w:spacing w:line="320" w:lineRule="exact"/>
              <w:ind w:left="117" w:right="156"/>
              <w:jc w:val="both"/>
            </w:pPr>
            <w:r w:rsidRPr="00315DC4">
              <w:t>All installation work shall be carried out by suitably qualified persons including without limitation registered electrical worker(s) with valid registration under relevant legislation</w:t>
            </w:r>
          </w:p>
        </w:tc>
        <w:tc>
          <w:tcPr>
            <w:tcW w:w="1559" w:type="dxa"/>
            <w:tcBorders>
              <w:top w:val="single" w:sz="4" w:space="0" w:color="auto"/>
              <w:left w:val="single" w:sz="4" w:space="0" w:color="auto"/>
              <w:bottom w:val="single" w:sz="4" w:space="0" w:color="auto"/>
              <w:right w:val="single" w:sz="4" w:space="0" w:color="auto"/>
            </w:tcBorders>
          </w:tcPr>
          <w:p w14:paraId="2F24736D"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46CF65D" w14:textId="77777777" w:rsidR="002341EB" w:rsidRPr="00315DC4" w:rsidRDefault="002341EB" w:rsidP="002341EB">
            <w:pPr>
              <w:spacing w:line="320" w:lineRule="exact"/>
              <w:ind w:leftChars="47" w:left="113" w:right="156"/>
              <w:jc w:val="both"/>
            </w:pPr>
          </w:p>
        </w:tc>
      </w:tr>
      <w:tr w:rsidR="002341EB" w:rsidRPr="00315DC4" w14:paraId="45A0E0B5" w14:textId="77777777" w:rsidTr="00FA160E">
        <w:tc>
          <w:tcPr>
            <w:tcW w:w="1135" w:type="dxa"/>
            <w:tcBorders>
              <w:top w:val="single" w:sz="4" w:space="0" w:color="auto"/>
              <w:left w:val="single" w:sz="4" w:space="0" w:color="auto"/>
              <w:bottom w:val="single" w:sz="4" w:space="0" w:color="auto"/>
              <w:right w:val="single" w:sz="4" w:space="0" w:color="auto"/>
            </w:tcBorders>
          </w:tcPr>
          <w:p w14:paraId="009C50ED" w14:textId="77777777" w:rsidR="002341EB" w:rsidRPr="00315DC4" w:rsidRDefault="002341EB" w:rsidP="002341EB">
            <w:pPr>
              <w:spacing w:line="320" w:lineRule="exact"/>
              <w:ind w:right="114"/>
              <w:rPr>
                <w:w w:val="105"/>
              </w:rPr>
            </w:pPr>
            <w:r w:rsidRPr="00315DC4">
              <w:rPr>
                <w:w w:val="105"/>
              </w:rPr>
              <w:t>3.3</w:t>
            </w:r>
          </w:p>
        </w:tc>
        <w:tc>
          <w:tcPr>
            <w:tcW w:w="5703" w:type="dxa"/>
            <w:tcBorders>
              <w:top w:val="single" w:sz="4" w:space="0" w:color="auto"/>
              <w:left w:val="single" w:sz="4" w:space="0" w:color="auto"/>
              <w:bottom w:val="single" w:sz="4" w:space="0" w:color="auto"/>
              <w:right w:val="single" w:sz="4" w:space="0" w:color="auto"/>
            </w:tcBorders>
          </w:tcPr>
          <w:p w14:paraId="07D93B97" w14:textId="77777777" w:rsidR="002341EB" w:rsidRPr="00315DC4" w:rsidRDefault="002341EB" w:rsidP="002341EB">
            <w:pPr>
              <w:spacing w:line="320" w:lineRule="exact"/>
              <w:ind w:left="117" w:right="156"/>
              <w:jc w:val="both"/>
            </w:pPr>
            <w:r w:rsidRPr="00315DC4">
              <w:rPr>
                <w:szCs w:val="26"/>
              </w:rPr>
              <w:t xml:space="preserve">The equipment and installation shall be in compliance with the relevant requirements of the latest edition of “Electrical Products (Safety) Regulation” under </w:t>
            </w:r>
            <w:r w:rsidRPr="00315DC4">
              <w:rPr>
                <w:szCs w:val="26"/>
              </w:rPr>
              <w:lastRenderedPageBreak/>
              <w:t>Electricity Ordinance, Chapter 406 and “Code of Practice for the Electricity (Wiring) Regulations” enforced by Electrical and Mechanical Services Department (EMSD).</w:t>
            </w:r>
          </w:p>
        </w:tc>
        <w:tc>
          <w:tcPr>
            <w:tcW w:w="1559" w:type="dxa"/>
            <w:tcBorders>
              <w:top w:val="single" w:sz="4" w:space="0" w:color="auto"/>
              <w:left w:val="single" w:sz="4" w:space="0" w:color="auto"/>
              <w:bottom w:val="single" w:sz="4" w:space="0" w:color="auto"/>
              <w:right w:val="single" w:sz="4" w:space="0" w:color="auto"/>
            </w:tcBorders>
          </w:tcPr>
          <w:p w14:paraId="33CFCFC4"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6625698" w14:textId="77777777" w:rsidR="002341EB" w:rsidRPr="00315DC4" w:rsidRDefault="002341EB" w:rsidP="002341EB">
            <w:pPr>
              <w:spacing w:line="320" w:lineRule="exact"/>
              <w:ind w:leftChars="47" w:left="113" w:right="156"/>
              <w:jc w:val="both"/>
            </w:pPr>
          </w:p>
        </w:tc>
      </w:tr>
      <w:tr w:rsidR="002341EB" w:rsidRPr="00315DC4" w14:paraId="1B1AF994" w14:textId="77777777" w:rsidTr="00FA160E">
        <w:tc>
          <w:tcPr>
            <w:tcW w:w="1135" w:type="dxa"/>
            <w:tcBorders>
              <w:top w:val="single" w:sz="4" w:space="0" w:color="auto"/>
              <w:left w:val="single" w:sz="4" w:space="0" w:color="auto"/>
              <w:bottom w:val="single" w:sz="4" w:space="0" w:color="auto"/>
              <w:right w:val="single" w:sz="4" w:space="0" w:color="auto"/>
            </w:tcBorders>
          </w:tcPr>
          <w:p w14:paraId="47D95147" w14:textId="77777777" w:rsidR="002341EB" w:rsidRPr="00315DC4" w:rsidRDefault="002341EB" w:rsidP="002341EB">
            <w:pPr>
              <w:spacing w:line="320" w:lineRule="exact"/>
              <w:ind w:right="114"/>
              <w:rPr>
                <w:w w:val="105"/>
              </w:rPr>
            </w:pPr>
            <w:r w:rsidRPr="00315DC4">
              <w:rPr>
                <w:w w:val="105"/>
              </w:rPr>
              <w:t>3.4</w:t>
            </w:r>
          </w:p>
        </w:tc>
        <w:tc>
          <w:tcPr>
            <w:tcW w:w="5703" w:type="dxa"/>
            <w:tcBorders>
              <w:top w:val="single" w:sz="4" w:space="0" w:color="auto"/>
              <w:left w:val="single" w:sz="4" w:space="0" w:color="auto"/>
              <w:bottom w:val="single" w:sz="4" w:space="0" w:color="auto"/>
              <w:right w:val="single" w:sz="4" w:space="0" w:color="auto"/>
            </w:tcBorders>
          </w:tcPr>
          <w:p w14:paraId="770FDC3E" w14:textId="77777777" w:rsidR="002341EB" w:rsidRPr="00315DC4" w:rsidRDefault="002341EB" w:rsidP="002341EB">
            <w:pPr>
              <w:spacing w:line="320" w:lineRule="exact"/>
              <w:ind w:left="117" w:right="156"/>
              <w:jc w:val="both"/>
            </w:pPr>
            <w:r w:rsidRPr="00315DC4">
              <w:t>The equipment shall be fitted with suitable power supply cables in compliance with BS EN 50525‐1:2011 or an equivalent international standard. A suitably fused plugs or terminal connection unit in compliance with the relevant requirements of the latest edition of “Code of Practice for the Electricity (Wiring) Regulations”, enforced by EMSD shall be provided as well.</w:t>
            </w:r>
          </w:p>
        </w:tc>
        <w:tc>
          <w:tcPr>
            <w:tcW w:w="1559" w:type="dxa"/>
            <w:tcBorders>
              <w:top w:val="single" w:sz="4" w:space="0" w:color="auto"/>
              <w:left w:val="single" w:sz="4" w:space="0" w:color="auto"/>
              <w:bottom w:val="single" w:sz="4" w:space="0" w:color="auto"/>
              <w:right w:val="single" w:sz="4" w:space="0" w:color="auto"/>
            </w:tcBorders>
          </w:tcPr>
          <w:p w14:paraId="3681335B"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59BF537" w14:textId="77777777" w:rsidR="002341EB" w:rsidRPr="00315DC4" w:rsidRDefault="002341EB" w:rsidP="002341EB">
            <w:pPr>
              <w:spacing w:line="320" w:lineRule="exact"/>
              <w:ind w:leftChars="47" w:left="113" w:right="156"/>
              <w:jc w:val="both"/>
            </w:pPr>
          </w:p>
        </w:tc>
      </w:tr>
      <w:tr w:rsidR="002341EB" w:rsidRPr="00315DC4" w14:paraId="1DD52B96" w14:textId="77777777" w:rsidTr="00FA160E">
        <w:tc>
          <w:tcPr>
            <w:tcW w:w="1135" w:type="dxa"/>
            <w:tcBorders>
              <w:top w:val="single" w:sz="4" w:space="0" w:color="auto"/>
              <w:left w:val="single" w:sz="4" w:space="0" w:color="auto"/>
              <w:bottom w:val="single" w:sz="4" w:space="0" w:color="auto"/>
              <w:right w:val="single" w:sz="4" w:space="0" w:color="auto"/>
            </w:tcBorders>
          </w:tcPr>
          <w:p w14:paraId="74E557E3" w14:textId="77777777" w:rsidR="002341EB" w:rsidRPr="00315DC4" w:rsidRDefault="002341EB" w:rsidP="002341EB">
            <w:pPr>
              <w:spacing w:line="320" w:lineRule="exact"/>
              <w:ind w:right="114"/>
              <w:rPr>
                <w:w w:val="105"/>
              </w:rPr>
            </w:pPr>
            <w:r w:rsidRPr="00315DC4">
              <w:rPr>
                <w:w w:val="105"/>
              </w:rPr>
              <w:t>3.5</w:t>
            </w:r>
          </w:p>
        </w:tc>
        <w:tc>
          <w:tcPr>
            <w:tcW w:w="5703" w:type="dxa"/>
            <w:tcBorders>
              <w:top w:val="single" w:sz="4" w:space="0" w:color="auto"/>
              <w:left w:val="single" w:sz="4" w:space="0" w:color="auto"/>
              <w:bottom w:val="single" w:sz="4" w:space="0" w:color="auto"/>
              <w:right w:val="single" w:sz="4" w:space="0" w:color="auto"/>
            </w:tcBorders>
            <w:vAlign w:val="center"/>
          </w:tcPr>
          <w:p w14:paraId="1D69975A" w14:textId="77777777" w:rsidR="002341EB" w:rsidRPr="00315DC4" w:rsidRDefault="002341EB" w:rsidP="002341EB">
            <w:pPr>
              <w:spacing w:line="320" w:lineRule="exact"/>
              <w:ind w:left="117" w:right="156"/>
              <w:jc w:val="both"/>
            </w:pPr>
            <w:r w:rsidRPr="00315DC4">
              <w:t>The equipment shall be effectively bonded to earth unless it is double insulated.</w:t>
            </w:r>
          </w:p>
        </w:tc>
        <w:tc>
          <w:tcPr>
            <w:tcW w:w="1559" w:type="dxa"/>
            <w:tcBorders>
              <w:top w:val="single" w:sz="4" w:space="0" w:color="auto"/>
              <w:left w:val="single" w:sz="4" w:space="0" w:color="auto"/>
              <w:bottom w:val="single" w:sz="4" w:space="0" w:color="auto"/>
              <w:right w:val="single" w:sz="4" w:space="0" w:color="auto"/>
            </w:tcBorders>
          </w:tcPr>
          <w:p w14:paraId="76E02325"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FB13F46" w14:textId="77777777" w:rsidR="002341EB" w:rsidRPr="00315DC4" w:rsidRDefault="002341EB" w:rsidP="002341EB">
            <w:pPr>
              <w:spacing w:line="320" w:lineRule="exact"/>
              <w:ind w:leftChars="47" w:left="113" w:right="156"/>
              <w:jc w:val="both"/>
            </w:pPr>
          </w:p>
        </w:tc>
      </w:tr>
      <w:tr w:rsidR="00315DC4" w:rsidRPr="00315DC4" w14:paraId="44285939" w14:textId="77777777" w:rsidTr="00315DC4">
        <w:tc>
          <w:tcPr>
            <w:tcW w:w="1135" w:type="dxa"/>
            <w:tcBorders>
              <w:top w:val="single" w:sz="4" w:space="0" w:color="auto"/>
              <w:left w:val="single" w:sz="4" w:space="0" w:color="auto"/>
              <w:bottom w:val="single" w:sz="4" w:space="0" w:color="auto"/>
              <w:right w:val="single" w:sz="4" w:space="0" w:color="auto"/>
            </w:tcBorders>
          </w:tcPr>
          <w:p w14:paraId="15F5D417" w14:textId="77777777" w:rsidR="002341EB" w:rsidRPr="00315DC4" w:rsidRDefault="002341EB" w:rsidP="002341EB">
            <w:pPr>
              <w:spacing w:line="320" w:lineRule="exact"/>
              <w:ind w:right="114"/>
              <w:rPr>
                <w:w w:val="105"/>
              </w:rPr>
            </w:pPr>
            <w:r w:rsidRPr="00315DC4">
              <w:rPr>
                <w:w w:val="105"/>
              </w:rPr>
              <w:t>3.6</w:t>
            </w:r>
          </w:p>
        </w:tc>
        <w:tc>
          <w:tcPr>
            <w:tcW w:w="5703" w:type="dxa"/>
            <w:tcBorders>
              <w:top w:val="single" w:sz="4" w:space="0" w:color="auto"/>
              <w:left w:val="single" w:sz="4" w:space="0" w:color="auto"/>
              <w:bottom w:val="single" w:sz="4" w:space="0" w:color="auto"/>
              <w:right w:val="single" w:sz="4" w:space="0" w:color="auto"/>
            </w:tcBorders>
            <w:vAlign w:val="center"/>
          </w:tcPr>
          <w:p w14:paraId="12D62B7C" w14:textId="13B665B5" w:rsidR="002341EB" w:rsidRPr="00315DC4" w:rsidDel="000E4125" w:rsidRDefault="002341EB" w:rsidP="002341EB">
            <w:pPr>
              <w:spacing w:line="320" w:lineRule="exact"/>
              <w:ind w:left="117" w:right="156"/>
              <w:jc w:val="both"/>
            </w:pPr>
            <w:r w:rsidRPr="00315DC4">
              <w:t>The equipment shall be equipped with an over-current protective cut out device.</w:t>
            </w:r>
          </w:p>
        </w:tc>
        <w:tc>
          <w:tcPr>
            <w:tcW w:w="1559" w:type="dxa"/>
            <w:tcBorders>
              <w:top w:val="single" w:sz="4" w:space="0" w:color="auto"/>
              <w:left w:val="single" w:sz="4" w:space="0" w:color="auto"/>
              <w:bottom w:val="single" w:sz="4" w:space="0" w:color="auto"/>
              <w:right w:val="single" w:sz="4" w:space="0" w:color="auto"/>
            </w:tcBorders>
          </w:tcPr>
          <w:p w14:paraId="3D4EDF35"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5D5BFB6" w14:textId="77777777" w:rsidR="002341EB" w:rsidRPr="00315DC4" w:rsidRDefault="002341EB" w:rsidP="002341EB">
            <w:pPr>
              <w:spacing w:line="320" w:lineRule="exact"/>
              <w:ind w:leftChars="47" w:left="113" w:right="156"/>
              <w:jc w:val="both"/>
            </w:pPr>
          </w:p>
        </w:tc>
      </w:tr>
      <w:tr w:rsidR="00315DC4" w:rsidRPr="00315DC4" w14:paraId="680F8AEE" w14:textId="77777777" w:rsidTr="00315DC4">
        <w:tc>
          <w:tcPr>
            <w:tcW w:w="1135" w:type="dxa"/>
            <w:tcBorders>
              <w:top w:val="single" w:sz="4" w:space="0" w:color="auto"/>
              <w:left w:val="single" w:sz="4" w:space="0" w:color="auto"/>
              <w:bottom w:val="nil"/>
              <w:right w:val="single" w:sz="4" w:space="0" w:color="auto"/>
            </w:tcBorders>
          </w:tcPr>
          <w:p w14:paraId="5AF3AAB5" w14:textId="77777777" w:rsidR="002341EB" w:rsidRPr="00315DC4" w:rsidRDefault="002341EB" w:rsidP="002341EB">
            <w:pPr>
              <w:spacing w:line="320" w:lineRule="exact"/>
              <w:ind w:right="114"/>
              <w:rPr>
                <w:w w:val="105"/>
              </w:rPr>
            </w:pPr>
            <w:r w:rsidRPr="00315DC4">
              <w:rPr>
                <w:w w:val="105"/>
              </w:rPr>
              <w:t>3.7</w:t>
            </w:r>
          </w:p>
        </w:tc>
        <w:tc>
          <w:tcPr>
            <w:tcW w:w="5703" w:type="dxa"/>
            <w:tcBorders>
              <w:top w:val="single" w:sz="4" w:space="0" w:color="auto"/>
              <w:left w:val="single" w:sz="4" w:space="0" w:color="auto"/>
              <w:bottom w:val="single" w:sz="4" w:space="0" w:color="auto"/>
              <w:right w:val="single" w:sz="4" w:space="0" w:color="auto"/>
            </w:tcBorders>
            <w:vAlign w:val="center"/>
          </w:tcPr>
          <w:p w14:paraId="50E8DB23" w14:textId="57688DD2" w:rsidR="002341EB" w:rsidRPr="00315DC4" w:rsidDel="000E4125" w:rsidRDefault="002341EB" w:rsidP="002341EB">
            <w:pPr>
              <w:spacing w:line="320" w:lineRule="exact"/>
              <w:ind w:left="117" w:right="156"/>
              <w:jc w:val="both"/>
            </w:pPr>
            <w:r w:rsidRPr="00315DC4">
              <w:t>The electrical and electronic equipment shall be designed for operation operating in the following environmental conditions:</w:t>
            </w:r>
          </w:p>
        </w:tc>
        <w:tc>
          <w:tcPr>
            <w:tcW w:w="1559" w:type="dxa"/>
            <w:tcBorders>
              <w:top w:val="single" w:sz="4" w:space="0" w:color="auto"/>
              <w:left w:val="single" w:sz="4" w:space="0" w:color="auto"/>
              <w:bottom w:val="single" w:sz="4" w:space="0" w:color="auto"/>
              <w:right w:val="nil"/>
            </w:tcBorders>
          </w:tcPr>
          <w:p w14:paraId="102BB173"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7743332F" w14:textId="77777777" w:rsidR="002341EB" w:rsidRPr="00315DC4" w:rsidRDefault="002341EB" w:rsidP="002341EB">
            <w:pPr>
              <w:spacing w:line="320" w:lineRule="exact"/>
              <w:ind w:leftChars="47" w:left="113" w:right="156"/>
              <w:jc w:val="both"/>
            </w:pPr>
          </w:p>
        </w:tc>
      </w:tr>
      <w:tr w:rsidR="00315DC4" w:rsidRPr="00315DC4" w14:paraId="104128A7" w14:textId="77777777" w:rsidTr="00315DC4">
        <w:tc>
          <w:tcPr>
            <w:tcW w:w="1135" w:type="dxa"/>
            <w:tcBorders>
              <w:top w:val="nil"/>
              <w:left w:val="single" w:sz="4" w:space="0" w:color="auto"/>
              <w:bottom w:val="nil"/>
              <w:right w:val="single" w:sz="4" w:space="0" w:color="auto"/>
            </w:tcBorders>
          </w:tcPr>
          <w:p w14:paraId="3989B4F3" w14:textId="77777777" w:rsidR="002341EB" w:rsidRPr="00315DC4" w:rsidRDefault="002341EB" w:rsidP="002341EB">
            <w:pPr>
              <w:spacing w:line="320" w:lineRule="exact"/>
              <w:ind w:right="114"/>
              <w:rPr>
                <w:w w:val="105"/>
              </w:rPr>
            </w:pPr>
          </w:p>
        </w:tc>
        <w:tc>
          <w:tcPr>
            <w:tcW w:w="5703" w:type="dxa"/>
            <w:tcBorders>
              <w:top w:val="single" w:sz="4" w:space="0" w:color="auto"/>
              <w:left w:val="single" w:sz="4" w:space="0" w:color="auto"/>
              <w:bottom w:val="single" w:sz="4" w:space="0" w:color="auto"/>
              <w:right w:val="single" w:sz="4" w:space="0" w:color="auto"/>
            </w:tcBorders>
            <w:vAlign w:val="center"/>
          </w:tcPr>
          <w:p w14:paraId="72EFA3EB" w14:textId="77777777" w:rsidR="002341EB" w:rsidRPr="00315DC4" w:rsidDel="000E4125" w:rsidRDefault="002341EB" w:rsidP="002341EB">
            <w:pPr>
              <w:pStyle w:val="afa"/>
              <w:numPr>
                <w:ilvl w:val="0"/>
                <w:numId w:val="185"/>
              </w:numPr>
              <w:spacing w:line="320" w:lineRule="exact"/>
              <w:ind w:leftChars="0" w:right="156"/>
              <w:jc w:val="both"/>
            </w:pPr>
            <w:r w:rsidRPr="00315DC4">
              <w:t>Temperature: 0 degree Celsius to 40 degree Celsius;</w:t>
            </w:r>
          </w:p>
        </w:tc>
        <w:tc>
          <w:tcPr>
            <w:tcW w:w="1559" w:type="dxa"/>
            <w:tcBorders>
              <w:top w:val="single" w:sz="4" w:space="0" w:color="auto"/>
              <w:left w:val="single" w:sz="4" w:space="0" w:color="auto"/>
              <w:bottom w:val="single" w:sz="4" w:space="0" w:color="auto"/>
              <w:right w:val="single" w:sz="4" w:space="0" w:color="auto"/>
            </w:tcBorders>
          </w:tcPr>
          <w:p w14:paraId="6E705FCF"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81888B3" w14:textId="77777777" w:rsidR="002341EB" w:rsidRPr="00315DC4" w:rsidRDefault="002341EB" w:rsidP="002341EB">
            <w:pPr>
              <w:spacing w:line="320" w:lineRule="exact"/>
              <w:ind w:leftChars="47" w:left="113" w:right="156"/>
              <w:jc w:val="both"/>
            </w:pPr>
          </w:p>
        </w:tc>
      </w:tr>
      <w:tr w:rsidR="002341EB" w:rsidRPr="00315DC4" w14:paraId="6B484DD4" w14:textId="77777777" w:rsidTr="000A1472">
        <w:tc>
          <w:tcPr>
            <w:tcW w:w="1135" w:type="dxa"/>
            <w:tcBorders>
              <w:top w:val="nil"/>
              <w:left w:val="single" w:sz="4" w:space="0" w:color="auto"/>
              <w:bottom w:val="single" w:sz="4" w:space="0" w:color="auto"/>
              <w:right w:val="single" w:sz="4" w:space="0" w:color="auto"/>
            </w:tcBorders>
          </w:tcPr>
          <w:p w14:paraId="2EC1382E" w14:textId="659F4B20" w:rsidR="002341EB" w:rsidRPr="00315DC4" w:rsidRDefault="002341EB" w:rsidP="002341EB">
            <w:pPr>
              <w:spacing w:line="320" w:lineRule="exact"/>
              <w:ind w:right="114"/>
              <w:rPr>
                <w:w w:val="105"/>
              </w:rPr>
            </w:pPr>
          </w:p>
        </w:tc>
        <w:tc>
          <w:tcPr>
            <w:tcW w:w="5703" w:type="dxa"/>
            <w:tcBorders>
              <w:top w:val="single" w:sz="4" w:space="0" w:color="auto"/>
              <w:left w:val="single" w:sz="4" w:space="0" w:color="auto"/>
              <w:bottom w:val="single" w:sz="4" w:space="0" w:color="auto"/>
              <w:right w:val="single" w:sz="4" w:space="0" w:color="auto"/>
            </w:tcBorders>
            <w:vAlign w:val="center"/>
          </w:tcPr>
          <w:p w14:paraId="45950850" w14:textId="77777777" w:rsidR="002341EB" w:rsidRPr="00315DC4" w:rsidDel="000E4125" w:rsidRDefault="002341EB" w:rsidP="002341EB">
            <w:pPr>
              <w:pStyle w:val="afa"/>
              <w:numPr>
                <w:ilvl w:val="0"/>
                <w:numId w:val="185"/>
              </w:numPr>
              <w:spacing w:line="320" w:lineRule="exact"/>
              <w:ind w:leftChars="0" w:right="156"/>
              <w:jc w:val="both"/>
            </w:pPr>
            <w:r w:rsidRPr="00315DC4">
              <w:t>Relative humidity 10% to 95%.</w:t>
            </w:r>
          </w:p>
        </w:tc>
        <w:tc>
          <w:tcPr>
            <w:tcW w:w="1559" w:type="dxa"/>
            <w:tcBorders>
              <w:top w:val="single" w:sz="4" w:space="0" w:color="auto"/>
              <w:left w:val="single" w:sz="4" w:space="0" w:color="auto"/>
              <w:bottom w:val="single" w:sz="4" w:space="0" w:color="auto"/>
              <w:right w:val="single" w:sz="4" w:space="0" w:color="auto"/>
            </w:tcBorders>
          </w:tcPr>
          <w:p w14:paraId="016CC978"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579C35B" w14:textId="77777777" w:rsidR="002341EB" w:rsidRPr="00315DC4" w:rsidRDefault="002341EB" w:rsidP="002341EB">
            <w:pPr>
              <w:spacing w:line="320" w:lineRule="exact"/>
              <w:ind w:leftChars="47" w:left="113" w:right="156"/>
              <w:jc w:val="both"/>
            </w:pPr>
          </w:p>
        </w:tc>
      </w:tr>
      <w:tr w:rsidR="002341EB" w:rsidRPr="00315DC4" w14:paraId="0AE5A234" w14:textId="77777777" w:rsidTr="000A1472">
        <w:tc>
          <w:tcPr>
            <w:tcW w:w="1135" w:type="dxa"/>
            <w:tcBorders>
              <w:top w:val="single" w:sz="4" w:space="0" w:color="auto"/>
              <w:left w:val="single" w:sz="4" w:space="0" w:color="auto"/>
              <w:bottom w:val="single" w:sz="4" w:space="0" w:color="auto"/>
              <w:right w:val="single" w:sz="4" w:space="0" w:color="auto"/>
            </w:tcBorders>
          </w:tcPr>
          <w:p w14:paraId="0D97EEBB" w14:textId="2B120463" w:rsidR="002341EB" w:rsidRPr="00315DC4" w:rsidRDefault="002341EB" w:rsidP="002341EB">
            <w:pPr>
              <w:spacing w:line="320" w:lineRule="exact"/>
              <w:ind w:right="114"/>
              <w:rPr>
                <w:w w:val="105"/>
              </w:rPr>
            </w:pPr>
            <w:r w:rsidRPr="00315DC4">
              <w:rPr>
                <w:w w:val="105"/>
              </w:rPr>
              <w:t>3.8</w:t>
            </w:r>
          </w:p>
        </w:tc>
        <w:tc>
          <w:tcPr>
            <w:tcW w:w="5703" w:type="dxa"/>
            <w:tcBorders>
              <w:top w:val="single" w:sz="4" w:space="0" w:color="auto"/>
              <w:left w:val="single" w:sz="4" w:space="0" w:color="auto"/>
              <w:bottom w:val="single" w:sz="4" w:space="0" w:color="auto"/>
              <w:right w:val="single" w:sz="4" w:space="0" w:color="auto"/>
            </w:tcBorders>
            <w:vAlign w:val="center"/>
          </w:tcPr>
          <w:p w14:paraId="18AE41B2" w14:textId="508D6F67" w:rsidR="002341EB" w:rsidRPr="00315DC4" w:rsidRDefault="002341EB" w:rsidP="000A1472">
            <w:pPr>
              <w:spacing w:line="320" w:lineRule="exact"/>
              <w:ind w:left="117" w:right="156"/>
              <w:jc w:val="both"/>
            </w:pPr>
            <w:r w:rsidRPr="00315DC4">
              <w:t xml:space="preserve">The Contractor shall be responsible for provision of building service installations in relation to the installation of the System, including but not limited to electrical cabling / wiring works, exhaust duct works, etc.. The building service installations provided by the Contractor </w:t>
            </w:r>
            <w:r w:rsidRPr="00315DC4">
              <w:rPr>
                <w:rFonts w:cs="Calibri"/>
              </w:rPr>
              <w:t>shall comply with requirements of the General Specification for Building Service Installations in Government Buildings of the HKSAR (and any corrigendum) issued by the Architectural Services Department.</w:t>
            </w:r>
          </w:p>
        </w:tc>
        <w:tc>
          <w:tcPr>
            <w:tcW w:w="1559" w:type="dxa"/>
            <w:tcBorders>
              <w:top w:val="single" w:sz="4" w:space="0" w:color="auto"/>
              <w:left w:val="single" w:sz="4" w:space="0" w:color="auto"/>
              <w:bottom w:val="single" w:sz="4" w:space="0" w:color="auto"/>
              <w:right w:val="single" w:sz="4" w:space="0" w:color="auto"/>
            </w:tcBorders>
          </w:tcPr>
          <w:p w14:paraId="701B0142"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70C38A3" w14:textId="77777777" w:rsidR="002341EB" w:rsidRPr="00315DC4" w:rsidRDefault="002341EB" w:rsidP="002341EB">
            <w:pPr>
              <w:spacing w:line="320" w:lineRule="exact"/>
              <w:ind w:leftChars="47" w:left="113" w:right="156"/>
              <w:jc w:val="both"/>
            </w:pPr>
          </w:p>
        </w:tc>
      </w:tr>
      <w:tr w:rsidR="002341EB" w:rsidRPr="00315DC4" w14:paraId="0F6987A7" w14:textId="77777777" w:rsidTr="00924B29">
        <w:tc>
          <w:tcPr>
            <w:tcW w:w="1135" w:type="dxa"/>
            <w:tcBorders>
              <w:top w:val="single" w:sz="4" w:space="0" w:color="auto"/>
              <w:left w:val="single" w:sz="4" w:space="0" w:color="auto"/>
              <w:bottom w:val="single" w:sz="4" w:space="0" w:color="auto"/>
              <w:right w:val="single" w:sz="4" w:space="0" w:color="auto"/>
            </w:tcBorders>
          </w:tcPr>
          <w:p w14:paraId="408AA80D" w14:textId="13F5D77D" w:rsidR="002341EB" w:rsidRPr="00315DC4" w:rsidRDefault="002341EB" w:rsidP="002341EB">
            <w:pPr>
              <w:spacing w:line="320" w:lineRule="exact"/>
              <w:ind w:right="114"/>
              <w:rPr>
                <w:w w:val="105"/>
              </w:rPr>
            </w:pPr>
            <w:r w:rsidRPr="00315DC4">
              <w:rPr>
                <w:w w:val="105"/>
              </w:rPr>
              <w:t>3.9</w:t>
            </w:r>
          </w:p>
        </w:tc>
        <w:tc>
          <w:tcPr>
            <w:tcW w:w="5703" w:type="dxa"/>
            <w:tcBorders>
              <w:top w:val="single" w:sz="4" w:space="0" w:color="auto"/>
              <w:left w:val="single" w:sz="4" w:space="0" w:color="auto"/>
              <w:bottom w:val="single" w:sz="4" w:space="0" w:color="auto"/>
              <w:right w:val="single" w:sz="4" w:space="0" w:color="auto"/>
            </w:tcBorders>
            <w:vAlign w:val="center"/>
          </w:tcPr>
          <w:p w14:paraId="225DCAAC" w14:textId="21B10778" w:rsidR="002341EB" w:rsidRPr="00315DC4" w:rsidRDefault="002341EB" w:rsidP="008722A0">
            <w:pPr>
              <w:spacing w:line="320" w:lineRule="exact"/>
              <w:ind w:left="117" w:right="156"/>
              <w:jc w:val="both"/>
            </w:pPr>
            <w:r w:rsidRPr="00315DC4">
              <w:rPr>
                <w:rFonts w:eastAsia="Arial Unicode MS"/>
              </w:rPr>
              <w:t>The Contractor shall be responsible for</w:t>
            </w:r>
            <w:r w:rsidRPr="00315DC4">
              <w:rPr>
                <w:rFonts w:eastAsia="Arial Unicode MS" w:hint="eastAsia"/>
              </w:rPr>
              <w:t xml:space="preserve"> </w:t>
            </w:r>
            <w:r w:rsidRPr="00315DC4">
              <w:rPr>
                <w:rFonts w:eastAsia="Arial Unicode MS"/>
              </w:rPr>
              <w:t>the builder’s works in relation to the installation of the System, including but not limited to sealing of the gap between the Goods and wall opening, provision of plinth, etc.</w:t>
            </w:r>
            <w:r w:rsidRPr="00315DC4">
              <w:t xml:space="preserve"> The builder’s works provided by the Contractor </w:t>
            </w:r>
            <w:r w:rsidRPr="00315DC4">
              <w:rPr>
                <w:rFonts w:cs="Calibri"/>
              </w:rPr>
              <w:t xml:space="preserve">shall comply with requirements of the General Specification for Building (and any corrigendum) issued by the </w:t>
            </w:r>
            <w:r w:rsidRPr="00315DC4">
              <w:rPr>
                <w:rFonts w:cs="Calibri"/>
              </w:rPr>
              <w:lastRenderedPageBreak/>
              <w:t>Architectural Services Department.</w:t>
            </w:r>
          </w:p>
        </w:tc>
        <w:tc>
          <w:tcPr>
            <w:tcW w:w="1559" w:type="dxa"/>
            <w:tcBorders>
              <w:top w:val="single" w:sz="4" w:space="0" w:color="auto"/>
              <w:left w:val="single" w:sz="4" w:space="0" w:color="auto"/>
              <w:bottom w:val="single" w:sz="4" w:space="0" w:color="auto"/>
              <w:right w:val="single" w:sz="4" w:space="0" w:color="auto"/>
            </w:tcBorders>
          </w:tcPr>
          <w:p w14:paraId="0334FB0F" w14:textId="77777777" w:rsidR="002341EB" w:rsidRPr="00315DC4" w:rsidRDefault="002341EB" w:rsidP="002341EB">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290285F" w14:textId="77777777" w:rsidR="002341EB" w:rsidRPr="00315DC4" w:rsidRDefault="002341EB" w:rsidP="002341EB">
            <w:pPr>
              <w:spacing w:line="320" w:lineRule="exact"/>
              <w:ind w:leftChars="47" w:left="113" w:right="156"/>
              <w:jc w:val="both"/>
            </w:pPr>
          </w:p>
        </w:tc>
      </w:tr>
      <w:tr w:rsidR="002341EB" w:rsidRPr="00315DC4" w14:paraId="3BAA37AF" w14:textId="77777777" w:rsidTr="00FA160E">
        <w:tc>
          <w:tcPr>
            <w:tcW w:w="1135" w:type="dxa"/>
            <w:tcBorders>
              <w:top w:val="single" w:sz="4" w:space="0" w:color="auto"/>
              <w:left w:val="single" w:sz="4" w:space="0" w:color="auto"/>
              <w:bottom w:val="single" w:sz="4" w:space="0" w:color="auto"/>
              <w:right w:val="single" w:sz="4" w:space="0" w:color="auto"/>
            </w:tcBorders>
          </w:tcPr>
          <w:p w14:paraId="4FDEA62A" w14:textId="77777777" w:rsidR="002341EB" w:rsidRPr="00315DC4" w:rsidRDefault="002341EB" w:rsidP="002341EB">
            <w:pPr>
              <w:spacing w:line="320" w:lineRule="exact"/>
              <w:ind w:right="114"/>
              <w:jc w:val="both"/>
              <w:rPr>
                <w:b/>
              </w:rPr>
            </w:pPr>
            <w:r w:rsidRPr="00315DC4">
              <w:rPr>
                <w:rFonts w:hint="eastAsia"/>
                <w:b/>
              </w:rPr>
              <w:t>6</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2B9985AE" w14:textId="77777777" w:rsidR="002341EB" w:rsidRPr="00315DC4" w:rsidRDefault="002341EB" w:rsidP="002341EB">
            <w:pPr>
              <w:spacing w:line="320" w:lineRule="exact"/>
              <w:ind w:leftChars="47" w:left="113"/>
              <w:jc w:val="both"/>
              <w:rPr>
                <w:b/>
                <w:w w:val="105"/>
              </w:rPr>
            </w:pPr>
            <w:r w:rsidRPr="00315DC4">
              <w:rPr>
                <w:b/>
                <w:w w:val="105"/>
              </w:rPr>
              <w:t>Installation of the System</w:t>
            </w:r>
          </w:p>
        </w:tc>
      </w:tr>
      <w:tr w:rsidR="002341EB" w:rsidRPr="00315DC4" w14:paraId="0F6ABBFF" w14:textId="77777777" w:rsidTr="00FA160E">
        <w:tc>
          <w:tcPr>
            <w:tcW w:w="1135" w:type="dxa"/>
            <w:tcBorders>
              <w:top w:val="single" w:sz="4" w:space="0" w:color="auto"/>
              <w:left w:val="single" w:sz="4" w:space="0" w:color="auto"/>
              <w:bottom w:val="single" w:sz="4" w:space="0" w:color="auto"/>
              <w:right w:val="single" w:sz="4" w:space="0" w:color="auto"/>
            </w:tcBorders>
          </w:tcPr>
          <w:p w14:paraId="0C26F564" w14:textId="77777777" w:rsidR="002341EB" w:rsidRPr="00315DC4" w:rsidRDefault="002341EB" w:rsidP="002341EB">
            <w:pPr>
              <w:spacing w:line="320" w:lineRule="exact"/>
              <w:ind w:right="114"/>
              <w:jc w:val="both"/>
            </w:pPr>
            <w:r w:rsidRPr="00315DC4">
              <w:rPr>
                <w:rFonts w:hint="eastAsia"/>
              </w:rPr>
              <w:t>6.</w:t>
            </w:r>
            <w:r w:rsidRPr="00315DC4">
              <w:t>1</w:t>
            </w:r>
          </w:p>
        </w:tc>
        <w:tc>
          <w:tcPr>
            <w:tcW w:w="5703" w:type="dxa"/>
            <w:tcBorders>
              <w:top w:val="single" w:sz="4" w:space="0" w:color="auto"/>
              <w:left w:val="single" w:sz="4" w:space="0" w:color="auto"/>
              <w:bottom w:val="single" w:sz="4" w:space="0" w:color="auto"/>
              <w:right w:val="single" w:sz="4" w:space="0" w:color="auto"/>
            </w:tcBorders>
            <w:vAlign w:val="center"/>
          </w:tcPr>
          <w:p w14:paraId="4DA0B560" w14:textId="77777777" w:rsidR="002341EB" w:rsidRPr="00315DC4" w:rsidRDefault="002341EB" w:rsidP="002341EB">
            <w:pPr>
              <w:spacing w:line="320" w:lineRule="exact"/>
              <w:ind w:leftChars="47" w:left="113"/>
              <w:jc w:val="both"/>
              <w:rPr>
                <w:w w:val="105"/>
                <w:u w:val="single"/>
              </w:rPr>
            </w:pPr>
            <w:r w:rsidRPr="00315DC4">
              <w:rPr>
                <w:w w:val="105"/>
              </w:rPr>
              <w:t>Coordination with the Design and Build Contractor and other Government contractors for the installation of the System.</w:t>
            </w:r>
          </w:p>
        </w:tc>
        <w:tc>
          <w:tcPr>
            <w:tcW w:w="1559" w:type="dxa"/>
            <w:tcBorders>
              <w:top w:val="single" w:sz="4" w:space="0" w:color="auto"/>
              <w:left w:val="single" w:sz="4" w:space="0" w:color="auto"/>
              <w:bottom w:val="single" w:sz="4" w:space="0" w:color="auto"/>
              <w:right w:val="single" w:sz="4" w:space="0" w:color="auto"/>
            </w:tcBorders>
          </w:tcPr>
          <w:p w14:paraId="295AF89F" w14:textId="77777777" w:rsidR="002341EB" w:rsidRPr="00315DC4" w:rsidRDefault="002341EB" w:rsidP="002341EB">
            <w:pPr>
              <w:spacing w:line="320" w:lineRule="exact"/>
              <w:ind w:leftChars="47" w:left="113"/>
              <w:jc w:val="both"/>
              <w:rPr>
                <w:w w:val="105"/>
              </w:rPr>
            </w:pPr>
          </w:p>
        </w:tc>
        <w:tc>
          <w:tcPr>
            <w:tcW w:w="1559" w:type="dxa"/>
            <w:tcBorders>
              <w:top w:val="single" w:sz="4" w:space="0" w:color="auto"/>
              <w:left w:val="single" w:sz="4" w:space="0" w:color="auto"/>
              <w:bottom w:val="single" w:sz="4" w:space="0" w:color="auto"/>
              <w:right w:val="single" w:sz="4" w:space="0" w:color="auto"/>
            </w:tcBorders>
          </w:tcPr>
          <w:p w14:paraId="2200AFF3" w14:textId="77777777" w:rsidR="002341EB" w:rsidRPr="00315DC4" w:rsidRDefault="002341EB" w:rsidP="002341EB">
            <w:pPr>
              <w:spacing w:line="320" w:lineRule="exact"/>
              <w:ind w:leftChars="47" w:left="113"/>
              <w:jc w:val="both"/>
              <w:rPr>
                <w:w w:val="105"/>
              </w:rPr>
            </w:pPr>
          </w:p>
        </w:tc>
      </w:tr>
      <w:tr w:rsidR="002341EB" w:rsidRPr="00315DC4" w14:paraId="0D0E4764" w14:textId="77777777" w:rsidTr="00FA160E">
        <w:tc>
          <w:tcPr>
            <w:tcW w:w="1135" w:type="dxa"/>
            <w:tcBorders>
              <w:top w:val="single" w:sz="4" w:space="0" w:color="auto"/>
              <w:left w:val="single" w:sz="4" w:space="0" w:color="auto"/>
              <w:bottom w:val="single" w:sz="4" w:space="0" w:color="auto"/>
              <w:right w:val="single" w:sz="4" w:space="0" w:color="auto"/>
            </w:tcBorders>
          </w:tcPr>
          <w:p w14:paraId="0CBADA64" w14:textId="77777777" w:rsidR="002341EB" w:rsidRPr="00315DC4" w:rsidRDefault="002341EB" w:rsidP="002341EB">
            <w:pPr>
              <w:spacing w:line="320" w:lineRule="exact"/>
              <w:ind w:right="114"/>
              <w:jc w:val="both"/>
            </w:pPr>
            <w:r w:rsidRPr="00315DC4">
              <w:rPr>
                <w:rFonts w:hint="eastAsia"/>
              </w:rPr>
              <w:t>6.2</w:t>
            </w:r>
          </w:p>
        </w:tc>
        <w:tc>
          <w:tcPr>
            <w:tcW w:w="5703" w:type="dxa"/>
            <w:tcBorders>
              <w:top w:val="single" w:sz="4" w:space="0" w:color="auto"/>
              <w:left w:val="single" w:sz="4" w:space="0" w:color="auto"/>
              <w:bottom w:val="single" w:sz="4" w:space="0" w:color="auto"/>
              <w:right w:val="single" w:sz="4" w:space="0" w:color="auto"/>
            </w:tcBorders>
            <w:vAlign w:val="center"/>
          </w:tcPr>
          <w:p w14:paraId="7758DD01" w14:textId="77777777" w:rsidR="002341EB" w:rsidRPr="00315DC4" w:rsidRDefault="002341EB" w:rsidP="002341EB">
            <w:pPr>
              <w:spacing w:line="320" w:lineRule="exact"/>
              <w:ind w:leftChars="47" w:left="113"/>
              <w:jc w:val="both"/>
              <w:rPr>
                <w:w w:val="105"/>
                <w:u w:val="single"/>
              </w:rPr>
            </w:pPr>
            <w:r w:rsidRPr="00315DC4">
              <w:rPr>
                <w:w w:val="105"/>
              </w:rPr>
              <w:t xml:space="preserve">Inclusion of installation work which shall be carried out by suitably qualified persons including without limitation registered electrical worker(s) with valid registration under relevant legislation.  </w:t>
            </w:r>
          </w:p>
        </w:tc>
        <w:tc>
          <w:tcPr>
            <w:tcW w:w="1559" w:type="dxa"/>
            <w:tcBorders>
              <w:top w:val="single" w:sz="4" w:space="0" w:color="auto"/>
              <w:left w:val="single" w:sz="4" w:space="0" w:color="auto"/>
              <w:bottom w:val="single" w:sz="4" w:space="0" w:color="auto"/>
              <w:right w:val="single" w:sz="4" w:space="0" w:color="auto"/>
            </w:tcBorders>
          </w:tcPr>
          <w:p w14:paraId="272375C9" w14:textId="77777777" w:rsidR="002341EB" w:rsidRPr="00315DC4" w:rsidRDefault="002341EB" w:rsidP="002341EB">
            <w:pPr>
              <w:spacing w:line="320" w:lineRule="exact"/>
              <w:ind w:leftChars="47" w:left="113"/>
              <w:jc w:val="both"/>
              <w:rPr>
                <w:w w:val="105"/>
              </w:rPr>
            </w:pPr>
          </w:p>
        </w:tc>
        <w:tc>
          <w:tcPr>
            <w:tcW w:w="1559" w:type="dxa"/>
            <w:tcBorders>
              <w:top w:val="single" w:sz="4" w:space="0" w:color="auto"/>
              <w:left w:val="single" w:sz="4" w:space="0" w:color="auto"/>
              <w:bottom w:val="single" w:sz="4" w:space="0" w:color="auto"/>
              <w:right w:val="single" w:sz="4" w:space="0" w:color="auto"/>
            </w:tcBorders>
          </w:tcPr>
          <w:p w14:paraId="166A74C4" w14:textId="77777777" w:rsidR="002341EB" w:rsidRPr="00315DC4" w:rsidRDefault="002341EB" w:rsidP="002341EB">
            <w:pPr>
              <w:spacing w:line="320" w:lineRule="exact"/>
              <w:ind w:leftChars="47" w:left="113"/>
              <w:jc w:val="both"/>
              <w:rPr>
                <w:w w:val="105"/>
              </w:rPr>
            </w:pPr>
          </w:p>
        </w:tc>
      </w:tr>
      <w:tr w:rsidR="002341EB" w:rsidRPr="00315DC4" w14:paraId="4B2D3A1F" w14:textId="77777777" w:rsidTr="00FA160E">
        <w:tc>
          <w:tcPr>
            <w:tcW w:w="1135" w:type="dxa"/>
            <w:tcBorders>
              <w:top w:val="single" w:sz="4" w:space="0" w:color="auto"/>
              <w:left w:val="single" w:sz="4" w:space="0" w:color="auto"/>
              <w:bottom w:val="single" w:sz="4" w:space="0" w:color="auto"/>
              <w:right w:val="single" w:sz="4" w:space="0" w:color="auto"/>
            </w:tcBorders>
          </w:tcPr>
          <w:p w14:paraId="54F775A7" w14:textId="77777777" w:rsidR="002341EB" w:rsidRPr="00315DC4" w:rsidRDefault="002341EB" w:rsidP="002341EB">
            <w:pPr>
              <w:spacing w:line="320" w:lineRule="exact"/>
              <w:ind w:right="114"/>
              <w:jc w:val="both"/>
              <w:rPr>
                <w:b/>
              </w:rPr>
            </w:pPr>
            <w:r w:rsidRPr="00315DC4">
              <w:rPr>
                <w:rFonts w:hint="eastAsia"/>
                <w:b/>
              </w:rPr>
              <w:t>C</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34696AA6" w14:textId="77777777" w:rsidR="002341EB" w:rsidRPr="00315DC4" w:rsidRDefault="002341EB" w:rsidP="002341EB">
            <w:pPr>
              <w:spacing w:line="320" w:lineRule="exact"/>
              <w:ind w:leftChars="47" w:left="113" w:right="114"/>
              <w:jc w:val="both"/>
              <w:rPr>
                <w:b/>
                <w:w w:val="105"/>
                <w:u w:val="single"/>
              </w:rPr>
            </w:pPr>
            <w:r w:rsidRPr="00315DC4">
              <w:rPr>
                <w:b/>
                <w:w w:val="105"/>
                <w:u w:val="single"/>
              </w:rPr>
              <w:t>Training</w:t>
            </w:r>
          </w:p>
        </w:tc>
      </w:tr>
      <w:tr w:rsidR="002341EB" w:rsidRPr="00315DC4" w14:paraId="51C4C0C9" w14:textId="77777777" w:rsidTr="00FA160E">
        <w:tc>
          <w:tcPr>
            <w:tcW w:w="1135" w:type="dxa"/>
            <w:tcBorders>
              <w:top w:val="single" w:sz="4" w:space="0" w:color="auto"/>
              <w:left w:val="single" w:sz="4" w:space="0" w:color="auto"/>
              <w:bottom w:val="single" w:sz="4" w:space="0" w:color="auto"/>
              <w:right w:val="single" w:sz="4" w:space="0" w:color="auto"/>
            </w:tcBorders>
          </w:tcPr>
          <w:p w14:paraId="211B8C9B" w14:textId="77777777" w:rsidR="002341EB" w:rsidRPr="00315DC4" w:rsidRDefault="002341EB" w:rsidP="002341EB">
            <w:pPr>
              <w:spacing w:line="320" w:lineRule="exact"/>
              <w:ind w:right="114"/>
              <w:jc w:val="both"/>
            </w:pPr>
            <w:r w:rsidRPr="00315DC4">
              <w:rPr>
                <w:rFonts w:hint="eastAsia"/>
              </w:rPr>
              <w:t>1</w:t>
            </w:r>
          </w:p>
        </w:tc>
        <w:tc>
          <w:tcPr>
            <w:tcW w:w="5703" w:type="dxa"/>
            <w:tcBorders>
              <w:top w:val="single" w:sz="4" w:space="0" w:color="auto"/>
              <w:left w:val="single" w:sz="4" w:space="0" w:color="auto"/>
              <w:bottom w:val="single" w:sz="4" w:space="0" w:color="auto"/>
              <w:right w:val="single" w:sz="4" w:space="0" w:color="auto"/>
            </w:tcBorders>
            <w:vAlign w:val="center"/>
          </w:tcPr>
          <w:p w14:paraId="38EDEBE1" w14:textId="457E8436" w:rsidR="002341EB" w:rsidRPr="00315DC4" w:rsidRDefault="002341EB" w:rsidP="002341EB">
            <w:pPr>
              <w:spacing w:line="320" w:lineRule="exact"/>
              <w:ind w:leftChars="47" w:left="113" w:right="113"/>
              <w:jc w:val="both"/>
              <w:rPr>
                <w:b/>
                <w:w w:val="105"/>
                <w:u w:val="single"/>
              </w:rPr>
            </w:pPr>
            <w:r w:rsidRPr="00315DC4">
              <w:t>The supplier shall provide</w:t>
            </w:r>
            <w:r w:rsidR="004A429E">
              <w:t xml:space="preserve"> two (2) sessions of</w:t>
            </w:r>
            <w:r w:rsidRPr="00315DC4">
              <w:t xml:space="preserve"> on-site free of charge comprehensive equipment operation, maintenance and overhaul training course for the user and the CMHHK representative(s). </w:t>
            </w:r>
            <w:r w:rsidRPr="000A1472">
              <w:t>The training shall cover safety precautions, operation instructions, preventive maintenance procedures, trouble-shooting technique, alignment and calibration of the equipment.</w:t>
            </w:r>
          </w:p>
        </w:tc>
        <w:tc>
          <w:tcPr>
            <w:tcW w:w="1559" w:type="dxa"/>
            <w:tcBorders>
              <w:top w:val="single" w:sz="4" w:space="0" w:color="auto"/>
              <w:left w:val="single" w:sz="4" w:space="0" w:color="auto"/>
              <w:bottom w:val="single" w:sz="4" w:space="0" w:color="auto"/>
              <w:right w:val="single" w:sz="4" w:space="0" w:color="auto"/>
            </w:tcBorders>
          </w:tcPr>
          <w:p w14:paraId="1A7EDADA"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0F9E94F2" w14:textId="77777777" w:rsidR="002341EB" w:rsidRPr="00315DC4" w:rsidRDefault="002341EB" w:rsidP="002341EB">
            <w:pPr>
              <w:spacing w:line="320" w:lineRule="exact"/>
              <w:ind w:leftChars="47" w:left="113" w:right="114"/>
              <w:jc w:val="both"/>
            </w:pPr>
          </w:p>
        </w:tc>
      </w:tr>
      <w:tr w:rsidR="002341EB" w:rsidRPr="00315DC4" w14:paraId="28D5B1D9" w14:textId="77777777" w:rsidTr="00FA160E">
        <w:tc>
          <w:tcPr>
            <w:tcW w:w="1135" w:type="dxa"/>
            <w:tcBorders>
              <w:top w:val="single" w:sz="4" w:space="0" w:color="auto"/>
              <w:left w:val="single" w:sz="4" w:space="0" w:color="auto"/>
              <w:bottom w:val="single" w:sz="4" w:space="0" w:color="auto"/>
              <w:right w:val="single" w:sz="4" w:space="0" w:color="auto"/>
            </w:tcBorders>
          </w:tcPr>
          <w:p w14:paraId="0424B3B1" w14:textId="77777777" w:rsidR="002341EB" w:rsidRPr="00315DC4" w:rsidRDefault="002341EB" w:rsidP="002341EB">
            <w:pPr>
              <w:spacing w:line="320" w:lineRule="exact"/>
              <w:ind w:right="114"/>
              <w:jc w:val="both"/>
            </w:pPr>
            <w:r w:rsidRPr="00315DC4">
              <w:rPr>
                <w:rFonts w:hint="eastAsia"/>
              </w:rPr>
              <w:t>2</w:t>
            </w:r>
          </w:p>
        </w:tc>
        <w:tc>
          <w:tcPr>
            <w:tcW w:w="5703" w:type="dxa"/>
            <w:tcBorders>
              <w:top w:val="single" w:sz="4" w:space="0" w:color="auto"/>
              <w:left w:val="single" w:sz="4" w:space="0" w:color="auto"/>
              <w:bottom w:val="single" w:sz="4" w:space="0" w:color="auto"/>
              <w:right w:val="single" w:sz="4" w:space="0" w:color="auto"/>
            </w:tcBorders>
            <w:vAlign w:val="center"/>
          </w:tcPr>
          <w:p w14:paraId="0F0E4A85" w14:textId="77777777" w:rsidR="002341EB" w:rsidRPr="00315DC4" w:rsidRDefault="002341EB" w:rsidP="002341EB">
            <w:pPr>
              <w:spacing w:line="320" w:lineRule="exact"/>
              <w:ind w:leftChars="47" w:left="113" w:right="113"/>
              <w:jc w:val="both"/>
              <w:rPr>
                <w:b/>
                <w:w w:val="105"/>
                <w:u w:val="single"/>
              </w:rPr>
            </w:pPr>
            <w:r w:rsidRPr="00315DC4">
              <w:t>The schedule of local operational training shall be closely matched with the equipment installation and commissioning. The final schedule shall be agreed by the CMHHK Operator;</w:t>
            </w:r>
          </w:p>
        </w:tc>
        <w:tc>
          <w:tcPr>
            <w:tcW w:w="1559" w:type="dxa"/>
            <w:tcBorders>
              <w:top w:val="single" w:sz="4" w:space="0" w:color="auto"/>
              <w:left w:val="single" w:sz="4" w:space="0" w:color="auto"/>
              <w:bottom w:val="single" w:sz="4" w:space="0" w:color="auto"/>
              <w:right w:val="single" w:sz="4" w:space="0" w:color="auto"/>
            </w:tcBorders>
          </w:tcPr>
          <w:p w14:paraId="324D9327"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651319E7" w14:textId="77777777" w:rsidR="002341EB" w:rsidRPr="00315DC4" w:rsidRDefault="002341EB" w:rsidP="002341EB">
            <w:pPr>
              <w:spacing w:line="320" w:lineRule="exact"/>
              <w:ind w:leftChars="47" w:left="113" w:right="114"/>
              <w:jc w:val="both"/>
            </w:pPr>
          </w:p>
        </w:tc>
      </w:tr>
      <w:tr w:rsidR="002341EB" w:rsidRPr="00315DC4" w14:paraId="6A051B71" w14:textId="77777777" w:rsidTr="00FA160E">
        <w:tc>
          <w:tcPr>
            <w:tcW w:w="1135" w:type="dxa"/>
            <w:tcBorders>
              <w:top w:val="single" w:sz="4" w:space="0" w:color="auto"/>
              <w:left w:val="single" w:sz="4" w:space="0" w:color="auto"/>
              <w:bottom w:val="single" w:sz="4" w:space="0" w:color="auto"/>
              <w:right w:val="single" w:sz="4" w:space="0" w:color="auto"/>
            </w:tcBorders>
          </w:tcPr>
          <w:p w14:paraId="2914A022" w14:textId="77777777" w:rsidR="002341EB" w:rsidRPr="00315DC4" w:rsidRDefault="002341EB" w:rsidP="002341EB">
            <w:pPr>
              <w:spacing w:line="320" w:lineRule="exact"/>
              <w:ind w:right="114"/>
              <w:jc w:val="both"/>
            </w:pPr>
            <w:r w:rsidRPr="00315DC4">
              <w:t>3</w:t>
            </w:r>
          </w:p>
        </w:tc>
        <w:tc>
          <w:tcPr>
            <w:tcW w:w="5703" w:type="dxa"/>
            <w:tcBorders>
              <w:top w:val="single" w:sz="4" w:space="0" w:color="auto"/>
              <w:left w:val="single" w:sz="4" w:space="0" w:color="auto"/>
              <w:bottom w:val="single" w:sz="4" w:space="0" w:color="auto"/>
              <w:right w:val="single" w:sz="4" w:space="0" w:color="auto"/>
            </w:tcBorders>
            <w:vAlign w:val="center"/>
          </w:tcPr>
          <w:p w14:paraId="17500B13" w14:textId="77777777" w:rsidR="002341EB" w:rsidRPr="00315DC4" w:rsidDel="00556E2C" w:rsidRDefault="002341EB" w:rsidP="002341EB">
            <w:pPr>
              <w:spacing w:line="320" w:lineRule="exact"/>
              <w:ind w:leftChars="47" w:left="113" w:right="113"/>
              <w:jc w:val="both"/>
            </w:pPr>
            <w:r w:rsidRPr="00315DC4">
              <w:t>The training shall be conducted by the specialist(s) or qualified person fully conversant with the operation.</w:t>
            </w:r>
          </w:p>
        </w:tc>
        <w:tc>
          <w:tcPr>
            <w:tcW w:w="1559" w:type="dxa"/>
            <w:tcBorders>
              <w:top w:val="single" w:sz="4" w:space="0" w:color="auto"/>
              <w:left w:val="single" w:sz="4" w:space="0" w:color="auto"/>
              <w:bottom w:val="single" w:sz="4" w:space="0" w:color="auto"/>
              <w:right w:val="single" w:sz="4" w:space="0" w:color="auto"/>
            </w:tcBorders>
          </w:tcPr>
          <w:p w14:paraId="74C59FC1"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5C8EB6BB" w14:textId="77777777" w:rsidR="002341EB" w:rsidRPr="00315DC4" w:rsidRDefault="002341EB" w:rsidP="002341EB">
            <w:pPr>
              <w:spacing w:line="320" w:lineRule="exact"/>
              <w:ind w:leftChars="47" w:left="113" w:right="114"/>
              <w:jc w:val="both"/>
            </w:pPr>
          </w:p>
        </w:tc>
      </w:tr>
      <w:tr w:rsidR="002341EB" w:rsidRPr="00315DC4" w14:paraId="6F1BCC42" w14:textId="77777777" w:rsidTr="00FA160E">
        <w:tc>
          <w:tcPr>
            <w:tcW w:w="1135" w:type="dxa"/>
            <w:tcBorders>
              <w:top w:val="single" w:sz="4" w:space="0" w:color="auto"/>
              <w:left w:val="single" w:sz="4" w:space="0" w:color="auto"/>
              <w:bottom w:val="single" w:sz="4" w:space="0" w:color="auto"/>
              <w:right w:val="single" w:sz="4" w:space="0" w:color="auto"/>
            </w:tcBorders>
          </w:tcPr>
          <w:p w14:paraId="60FAB363" w14:textId="77777777" w:rsidR="002341EB" w:rsidRPr="00315DC4" w:rsidRDefault="002341EB" w:rsidP="002341EB">
            <w:pPr>
              <w:spacing w:line="320" w:lineRule="exact"/>
              <w:ind w:right="114"/>
              <w:jc w:val="both"/>
            </w:pPr>
            <w:r w:rsidRPr="00315DC4">
              <w:t>4</w:t>
            </w:r>
          </w:p>
        </w:tc>
        <w:tc>
          <w:tcPr>
            <w:tcW w:w="5703" w:type="dxa"/>
            <w:tcBorders>
              <w:top w:val="single" w:sz="4" w:space="0" w:color="auto"/>
              <w:left w:val="single" w:sz="4" w:space="0" w:color="auto"/>
              <w:bottom w:val="single" w:sz="4" w:space="0" w:color="auto"/>
              <w:right w:val="single" w:sz="4" w:space="0" w:color="auto"/>
            </w:tcBorders>
            <w:vAlign w:val="center"/>
          </w:tcPr>
          <w:p w14:paraId="0CC0C80A" w14:textId="77777777" w:rsidR="002341EB" w:rsidRPr="00315DC4" w:rsidDel="00556E2C" w:rsidRDefault="002341EB" w:rsidP="002341EB">
            <w:pPr>
              <w:spacing w:line="320" w:lineRule="exact"/>
              <w:ind w:leftChars="47" w:left="113" w:right="113"/>
              <w:jc w:val="both"/>
            </w:pPr>
            <w:r w:rsidRPr="00315DC4">
              <w:t>The instructor(s) shall be fully conversant in Cantonese and English. All training and training materials provided shall be in Traditional Chinese or English.</w:t>
            </w:r>
          </w:p>
        </w:tc>
        <w:tc>
          <w:tcPr>
            <w:tcW w:w="1559" w:type="dxa"/>
            <w:tcBorders>
              <w:top w:val="single" w:sz="4" w:space="0" w:color="auto"/>
              <w:left w:val="single" w:sz="4" w:space="0" w:color="auto"/>
              <w:bottom w:val="single" w:sz="4" w:space="0" w:color="auto"/>
              <w:right w:val="single" w:sz="4" w:space="0" w:color="auto"/>
            </w:tcBorders>
          </w:tcPr>
          <w:p w14:paraId="5AC6F0C3"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1D0F4D79" w14:textId="77777777" w:rsidR="002341EB" w:rsidRPr="00315DC4" w:rsidRDefault="002341EB" w:rsidP="002341EB">
            <w:pPr>
              <w:spacing w:line="320" w:lineRule="exact"/>
              <w:ind w:leftChars="47" w:left="113" w:right="114"/>
              <w:jc w:val="both"/>
            </w:pPr>
          </w:p>
        </w:tc>
      </w:tr>
      <w:tr w:rsidR="002341EB" w:rsidRPr="00315DC4" w14:paraId="73DC51AE" w14:textId="77777777" w:rsidTr="00FA160E">
        <w:tc>
          <w:tcPr>
            <w:tcW w:w="1135" w:type="dxa"/>
            <w:tcBorders>
              <w:top w:val="single" w:sz="4" w:space="0" w:color="auto"/>
              <w:left w:val="single" w:sz="4" w:space="0" w:color="auto"/>
              <w:bottom w:val="single" w:sz="4" w:space="0" w:color="auto"/>
              <w:right w:val="single" w:sz="4" w:space="0" w:color="auto"/>
            </w:tcBorders>
          </w:tcPr>
          <w:p w14:paraId="1877EDC0" w14:textId="77777777" w:rsidR="002341EB" w:rsidRPr="00315DC4" w:rsidRDefault="002341EB" w:rsidP="002341EB">
            <w:pPr>
              <w:spacing w:line="320" w:lineRule="exact"/>
              <w:ind w:right="114"/>
              <w:jc w:val="both"/>
            </w:pPr>
            <w:r w:rsidRPr="00315DC4">
              <w:t>5</w:t>
            </w:r>
          </w:p>
        </w:tc>
        <w:tc>
          <w:tcPr>
            <w:tcW w:w="5703" w:type="dxa"/>
            <w:tcBorders>
              <w:top w:val="single" w:sz="4" w:space="0" w:color="auto"/>
              <w:left w:val="single" w:sz="4" w:space="0" w:color="auto"/>
              <w:bottom w:val="single" w:sz="4" w:space="0" w:color="auto"/>
              <w:right w:val="single" w:sz="4" w:space="0" w:color="auto"/>
            </w:tcBorders>
            <w:vAlign w:val="center"/>
          </w:tcPr>
          <w:p w14:paraId="4BE89645" w14:textId="77777777" w:rsidR="002341EB" w:rsidRPr="00315DC4" w:rsidDel="00556E2C" w:rsidRDefault="002341EB" w:rsidP="002341EB">
            <w:pPr>
              <w:spacing w:line="320" w:lineRule="exact"/>
              <w:ind w:leftChars="47" w:left="113" w:right="113"/>
              <w:jc w:val="both"/>
            </w:pPr>
            <w:r w:rsidRPr="00315DC4">
              <w:t>The course of training shall include all materials such as notes, charts for the participants. These materials shall be available in hardcopy at the time of training to each attendee;</w:t>
            </w:r>
          </w:p>
        </w:tc>
        <w:tc>
          <w:tcPr>
            <w:tcW w:w="1559" w:type="dxa"/>
            <w:tcBorders>
              <w:top w:val="single" w:sz="4" w:space="0" w:color="auto"/>
              <w:left w:val="single" w:sz="4" w:space="0" w:color="auto"/>
              <w:bottom w:val="single" w:sz="4" w:space="0" w:color="auto"/>
              <w:right w:val="single" w:sz="4" w:space="0" w:color="auto"/>
            </w:tcBorders>
          </w:tcPr>
          <w:p w14:paraId="34D9C5C2"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21848483" w14:textId="77777777" w:rsidR="002341EB" w:rsidRPr="00315DC4" w:rsidRDefault="002341EB" w:rsidP="002341EB">
            <w:pPr>
              <w:spacing w:line="320" w:lineRule="exact"/>
              <w:ind w:leftChars="47" w:left="113" w:right="114"/>
              <w:jc w:val="both"/>
            </w:pPr>
          </w:p>
        </w:tc>
      </w:tr>
      <w:tr w:rsidR="002341EB" w:rsidRPr="00315DC4" w14:paraId="69BE742F" w14:textId="77777777" w:rsidTr="00FA160E">
        <w:tc>
          <w:tcPr>
            <w:tcW w:w="1135" w:type="dxa"/>
            <w:tcBorders>
              <w:top w:val="single" w:sz="4" w:space="0" w:color="auto"/>
              <w:left w:val="single" w:sz="4" w:space="0" w:color="auto"/>
              <w:bottom w:val="single" w:sz="4" w:space="0" w:color="auto"/>
              <w:right w:val="single" w:sz="4" w:space="0" w:color="auto"/>
            </w:tcBorders>
          </w:tcPr>
          <w:p w14:paraId="663673F9" w14:textId="77777777" w:rsidR="002341EB" w:rsidRPr="00315DC4" w:rsidRDefault="002341EB" w:rsidP="002341EB">
            <w:pPr>
              <w:spacing w:line="320" w:lineRule="exact"/>
              <w:ind w:right="114"/>
              <w:jc w:val="both"/>
            </w:pPr>
            <w:r w:rsidRPr="00315DC4">
              <w:t>6</w:t>
            </w:r>
          </w:p>
        </w:tc>
        <w:tc>
          <w:tcPr>
            <w:tcW w:w="5703" w:type="dxa"/>
            <w:tcBorders>
              <w:top w:val="single" w:sz="4" w:space="0" w:color="auto"/>
              <w:left w:val="single" w:sz="4" w:space="0" w:color="auto"/>
              <w:bottom w:val="single" w:sz="4" w:space="0" w:color="auto"/>
              <w:right w:val="single" w:sz="4" w:space="0" w:color="auto"/>
            </w:tcBorders>
            <w:vAlign w:val="center"/>
          </w:tcPr>
          <w:p w14:paraId="520C09B9" w14:textId="77777777" w:rsidR="002341EB" w:rsidRPr="00315DC4" w:rsidDel="00556E2C" w:rsidRDefault="002341EB" w:rsidP="002341EB">
            <w:pPr>
              <w:spacing w:line="320" w:lineRule="exact"/>
              <w:ind w:leftChars="47" w:left="113" w:right="113"/>
              <w:jc w:val="both"/>
            </w:pPr>
            <w:r w:rsidRPr="00315DC4">
              <w:t>The CMHHK is allowed to take video and audio recordings during the delivery of the training course for future in-house training.</w:t>
            </w:r>
          </w:p>
        </w:tc>
        <w:tc>
          <w:tcPr>
            <w:tcW w:w="1559" w:type="dxa"/>
            <w:tcBorders>
              <w:top w:val="single" w:sz="4" w:space="0" w:color="auto"/>
              <w:left w:val="single" w:sz="4" w:space="0" w:color="auto"/>
              <w:bottom w:val="single" w:sz="4" w:space="0" w:color="auto"/>
              <w:right w:val="single" w:sz="4" w:space="0" w:color="auto"/>
            </w:tcBorders>
          </w:tcPr>
          <w:p w14:paraId="32DDD81F"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03B8F5E8" w14:textId="77777777" w:rsidR="002341EB" w:rsidRPr="00315DC4" w:rsidRDefault="002341EB" w:rsidP="002341EB">
            <w:pPr>
              <w:spacing w:line="320" w:lineRule="exact"/>
              <w:ind w:leftChars="47" w:left="113" w:right="114"/>
              <w:jc w:val="both"/>
            </w:pPr>
          </w:p>
        </w:tc>
      </w:tr>
      <w:tr w:rsidR="002341EB" w:rsidRPr="00315DC4" w14:paraId="38DE4750" w14:textId="77777777" w:rsidTr="00FA160E">
        <w:tc>
          <w:tcPr>
            <w:tcW w:w="1135" w:type="dxa"/>
            <w:tcBorders>
              <w:top w:val="single" w:sz="4" w:space="0" w:color="auto"/>
              <w:left w:val="single" w:sz="4" w:space="0" w:color="auto"/>
              <w:bottom w:val="single" w:sz="4" w:space="0" w:color="auto"/>
              <w:right w:val="single" w:sz="4" w:space="0" w:color="auto"/>
            </w:tcBorders>
          </w:tcPr>
          <w:p w14:paraId="4A7C2409" w14:textId="77777777" w:rsidR="002341EB" w:rsidRPr="00315DC4" w:rsidRDefault="002341EB" w:rsidP="002341EB">
            <w:pPr>
              <w:spacing w:line="320" w:lineRule="exact"/>
              <w:ind w:right="114"/>
              <w:jc w:val="both"/>
            </w:pPr>
            <w:r w:rsidRPr="00315DC4">
              <w:t>7</w:t>
            </w:r>
          </w:p>
        </w:tc>
        <w:tc>
          <w:tcPr>
            <w:tcW w:w="5703" w:type="dxa"/>
            <w:tcBorders>
              <w:top w:val="single" w:sz="4" w:space="0" w:color="auto"/>
              <w:left w:val="single" w:sz="4" w:space="0" w:color="auto"/>
              <w:bottom w:val="single" w:sz="4" w:space="0" w:color="auto"/>
              <w:right w:val="single" w:sz="4" w:space="0" w:color="auto"/>
            </w:tcBorders>
            <w:vAlign w:val="center"/>
          </w:tcPr>
          <w:p w14:paraId="177F5BDE" w14:textId="77777777" w:rsidR="002341EB" w:rsidRPr="00315DC4" w:rsidDel="00556E2C" w:rsidRDefault="002341EB" w:rsidP="002341EB">
            <w:pPr>
              <w:spacing w:line="320" w:lineRule="exact"/>
              <w:ind w:leftChars="47" w:left="113" w:right="113"/>
              <w:jc w:val="both"/>
            </w:pPr>
            <w:r w:rsidRPr="00315DC4">
              <w:t>The CMHHK is allowed to copy any training documentation and materials for in-house training purpose.</w:t>
            </w:r>
          </w:p>
        </w:tc>
        <w:tc>
          <w:tcPr>
            <w:tcW w:w="1559" w:type="dxa"/>
            <w:tcBorders>
              <w:top w:val="single" w:sz="4" w:space="0" w:color="auto"/>
              <w:left w:val="single" w:sz="4" w:space="0" w:color="auto"/>
              <w:bottom w:val="single" w:sz="4" w:space="0" w:color="auto"/>
              <w:right w:val="single" w:sz="4" w:space="0" w:color="auto"/>
            </w:tcBorders>
          </w:tcPr>
          <w:p w14:paraId="0BF40B06"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2C57A193" w14:textId="77777777" w:rsidR="002341EB" w:rsidRPr="00315DC4" w:rsidRDefault="002341EB" w:rsidP="002341EB">
            <w:pPr>
              <w:spacing w:line="320" w:lineRule="exact"/>
              <w:ind w:leftChars="47" w:left="113" w:right="114"/>
              <w:jc w:val="both"/>
            </w:pPr>
          </w:p>
        </w:tc>
      </w:tr>
      <w:tr w:rsidR="002341EB" w:rsidRPr="00315DC4" w14:paraId="5007A4C4" w14:textId="77777777" w:rsidTr="00FA160E">
        <w:tc>
          <w:tcPr>
            <w:tcW w:w="1135" w:type="dxa"/>
            <w:tcBorders>
              <w:top w:val="single" w:sz="4" w:space="0" w:color="auto"/>
              <w:left w:val="single" w:sz="4" w:space="0" w:color="auto"/>
              <w:bottom w:val="single" w:sz="4" w:space="0" w:color="auto"/>
              <w:right w:val="single" w:sz="4" w:space="0" w:color="auto"/>
            </w:tcBorders>
          </w:tcPr>
          <w:p w14:paraId="4262A9C5" w14:textId="77777777" w:rsidR="002341EB" w:rsidRPr="00315DC4" w:rsidRDefault="002341EB" w:rsidP="002341EB">
            <w:pPr>
              <w:spacing w:line="320" w:lineRule="exact"/>
              <w:ind w:right="114"/>
              <w:jc w:val="both"/>
              <w:rPr>
                <w:b/>
              </w:rPr>
            </w:pPr>
            <w:r w:rsidRPr="00315DC4">
              <w:rPr>
                <w:rFonts w:hint="eastAsia"/>
                <w:b/>
              </w:rPr>
              <w:t>D</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5E17BF02" w14:textId="77777777" w:rsidR="002341EB" w:rsidRPr="00315DC4" w:rsidRDefault="002341EB" w:rsidP="002341EB">
            <w:pPr>
              <w:spacing w:line="320" w:lineRule="exact"/>
              <w:ind w:leftChars="47" w:left="113" w:right="114"/>
              <w:jc w:val="both"/>
              <w:rPr>
                <w:b/>
                <w:w w:val="105"/>
                <w:u w:val="single"/>
              </w:rPr>
            </w:pPr>
            <w:r w:rsidRPr="00315DC4">
              <w:rPr>
                <w:b/>
                <w:w w:val="105"/>
                <w:u w:val="single"/>
              </w:rPr>
              <w:t>Documentation</w:t>
            </w:r>
          </w:p>
        </w:tc>
      </w:tr>
      <w:tr w:rsidR="002341EB" w:rsidRPr="00315DC4" w14:paraId="77EBAB47" w14:textId="77777777" w:rsidTr="00FA160E">
        <w:tc>
          <w:tcPr>
            <w:tcW w:w="1135" w:type="dxa"/>
            <w:tcBorders>
              <w:top w:val="single" w:sz="4" w:space="0" w:color="auto"/>
              <w:left w:val="single" w:sz="4" w:space="0" w:color="auto"/>
              <w:bottom w:val="single" w:sz="4" w:space="0" w:color="auto"/>
              <w:right w:val="single" w:sz="4" w:space="0" w:color="auto"/>
            </w:tcBorders>
          </w:tcPr>
          <w:p w14:paraId="5048C267" w14:textId="77777777" w:rsidR="002341EB" w:rsidRPr="00315DC4" w:rsidRDefault="002341EB" w:rsidP="002341EB">
            <w:pPr>
              <w:spacing w:line="320" w:lineRule="exact"/>
              <w:ind w:right="114"/>
              <w:jc w:val="both"/>
            </w:pPr>
            <w:r w:rsidRPr="00315DC4">
              <w:rPr>
                <w:rFonts w:hint="eastAsia"/>
              </w:rPr>
              <w:lastRenderedPageBreak/>
              <w:t>1</w:t>
            </w:r>
          </w:p>
        </w:tc>
        <w:tc>
          <w:tcPr>
            <w:tcW w:w="5703" w:type="dxa"/>
            <w:tcBorders>
              <w:top w:val="single" w:sz="4" w:space="0" w:color="auto"/>
              <w:left w:val="single" w:sz="4" w:space="0" w:color="auto"/>
              <w:bottom w:val="single" w:sz="4" w:space="0" w:color="auto"/>
              <w:right w:val="single" w:sz="4" w:space="0" w:color="auto"/>
            </w:tcBorders>
            <w:vAlign w:val="center"/>
          </w:tcPr>
          <w:p w14:paraId="1256C309" w14:textId="55266463" w:rsidR="002341EB" w:rsidRPr="00315DC4" w:rsidRDefault="002341EB" w:rsidP="002341EB">
            <w:pPr>
              <w:spacing w:line="320" w:lineRule="exact"/>
              <w:ind w:leftChars="47" w:left="113" w:right="114"/>
              <w:jc w:val="both"/>
              <w:rPr>
                <w:b/>
                <w:w w:val="105"/>
                <w:u w:val="single"/>
              </w:rPr>
            </w:pPr>
            <w:r w:rsidRPr="00315DC4">
              <w:t xml:space="preserve">Two (2) original hardcopies of the manufacturer’s operation manual and two original hardcopies of maintenance and service manual for each item shall be submitted with the delivery of the Goods. The maintenance and service manual shall include the contents of </w:t>
            </w:r>
            <w:r w:rsidRPr="000A1472">
              <w:t>safety precautions, operation instructions, preventive maintenance procedures, trouble-shooting technique, alignment and calibration procedures, and full parts list.</w:t>
            </w:r>
            <w:r w:rsidRPr="00315DC4">
              <w:t xml:space="preserve"> The supplied documentation shall be in Traditional Chinese or English.</w:t>
            </w:r>
          </w:p>
        </w:tc>
        <w:tc>
          <w:tcPr>
            <w:tcW w:w="1559" w:type="dxa"/>
            <w:tcBorders>
              <w:top w:val="single" w:sz="4" w:space="0" w:color="auto"/>
              <w:left w:val="single" w:sz="4" w:space="0" w:color="auto"/>
              <w:bottom w:val="single" w:sz="4" w:space="0" w:color="auto"/>
              <w:right w:val="single" w:sz="4" w:space="0" w:color="auto"/>
            </w:tcBorders>
          </w:tcPr>
          <w:p w14:paraId="2584ED0A"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77865805" w14:textId="77777777" w:rsidR="002341EB" w:rsidRPr="00315DC4" w:rsidRDefault="002341EB" w:rsidP="002341EB">
            <w:pPr>
              <w:spacing w:line="320" w:lineRule="exact"/>
              <w:ind w:leftChars="47" w:left="113" w:right="114"/>
              <w:jc w:val="both"/>
            </w:pPr>
          </w:p>
        </w:tc>
      </w:tr>
      <w:tr w:rsidR="002341EB" w:rsidRPr="00315DC4" w14:paraId="49C0372E" w14:textId="77777777" w:rsidTr="00FA160E">
        <w:tc>
          <w:tcPr>
            <w:tcW w:w="1135" w:type="dxa"/>
            <w:tcBorders>
              <w:top w:val="single" w:sz="4" w:space="0" w:color="auto"/>
              <w:left w:val="single" w:sz="4" w:space="0" w:color="auto"/>
              <w:bottom w:val="single" w:sz="4" w:space="0" w:color="auto"/>
              <w:right w:val="single" w:sz="4" w:space="0" w:color="auto"/>
            </w:tcBorders>
          </w:tcPr>
          <w:p w14:paraId="7400BFE8" w14:textId="4A08AF3F" w:rsidR="002341EB" w:rsidRPr="00315DC4" w:rsidRDefault="002341EB" w:rsidP="002341EB">
            <w:pPr>
              <w:spacing w:line="320" w:lineRule="exact"/>
              <w:ind w:right="114"/>
              <w:jc w:val="both"/>
            </w:pPr>
            <w:r w:rsidRPr="00315DC4">
              <w:rPr>
                <w:rFonts w:hint="eastAsia"/>
              </w:rPr>
              <w:t>2</w:t>
            </w:r>
          </w:p>
        </w:tc>
        <w:tc>
          <w:tcPr>
            <w:tcW w:w="5703" w:type="dxa"/>
            <w:tcBorders>
              <w:top w:val="single" w:sz="4" w:space="0" w:color="auto"/>
              <w:left w:val="single" w:sz="4" w:space="0" w:color="auto"/>
              <w:bottom w:val="single" w:sz="4" w:space="0" w:color="auto"/>
              <w:right w:val="single" w:sz="4" w:space="0" w:color="auto"/>
            </w:tcBorders>
            <w:vAlign w:val="center"/>
          </w:tcPr>
          <w:p w14:paraId="5BCF16A0" w14:textId="31A1F021" w:rsidR="002341EB" w:rsidRPr="00315DC4" w:rsidRDefault="002341EB" w:rsidP="002341EB">
            <w:pPr>
              <w:spacing w:line="320" w:lineRule="exact"/>
              <w:ind w:leftChars="47" w:left="113" w:right="114"/>
              <w:jc w:val="both"/>
            </w:pPr>
            <w:r w:rsidRPr="00315DC4">
              <w:t xml:space="preserve">The Contractor shall provide all necessary passcodes or passwords for </w:t>
            </w:r>
            <w:proofErr w:type="spellStart"/>
            <w:r w:rsidRPr="00315DC4">
              <w:t>enbling</w:t>
            </w:r>
            <w:proofErr w:type="spellEnd"/>
            <w:r w:rsidRPr="00315DC4">
              <w:t xml:space="preserve"> the Government’s representatives to carry out servicing and maintenance for the System. If service cards or dongles are required, two (2) sets of such service cards or dongles shall be provided to Government within one month after the commencement of the warranty period.</w:t>
            </w:r>
          </w:p>
        </w:tc>
        <w:tc>
          <w:tcPr>
            <w:tcW w:w="1559" w:type="dxa"/>
            <w:tcBorders>
              <w:top w:val="single" w:sz="4" w:space="0" w:color="auto"/>
              <w:left w:val="single" w:sz="4" w:space="0" w:color="auto"/>
              <w:bottom w:val="single" w:sz="4" w:space="0" w:color="auto"/>
              <w:right w:val="single" w:sz="4" w:space="0" w:color="auto"/>
            </w:tcBorders>
          </w:tcPr>
          <w:p w14:paraId="32A3CEF8"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5147C793" w14:textId="77777777" w:rsidR="002341EB" w:rsidRPr="00315DC4" w:rsidRDefault="002341EB" w:rsidP="002341EB">
            <w:pPr>
              <w:spacing w:line="320" w:lineRule="exact"/>
              <w:ind w:leftChars="47" w:left="113" w:right="114"/>
              <w:jc w:val="both"/>
            </w:pPr>
          </w:p>
        </w:tc>
      </w:tr>
      <w:tr w:rsidR="002341EB" w:rsidRPr="00315DC4" w14:paraId="4C23B72F" w14:textId="77777777" w:rsidTr="00FA160E">
        <w:tc>
          <w:tcPr>
            <w:tcW w:w="1135" w:type="dxa"/>
            <w:tcBorders>
              <w:top w:val="single" w:sz="4" w:space="0" w:color="auto"/>
              <w:left w:val="single" w:sz="4" w:space="0" w:color="auto"/>
              <w:bottom w:val="single" w:sz="4" w:space="0" w:color="auto"/>
              <w:right w:val="single" w:sz="4" w:space="0" w:color="auto"/>
            </w:tcBorders>
          </w:tcPr>
          <w:p w14:paraId="2716BF8D" w14:textId="317D5989" w:rsidR="002341EB" w:rsidRPr="00315DC4" w:rsidRDefault="002341EB" w:rsidP="002341EB">
            <w:pPr>
              <w:spacing w:line="320" w:lineRule="exact"/>
              <w:ind w:right="114"/>
              <w:jc w:val="both"/>
            </w:pPr>
            <w:r w:rsidRPr="00315DC4">
              <w:t>3</w:t>
            </w:r>
          </w:p>
        </w:tc>
        <w:tc>
          <w:tcPr>
            <w:tcW w:w="5703" w:type="dxa"/>
            <w:tcBorders>
              <w:top w:val="single" w:sz="4" w:space="0" w:color="auto"/>
              <w:left w:val="single" w:sz="4" w:space="0" w:color="auto"/>
              <w:bottom w:val="single" w:sz="4" w:space="0" w:color="auto"/>
              <w:right w:val="single" w:sz="4" w:space="0" w:color="auto"/>
            </w:tcBorders>
            <w:vAlign w:val="center"/>
          </w:tcPr>
          <w:p w14:paraId="2EBF4855" w14:textId="77777777" w:rsidR="002341EB" w:rsidRPr="00315DC4" w:rsidRDefault="002341EB" w:rsidP="002341EB">
            <w:pPr>
              <w:spacing w:line="320" w:lineRule="exact"/>
              <w:ind w:leftChars="47" w:left="113" w:right="114"/>
              <w:jc w:val="both"/>
              <w:rPr>
                <w:b/>
                <w:w w:val="105"/>
                <w:u w:val="single"/>
              </w:rPr>
            </w:pPr>
            <w:r w:rsidRPr="00315DC4">
              <w:t>The CMHHK is allowed to make copies of the manuals for training or operational purposes.</w:t>
            </w:r>
          </w:p>
        </w:tc>
        <w:tc>
          <w:tcPr>
            <w:tcW w:w="1559" w:type="dxa"/>
            <w:tcBorders>
              <w:top w:val="single" w:sz="4" w:space="0" w:color="auto"/>
              <w:left w:val="single" w:sz="4" w:space="0" w:color="auto"/>
              <w:bottom w:val="single" w:sz="4" w:space="0" w:color="auto"/>
              <w:right w:val="single" w:sz="4" w:space="0" w:color="auto"/>
            </w:tcBorders>
          </w:tcPr>
          <w:p w14:paraId="7B46C2FC"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64B34324" w14:textId="77777777" w:rsidR="002341EB" w:rsidRPr="00315DC4" w:rsidRDefault="002341EB" w:rsidP="002341EB">
            <w:pPr>
              <w:spacing w:line="320" w:lineRule="exact"/>
              <w:ind w:leftChars="47" w:left="113" w:right="114"/>
              <w:jc w:val="both"/>
            </w:pPr>
          </w:p>
        </w:tc>
      </w:tr>
      <w:tr w:rsidR="002341EB" w:rsidRPr="00315DC4" w14:paraId="6D0ADB37" w14:textId="77777777" w:rsidTr="00FA160E">
        <w:tc>
          <w:tcPr>
            <w:tcW w:w="1135" w:type="dxa"/>
            <w:tcBorders>
              <w:top w:val="single" w:sz="4" w:space="0" w:color="auto"/>
              <w:left w:val="single" w:sz="4" w:space="0" w:color="auto"/>
              <w:bottom w:val="single" w:sz="4" w:space="0" w:color="auto"/>
              <w:right w:val="single" w:sz="4" w:space="0" w:color="auto"/>
            </w:tcBorders>
          </w:tcPr>
          <w:p w14:paraId="113770A0" w14:textId="77777777" w:rsidR="002341EB" w:rsidRPr="00315DC4" w:rsidRDefault="002341EB" w:rsidP="002341EB">
            <w:pPr>
              <w:spacing w:line="320" w:lineRule="exact"/>
              <w:ind w:right="114"/>
              <w:jc w:val="both"/>
              <w:rPr>
                <w:b/>
              </w:rPr>
            </w:pPr>
            <w:r w:rsidRPr="00315DC4">
              <w:rPr>
                <w:rFonts w:hint="eastAsia"/>
                <w:b/>
              </w:rPr>
              <w:t>E</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16E868D8" w14:textId="77777777" w:rsidR="002341EB" w:rsidRPr="00315DC4" w:rsidRDefault="002341EB" w:rsidP="002341EB">
            <w:pPr>
              <w:spacing w:line="320" w:lineRule="exact"/>
              <w:ind w:leftChars="47" w:left="113" w:right="114"/>
              <w:jc w:val="both"/>
              <w:rPr>
                <w:b/>
                <w:w w:val="105"/>
                <w:u w:val="single"/>
              </w:rPr>
            </w:pPr>
            <w:r w:rsidRPr="00315DC4">
              <w:rPr>
                <w:b/>
                <w:w w:val="105"/>
                <w:u w:val="single"/>
              </w:rPr>
              <w:t>Acceptance Tests</w:t>
            </w:r>
          </w:p>
        </w:tc>
      </w:tr>
      <w:tr w:rsidR="002341EB" w:rsidRPr="00315DC4" w14:paraId="2F0833A8" w14:textId="77777777" w:rsidTr="00FA160E">
        <w:tc>
          <w:tcPr>
            <w:tcW w:w="1135" w:type="dxa"/>
            <w:tcBorders>
              <w:top w:val="single" w:sz="4" w:space="0" w:color="auto"/>
              <w:left w:val="single" w:sz="4" w:space="0" w:color="auto"/>
              <w:bottom w:val="single" w:sz="4" w:space="0" w:color="auto"/>
              <w:right w:val="single" w:sz="4" w:space="0" w:color="auto"/>
            </w:tcBorders>
          </w:tcPr>
          <w:p w14:paraId="5488C863" w14:textId="77777777" w:rsidR="002341EB" w:rsidRPr="00315DC4" w:rsidRDefault="002341EB" w:rsidP="002341EB">
            <w:pPr>
              <w:spacing w:line="320" w:lineRule="exact"/>
              <w:ind w:right="114"/>
              <w:jc w:val="both"/>
            </w:pPr>
            <w:r w:rsidRPr="00315DC4">
              <w:rPr>
                <w:rFonts w:hint="eastAsia"/>
              </w:rPr>
              <w:t>1</w:t>
            </w:r>
          </w:p>
        </w:tc>
        <w:tc>
          <w:tcPr>
            <w:tcW w:w="5703" w:type="dxa"/>
            <w:tcBorders>
              <w:top w:val="single" w:sz="4" w:space="0" w:color="auto"/>
              <w:left w:val="single" w:sz="4" w:space="0" w:color="auto"/>
              <w:bottom w:val="single" w:sz="4" w:space="0" w:color="auto"/>
              <w:right w:val="single" w:sz="4" w:space="0" w:color="auto"/>
            </w:tcBorders>
            <w:vAlign w:val="center"/>
          </w:tcPr>
          <w:p w14:paraId="1E7C5E1A" w14:textId="1D4006EB" w:rsidR="002341EB" w:rsidRPr="00315DC4" w:rsidRDefault="002341EB" w:rsidP="002341EB">
            <w:pPr>
              <w:spacing w:line="320" w:lineRule="exact"/>
              <w:ind w:leftChars="47" w:left="113" w:right="114"/>
              <w:jc w:val="both"/>
            </w:pPr>
            <w:r w:rsidRPr="00315DC4">
              <w:t>Once completion of delivery or installation on site of the equipment by the successful tenderer, the equipment shall be tested for acceptance at site carried out by the successful tenderer and witness by a representative from CMHHK. The acceptance tests shall include checking on materials used, safety device or feature, structure strength, functional tests and performance.</w:t>
            </w:r>
          </w:p>
        </w:tc>
        <w:tc>
          <w:tcPr>
            <w:tcW w:w="1559" w:type="dxa"/>
            <w:tcBorders>
              <w:top w:val="single" w:sz="4" w:space="0" w:color="auto"/>
              <w:left w:val="single" w:sz="4" w:space="0" w:color="auto"/>
              <w:bottom w:val="single" w:sz="4" w:space="0" w:color="auto"/>
              <w:right w:val="single" w:sz="4" w:space="0" w:color="auto"/>
            </w:tcBorders>
          </w:tcPr>
          <w:p w14:paraId="2432C0A5"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4A15526E" w14:textId="77777777" w:rsidR="002341EB" w:rsidRPr="00315DC4" w:rsidRDefault="002341EB" w:rsidP="002341EB">
            <w:pPr>
              <w:spacing w:line="320" w:lineRule="exact"/>
              <w:ind w:leftChars="47" w:left="113" w:right="114"/>
              <w:jc w:val="both"/>
            </w:pPr>
          </w:p>
        </w:tc>
      </w:tr>
      <w:tr w:rsidR="002341EB" w:rsidRPr="00315DC4" w14:paraId="7B6D33FE" w14:textId="77777777" w:rsidTr="00FA160E">
        <w:tc>
          <w:tcPr>
            <w:tcW w:w="1135" w:type="dxa"/>
            <w:tcBorders>
              <w:top w:val="single" w:sz="4" w:space="0" w:color="auto"/>
              <w:left w:val="single" w:sz="4" w:space="0" w:color="auto"/>
              <w:bottom w:val="single" w:sz="4" w:space="0" w:color="auto"/>
              <w:right w:val="single" w:sz="4" w:space="0" w:color="auto"/>
            </w:tcBorders>
          </w:tcPr>
          <w:p w14:paraId="68B28ADF" w14:textId="77777777" w:rsidR="002341EB" w:rsidRPr="00315DC4" w:rsidRDefault="002341EB" w:rsidP="002341EB">
            <w:pPr>
              <w:spacing w:line="320" w:lineRule="exact"/>
              <w:ind w:right="114"/>
              <w:jc w:val="both"/>
            </w:pPr>
            <w:r w:rsidRPr="00315DC4">
              <w:rPr>
                <w:rFonts w:hint="eastAsia"/>
              </w:rPr>
              <w:t>2</w:t>
            </w:r>
          </w:p>
        </w:tc>
        <w:tc>
          <w:tcPr>
            <w:tcW w:w="5703" w:type="dxa"/>
            <w:tcBorders>
              <w:top w:val="single" w:sz="4" w:space="0" w:color="auto"/>
              <w:left w:val="single" w:sz="4" w:space="0" w:color="auto"/>
              <w:bottom w:val="single" w:sz="4" w:space="0" w:color="auto"/>
              <w:right w:val="single" w:sz="4" w:space="0" w:color="auto"/>
            </w:tcBorders>
            <w:vAlign w:val="center"/>
          </w:tcPr>
          <w:p w14:paraId="24867ADC" w14:textId="77777777" w:rsidR="002341EB" w:rsidRPr="00315DC4" w:rsidRDefault="002341EB" w:rsidP="002341EB">
            <w:pPr>
              <w:spacing w:line="320" w:lineRule="exact"/>
              <w:ind w:leftChars="47" w:left="113" w:right="114"/>
              <w:jc w:val="both"/>
            </w:pPr>
            <w:r w:rsidRPr="00315DC4">
              <w:t>The successful tenderer shall provide all testing instruments to conduct site acceptance tests. All testing instruments to be used for the acceptance tests shall be calibrated and copies of calibration certificates or other supporting documents shall be forwarded to the CMHHK and concerned parties for records.</w:t>
            </w:r>
          </w:p>
        </w:tc>
        <w:tc>
          <w:tcPr>
            <w:tcW w:w="1559" w:type="dxa"/>
            <w:tcBorders>
              <w:top w:val="single" w:sz="4" w:space="0" w:color="auto"/>
              <w:left w:val="single" w:sz="4" w:space="0" w:color="auto"/>
              <w:bottom w:val="single" w:sz="4" w:space="0" w:color="auto"/>
              <w:right w:val="single" w:sz="4" w:space="0" w:color="auto"/>
            </w:tcBorders>
          </w:tcPr>
          <w:p w14:paraId="56240856"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3F60B0D8" w14:textId="77777777" w:rsidR="002341EB" w:rsidRPr="00315DC4" w:rsidRDefault="002341EB" w:rsidP="002341EB">
            <w:pPr>
              <w:spacing w:line="320" w:lineRule="exact"/>
              <w:ind w:leftChars="47" w:left="113" w:right="114"/>
              <w:jc w:val="both"/>
            </w:pPr>
          </w:p>
        </w:tc>
      </w:tr>
      <w:tr w:rsidR="002341EB" w:rsidRPr="00315DC4" w14:paraId="649FB006" w14:textId="77777777" w:rsidTr="00FA160E">
        <w:tc>
          <w:tcPr>
            <w:tcW w:w="1135" w:type="dxa"/>
            <w:tcBorders>
              <w:top w:val="single" w:sz="4" w:space="0" w:color="auto"/>
              <w:left w:val="single" w:sz="4" w:space="0" w:color="auto"/>
              <w:bottom w:val="single" w:sz="4" w:space="0" w:color="auto"/>
              <w:right w:val="single" w:sz="4" w:space="0" w:color="auto"/>
            </w:tcBorders>
          </w:tcPr>
          <w:p w14:paraId="27709C33"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6250CFF" w14:textId="77777777" w:rsidR="002341EB" w:rsidRPr="00315DC4" w:rsidRDefault="002341EB" w:rsidP="002341EB">
            <w:pPr>
              <w:spacing w:line="320" w:lineRule="exact"/>
              <w:ind w:leftChars="47" w:left="113" w:right="114"/>
              <w:jc w:val="both"/>
            </w:pPr>
            <w:r w:rsidRPr="00315DC4">
              <w:t xml:space="preserve">Full functional tests for demonstration of compliance of the equipment or system with operational and reliability requirements shall be provided by the successful tenderer to the satisfaction of the CMHHK representative. In the </w:t>
            </w:r>
            <w:r w:rsidRPr="00315DC4">
              <w:lastRenderedPageBreak/>
              <w:t>event that the equipment fails to conform to the requirements specified in section A of Part 3, the successful tenderer is required to carry out appropriate remedial measures and/or any rectification works, including replacement of the entire equipment, where deemed necessary.</w:t>
            </w:r>
          </w:p>
        </w:tc>
        <w:tc>
          <w:tcPr>
            <w:tcW w:w="1559" w:type="dxa"/>
            <w:tcBorders>
              <w:top w:val="single" w:sz="4" w:space="0" w:color="auto"/>
              <w:left w:val="single" w:sz="4" w:space="0" w:color="auto"/>
              <w:bottom w:val="single" w:sz="4" w:space="0" w:color="auto"/>
              <w:right w:val="single" w:sz="4" w:space="0" w:color="auto"/>
            </w:tcBorders>
          </w:tcPr>
          <w:p w14:paraId="76705C83"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4F9A118A" w14:textId="77777777" w:rsidR="002341EB" w:rsidRPr="00315DC4" w:rsidRDefault="002341EB" w:rsidP="002341EB">
            <w:pPr>
              <w:spacing w:line="320" w:lineRule="exact"/>
              <w:ind w:leftChars="47" w:left="113" w:right="114"/>
              <w:jc w:val="both"/>
            </w:pPr>
          </w:p>
        </w:tc>
      </w:tr>
      <w:tr w:rsidR="002341EB" w:rsidRPr="00315DC4" w14:paraId="0E3C9F16" w14:textId="77777777" w:rsidTr="00FA160E">
        <w:tc>
          <w:tcPr>
            <w:tcW w:w="1135" w:type="dxa"/>
            <w:tcBorders>
              <w:top w:val="single" w:sz="4" w:space="0" w:color="auto"/>
              <w:left w:val="single" w:sz="4" w:space="0" w:color="auto"/>
              <w:bottom w:val="single" w:sz="4" w:space="0" w:color="auto"/>
              <w:right w:val="single" w:sz="4" w:space="0" w:color="auto"/>
            </w:tcBorders>
          </w:tcPr>
          <w:p w14:paraId="5D30CEAA" w14:textId="77777777" w:rsidR="002341EB" w:rsidRPr="00315DC4" w:rsidRDefault="002341EB" w:rsidP="002341EB">
            <w:pPr>
              <w:spacing w:line="320" w:lineRule="exact"/>
              <w:ind w:right="114"/>
              <w:jc w:val="both"/>
              <w:rPr>
                <w:b/>
              </w:rPr>
            </w:pPr>
            <w:r w:rsidRPr="00315DC4">
              <w:rPr>
                <w:rFonts w:hint="eastAsia"/>
                <w:b/>
              </w:rPr>
              <w:t>F</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34752C98" w14:textId="77777777" w:rsidR="002341EB" w:rsidRPr="00315DC4" w:rsidRDefault="002341EB" w:rsidP="002341EB">
            <w:pPr>
              <w:spacing w:line="320" w:lineRule="exact"/>
              <w:ind w:leftChars="47" w:left="113" w:right="114"/>
              <w:jc w:val="both"/>
              <w:rPr>
                <w:b/>
                <w:u w:val="single"/>
              </w:rPr>
            </w:pPr>
            <w:r w:rsidRPr="00315DC4">
              <w:rPr>
                <w:b/>
                <w:u w:val="single"/>
              </w:rPr>
              <w:t>Desirable Features</w:t>
            </w:r>
          </w:p>
        </w:tc>
      </w:tr>
      <w:tr w:rsidR="002341EB" w:rsidRPr="00315DC4" w14:paraId="340A8765" w14:textId="77777777" w:rsidTr="00FA160E">
        <w:tc>
          <w:tcPr>
            <w:tcW w:w="1135" w:type="dxa"/>
            <w:tcBorders>
              <w:top w:val="single" w:sz="4" w:space="0" w:color="auto"/>
              <w:left w:val="single" w:sz="4" w:space="0" w:color="auto"/>
              <w:bottom w:val="single" w:sz="4" w:space="0" w:color="auto"/>
              <w:right w:val="single" w:sz="4" w:space="0" w:color="auto"/>
            </w:tcBorders>
          </w:tcPr>
          <w:p w14:paraId="46AFB6A1" w14:textId="77777777" w:rsidR="002341EB" w:rsidRPr="00315DC4" w:rsidRDefault="002341EB" w:rsidP="002341EB">
            <w:pPr>
              <w:spacing w:line="320" w:lineRule="exact"/>
              <w:ind w:right="114"/>
            </w:pPr>
            <w:r w:rsidRPr="00315DC4">
              <w:rPr>
                <w:rFonts w:hint="eastAsia"/>
              </w:rPr>
              <w:t>1</w:t>
            </w:r>
          </w:p>
        </w:tc>
        <w:tc>
          <w:tcPr>
            <w:tcW w:w="5703" w:type="dxa"/>
            <w:tcBorders>
              <w:top w:val="single" w:sz="4" w:space="0" w:color="auto"/>
              <w:left w:val="single" w:sz="4" w:space="0" w:color="auto"/>
              <w:bottom w:val="single" w:sz="4" w:space="0" w:color="auto"/>
              <w:right w:val="single" w:sz="4" w:space="0" w:color="auto"/>
            </w:tcBorders>
            <w:vAlign w:val="center"/>
          </w:tcPr>
          <w:p w14:paraId="5DFE1BB3" w14:textId="77777777" w:rsidR="002341EB" w:rsidRPr="00315DC4" w:rsidRDefault="002341EB" w:rsidP="002341EB">
            <w:pPr>
              <w:spacing w:line="320" w:lineRule="exact"/>
              <w:ind w:leftChars="47" w:left="113"/>
              <w:jc w:val="both"/>
              <w:rPr>
                <w:bCs/>
              </w:rPr>
            </w:pPr>
            <w:r w:rsidRPr="00315DC4">
              <w:rPr>
                <w:bCs/>
              </w:rPr>
              <w:t>The external coating of the System should not contain any of the restricted substances exceeding the following concentrations:</w:t>
            </w:r>
          </w:p>
          <w:p w14:paraId="78797A5D" w14:textId="77777777" w:rsidR="002341EB" w:rsidRPr="00315DC4" w:rsidRDefault="002341EB" w:rsidP="002341EB">
            <w:pPr>
              <w:widowControl/>
              <w:numPr>
                <w:ilvl w:val="0"/>
                <w:numId w:val="96"/>
              </w:numPr>
              <w:overflowPunct w:val="0"/>
              <w:autoSpaceDE w:val="0"/>
              <w:autoSpaceDN w:val="0"/>
              <w:spacing w:line="320" w:lineRule="exact"/>
              <w:ind w:leftChars="47" w:left="593"/>
              <w:rPr>
                <w:bCs/>
              </w:rPr>
            </w:pPr>
            <w:r w:rsidRPr="00315DC4">
              <w:rPr>
                <w:bCs/>
              </w:rPr>
              <w:t>Lead: 0.1% by weight</w:t>
            </w:r>
          </w:p>
          <w:p w14:paraId="675847E8" w14:textId="77777777" w:rsidR="002341EB" w:rsidRPr="00315DC4" w:rsidRDefault="002341EB" w:rsidP="002341EB">
            <w:pPr>
              <w:widowControl/>
              <w:numPr>
                <w:ilvl w:val="0"/>
                <w:numId w:val="96"/>
              </w:numPr>
              <w:overflowPunct w:val="0"/>
              <w:autoSpaceDE w:val="0"/>
              <w:autoSpaceDN w:val="0"/>
              <w:spacing w:line="320" w:lineRule="exact"/>
              <w:ind w:leftChars="47" w:left="593"/>
              <w:rPr>
                <w:bCs/>
              </w:rPr>
            </w:pPr>
            <w:r w:rsidRPr="00315DC4">
              <w:rPr>
                <w:bCs/>
              </w:rPr>
              <w:t>Cadmium: 0.01% by weight</w:t>
            </w:r>
          </w:p>
          <w:p w14:paraId="40CB6E84" w14:textId="77777777" w:rsidR="002341EB" w:rsidRPr="00315DC4" w:rsidRDefault="002341EB" w:rsidP="002341EB">
            <w:pPr>
              <w:widowControl/>
              <w:numPr>
                <w:ilvl w:val="0"/>
                <w:numId w:val="96"/>
              </w:numPr>
              <w:overflowPunct w:val="0"/>
              <w:autoSpaceDE w:val="0"/>
              <w:autoSpaceDN w:val="0"/>
              <w:spacing w:line="320" w:lineRule="exact"/>
              <w:ind w:leftChars="47" w:left="593"/>
              <w:rPr>
                <w:bCs/>
              </w:rPr>
            </w:pPr>
            <w:r w:rsidRPr="00315DC4">
              <w:rPr>
                <w:bCs/>
              </w:rPr>
              <w:t>Mercury: 0.1% by weight</w:t>
            </w:r>
          </w:p>
          <w:p w14:paraId="575B929F" w14:textId="77777777" w:rsidR="002341EB" w:rsidRPr="00315DC4" w:rsidRDefault="002341EB" w:rsidP="002341EB">
            <w:pPr>
              <w:widowControl/>
              <w:numPr>
                <w:ilvl w:val="0"/>
                <w:numId w:val="96"/>
              </w:numPr>
              <w:overflowPunct w:val="0"/>
              <w:autoSpaceDE w:val="0"/>
              <w:autoSpaceDN w:val="0"/>
              <w:spacing w:line="320" w:lineRule="exact"/>
              <w:ind w:leftChars="47" w:left="593"/>
              <w:rPr>
                <w:bCs/>
              </w:rPr>
            </w:pPr>
            <w:r w:rsidRPr="00315DC4">
              <w:rPr>
                <w:bCs/>
              </w:rPr>
              <w:t>Hexavalent chromium: 0.1% by weight</w:t>
            </w:r>
          </w:p>
          <w:p w14:paraId="6F14C157" w14:textId="77777777" w:rsidR="002341EB" w:rsidRPr="00315DC4" w:rsidRDefault="002341EB" w:rsidP="002341EB">
            <w:pPr>
              <w:widowControl/>
              <w:numPr>
                <w:ilvl w:val="0"/>
                <w:numId w:val="96"/>
              </w:numPr>
              <w:overflowPunct w:val="0"/>
              <w:autoSpaceDE w:val="0"/>
              <w:autoSpaceDN w:val="0"/>
              <w:spacing w:line="320" w:lineRule="exact"/>
              <w:ind w:leftChars="47" w:left="593"/>
              <w:rPr>
                <w:bCs/>
              </w:rPr>
            </w:pPr>
            <w:r w:rsidRPr="00315DC4">
              <w:rPr>
                <w:bCs/>
              </w:rPr>
              <w:t>PBBs: 0.1% by weight</w:t>
            </w:r>
          </w:p>
          <w:p w14:paraId="0A4A0FCF" w14:textId="77777777" w:rsidR="002341EB" w:rsidRPr="00315DC4" w:rsidRDefault="002341EB" w:rsidP="002341EB">
            <w:pPr>
              <w:widowControl/>
              <w:numPr>
                <w:ilvl w:val="0"/>
                <w:numId w:val="96"/>
              </w:numPr>
              <w:overflowPunct w:val="0"/>
              <w:autoSpaceDE w:val="0"/>
              <w:autoSpaceDN w:val="0"/>
              <w:spacing w:line="320" w:lineRule="exact"/>
              <w:ind w:leftChars="47" w:left="593"/>
            </w:pPr>
            <w:r w:rsidRPr="00315DC4">
              <w:rPr>
                <w:bCs/>
              </w:rPr>
              <w:t>PBDEs: 0.1% by weight</w:t>
            </w:r>
          </w:p>
        </w:tc>
        <w:tc>
          <w:tcPr>
            <w:tcW w:w="1559" w:type="dxa"/>
            <w:tcBorders>
              <w:top w:val="single" w:sz="4" w:space="0" w:color="auto"/>
              <w:left w:val="single" w:sz="4" w:space="0" w:color="auto"/>
              <w:bottom w:val="single" w:sz="4" w:space="0" w:color="auto"/>
              <w:right w:val="single" w:sz="4" w:space="0" w:color="auto"/>
            </w:tcBorders>
          </w:tcPr>
          <w:p w14:paraId="564D2C93" w14:textId="762D5D15" w:rsidR="002341EB" w:rsidRPr="00315DC4" w:rsidRDefault="002341EB" w:rsidP="002341EB">
            <w:pPr>
              <w:spacing w:line="320" w:lineRule="exact"/>
              <w:ind w:leftChars="47" w:left="113"/>
              <w:jc w:val="both"/>
              <w:rPr>
                <w:bCs/>
              </w:rPr>
            </w:pPr>
          </w:p>
        </w:tc>
        <w:tc>
          <w:tcPr>
            <w:tcW w:w="1559" w:type="dxa"/>
            <w:tcBorders>
              <w:top w:val="single" w:sz="4" w:space="0" w:color="auto"/>
              <w:left w:val="single" w:sz="4" w:space="0" w:color="auto"/>
              <w:bottom w:val="single" w:sz="4" w:space="0" w:color="auto"/>
              <w:right w:val="single" w:sz="4" w:space="0" w:color="auto"/>
            </w:tcBorders>
          </w:tcPr>
          <w:p w14:paraId="69B3DBF7" w14:textId="77777777" w:rsidR="002341EB" w:rsidRPr="00315DC4" w:rsidRDefault="002341EB" w:rsidP="002341EB">
            <w:pPr>
              <w:spacing w:line="320" w:lineRule="exact"/>
              <w:ind w:leftChars="47" w:left="113"/>
              <w:jc w:val="both"/>
              <w:rPr>
                <w:bCs/>
              </w:rPr>
            </w:pPr>
          </w:p>
        </w:tc>
      </w:tr>
      <w:tr w:rsidR="002341EB" w:rsidRPr="00315DC4" w14:paraId="4F01007D" w14:textId="77777777" w:rsidTr="00FA160E">
        <w:tc>
          <w:tcPr>
            <w:tcW w:w="1135" w:type="dxa"/>
            <w:tcBorders>
              <w:top w:val="single" w:sz="4" w:space="0" w:color="auto"/>
              <w:left w:val="single" w:sz="4" w:space="0" w:color="auto"/>
              <w:bottom w:val="single" w:sz="4" w:space="0" w:color="auto"/>
              <w:right w:val="single" w:sz="4" w:space="0" w:color="auto"/>
            </w:tcBorders>
          </w:tcPr>
          <w:p w14:paraId="12F9006A" w14:textId="77777777" w:rsidR="002341EB" w:rsidRPr="00315DC4" w:rsidRDefault="002341EB" w:rsidP="002341EB">
            <w:pPr>
              <w:spacing w:line="320" w:lineRule="exact"/>
              <w:ind w:right="114"/>
            </w:pPr>
            <w:r w:rsidRPr="00315DC4">
              <w:t>2</w:t>
            </w:r>
          </w:p>
        </w:tc>
        <w:tc>
          <w:tcPr>
            <w:tcW w:w="5703" w:type="dxa"/>
            <w:tcBorders>
              <w:top w:val="single" w:sz="4" w:space="0" w:color="auto"/>
              <w:left w:val="single" w:sz="4" w:space="0" w:color="auto"/>
              <w:bottom w:val="single" w:sz="4" w:space="0" w:color="auto"/>
              <w:right w:val="single" w:sz="4" w:space="0" w:color="auto"/>
            </w:tcBorders>
            <w:vAlign w:val="center"/>
          </w:tcPr>
          <w:p w14:paraId="7591AA5C" w14:textId="77777777" w:rsidR="002341EB" w:rsidRPr="00315DC4" w:rsidRDefault="002341EB" w:rsidP="002341EB">
            <w:pPr>
              <w:spacing w:line="320" w:lineRule="exact"/>
              <w:ind w:leftChars="47" w:left="113"/>
              <w:jc w:val="both"/>
              <w:rPr>
                <w:bCs/>
              </w:rPr>
            </w:pPr>
            <w:r w:rsidRPr="00315DC4">
              <w:rPr>
                <w:bCs/>
              </w:rPr>
              <w:t xml:space="preserve">Any of the plastic parts should be manufactured without chlorinated </w:t>
            </w:r>
            <w:proofErr w:type="spellStart"/>
            <w:r w:rsidRPr="00315DC4">
              <w:rPr>
                <w:bCs/>
              </w:rPr>
              <w:t>paraffins</w:t>
            </w:r>
            <w:proofErr w:type="spellEnd"/>
            <w:r w:rsidRPr="00315DC4">
              <w:rPr>
                <w:bCs/>
              </w:rPr>
              <w:t xml:space="preserve"> flame retardants.</w:t>
            </w:r>
          </w:p>
        </w:tc>
        <w:tc>
          <w:tcPr>
            <w:tcW w:w="1559" w:type="dxa"/>
            <w:tcBorders>
              <w:top w:val="single" w:sz="4" w:space="0" w:color="auto"/>
              <w:left w:val="single" w:sz="4" w:space="0" w:color="auto"/>
              <w:bottom w:val="single" w:sz="4" w:space="0" w:color="auto"/>
              <w:right w:val="single" w:sz="4" w:space="0" w:color="auto"/>
            </w:tcBorders>
          </w:tcPr>
          <w:p w14:paraId="7041930A" w14:textId="77777777" w:rsidR="002341EB" w:rsidRPr="00315DC4" w:rsidRDefault="002341EB" w:rsidP="002341EB">
            <w:pPr>
              <w:spacing w:line="320" w:lineRule="exact"/>
              <w:ind w:leftChars="47" w:left="113"/>
              <w:jc w:val="both"/>
              <w:rPr>
                <w:bCs/>
              </w:rPr>
            </w:pPr>
          </w:p>
        </w:tc>
        <w:tc>
          <w:tcPr>
            <w:tcW w:w="1559" w:type="dxa"/>
            <w:tcBorders>
              <w:top w:val="single" w:sz="4" w:space="0" w:color="auto"/>
              <w:left w:val="single" w:sz="4" w:space="0" w:color="auto"/>
              <w:bottom w:val="single" w:sz="4" w:space="0" w:color="auto"/>
              <w:right w:val="single" w:sz="4" w:space="0" w:color="auto"/>
            </w:tcBorders>
          </w:tcPr>
          <w:p w14:paraId="1EB2DE25" w14:textId="77777777" w:rsidR="002341EB" w:rsidRPr="00315DC4" w:rsidRDefault="002341EB" w:rsidP="002341EB">
            <w:pPr>
              <w:spacing w:line="320" w:lineRule="exact"/>
              <w:ind w:leftChars="47" w:left="113"/>
              <w:jc w:val="both"/>
              <w:rPr>
                <w:bCs/>
              </w:rPr>
            </w:pPr>
          </w:p>
        </w:tc>
      </w:tr>
      <w:tr w:rsidR="002341EB" w:rsidRPr="00315DC4" w14:paraId="036D96E3" w14:textId="77777777" w:rsidTr="00FA160E">
        <w:tc>
          <w:tcPr>
            <w:tcW w:w="1135" w:type="dxa"/>
            <w:tcBorders>
              <w:top w:val="single" w:sz="4" w:space="0" w:color="auto"/>
              <w:left w:val="single" w:sz="4" w:space="0" w:color="auto"/>
              <w:bottom w:val="single" w:sz="4" w:space="0" w:color="auto"/>
              <w:right w:val="single" w:sz="4" w:space="0" w:color="auto"/>
            </w:tcBorders>
          </w:tcPr>
          <w:p w14:paraId="747CAD73" w14:textId="77777777" w:rsidR="002341EB" w:rsidRPr="00315DC4" w:rsidRDefault="002341EB" w:rsidP="002341EB">
            <w:pPr>
              <w:spacing w:line="320" w:lineRule="exact"/>
              <w:ind w:right="114"/>
              <w:rPr>
                <w:b/>
              </w:rPr>
            </w:pPr>
            <w:r w:rsidRPr="00315DC4">
              <w:rPr>
                <w:b/>
              </w:rPr>
              <w:t>G</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6E170026" w14:textId="77777777" w:rsidR="002341EB" w:rsidRPr="00315DC4" w:rsidRDefault="002341EB" w:rsidP="002341EB">
            <w:pPr>
              <w:spacing w:line="320" w:lineRule="exact"/>
              <w:ind w:leftChars="47" w:left="113"/>
              <w:jc w:val="both"/>
              <w:rPr>
                <w:b/>
                <w:bCs/>
                <w:u w:val="single"/>
              </w:rPr>
            </w:pPr>
            <w:r w:rsidRPr="00315DC4">
              <w:rPr>
                <w:b/>
                <w:bCs/>
                <w:u w:val="single"/>
              </w:rPr>
              <w:t>Indicative Warranty Service</w:t>
            </w:r>
          </w:p>
        </w:tc>
      </w:tr>
      <w:tr w:rsidR="002341EB" w:rsidRPr="00315DC4" w14:paraId="3E0853F7" w14:textId="77777777" w:rsidTr="00FA160E">
        <w:tc>
          <w:tcPr>
            <w:tcW w:w="1135" w:type="dxa"/>
            <w:tcBorders>
              <w:top w:val="single" w:sz="4" w:space="0" w:color="auto"/>
              <w:left w:val="single" w:sz="4" w:space="0" w:color="auto"/>
              <w:bottom w:val="single" w:sz="4" w:space="0" w:color="auto"/>
              <w:right w:val="single" w:sz="4" w:space="0" w:color="auto"/>
            </w:tcBorders>
          </w:tcPr>
          <w:p w14:paraId="1E42374B" w14:textId="77777777" w:rsidR="002341EB" w:rsidRPr="00315DC4" w:rsidRDefault="002341EB" w:rsidP="002341EB">
            <w:pPr>
              <w:spacing w:line="320" w:lineRule="exact"/>
              <w:ind w:right="114"/>
              <w:jc w:val="both"/>
            </w:pPr>
            <w:r w:rsidRPr="00315DC4">
              <w:rPr>
                <w:rFonts w:hint="eastAsia"/>
              </w:rPr>
              <w:t>1</w:t>
            </w:r>
          </w:p>
        </w:tc>
        <w:tc>
          <w:tcPr>
            <w:tcW w:w="5703" w:type="dxa"/>
            <w:tcBorders>
              <w:top w:val="single" w:sz="4" w:space="0" w:color="auto"/>
              <w:left w:val="single" w:sz="4" w:space="0" w:color="auto"/>
              <w:bottom w:val="single" w:sz="4" w:space="0" w:color="auto"/>
              <w:right w:val="single" w:sz="4" w:space="0" w:color="auto"/>
            </w:tcBorders>
            <w:vAlign w:val="center"/>
          </w:tcPr>
          <w:p w14:paraId="6D4FEDE4" w14:textId="77777777" w:rsidR="002341EB" w:rsidRPr="00315DC4" w:rsidRDefault="002341EB" w:rsidP="002341EB">
            <w:pPr>
              <w:spacing w:line="320" w:lineRule="exact"/>
              <w:ind w:leftChars="47" w:left="113" w:right="114"/>
              <w:jc w:val="both"/>
              <w:rPr>
                <w:w w:val="105"/>
                <w:u w:val="single"/>
              </w:rPr>
            </w:pPr>
            <w:r w:rsidRPr="00315DC4">
              <w:t>The successful tenderer shall provide at least one-year warranty period for the section A of this part mentioned equipment supplied, or any part or portion thereof, starting from the acceptance of the Goods. During warranty period, all services which include replacement of faulty parts, breakdown services by qualified maintenance personnel who received training from manufacturer, shall be provided free of charge to the CMHHK. The successful tenderer shall provide relevant documents to prove that the maintenance personnel processes adequate skill for repair or replacement.</w:t>
            </w:r>
          </w:p>
        </w:tc>
        <w:tc>
          <w:tcPr>
            <w:tcW w:w="1559" w:type="dxa"/>
            <w:tcBorders>
              <w:top w:val="single" w:sz="4" w:space="0" w:color="auto"/>
              <w:left w:val="single" w:sz="4" w:space="0" w:color="auto"/>
              <w:bottom w:val="single" w:sz="4" w:space="0" w:color="auto"/>
              <w:right w:val="single" w:sz="4" w:space="0" w:color="auto"/>
            </w:tcBorders>
          </w:tcPr>
          <w:p w14:paraId="2E664621"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249D3509" w14:textId="77777777" w:rsidR="002341EB" w:rsidRPr="00315DC4" w:rsidRDefault="002341EB" w:rsidP="002341EB">
            <w:pPr>
              <w:spacing w:line="320" w:lineRule="exact"/>
              <w:ind w:leftChars="47" w:left="113" w:right="114"/>
              <w:jc w:val="both"/>
            </w:pPr>
          </w:p>
        </w:tc>
      </w:tr>
      <w:tr w:rsidR="002341EB" w:rsidRPr="00315DC4" w14:paraId="341DE411" w14:textId="77777777" w:rsidTr="00FA160E">
        <w:tc>
          <w:tcPr>
            <w:tcW w:w="1135" w:type="dxa"/>
            <w:tcBorders>
              <w:top w:val="single" w:sz="4" w:space="0" w:color="auto"/>
              <w:left w:val="single" w:sz="4" w:space="0" w:color="auto"/>
              <w:bottom w:val="single" w:sz="4" w:space="0" w:color="auto"/>
              <w:right w:val="single" w:sz="4" w:space="0" w:color="auto"/>
            </w:tcBorders>
          </w:tcPr>
          <w:p w14:paraId="6089FF53" w14:textId="77777777" w:rsidR="002341EB" w:rsidRPr="00315DC4" w:rsidRDefault="002341EB" w:rsidP="002341EB">
            <w:pPr>
              <w:spacing w:line="320" w:lineRule="exact"/>
              <w:ind w:right="114"/>
              <w:jc w:val="both"/>
            </w:pPr>
            <w:r w:rsidRPr="00315DC4">
              <w:rPr>
                <w:rFonts w:hint="eastAsia"/>
              </w:rPr>
              <w:t>2</w:t>
            </w:r>
          </w:p>
        </w:tc>
        <w:tc>
          <w:tcPr>
            <w:tcW w:w="5703" w:type="dxa"/>
            <w:tcBorders>
              <w:top w:val="single" w:sz="4" w:space="0" w:color="auto"/>
              <w:left w:val="single" w:sz="4" w:space="0" w:color="auto"/>
              <w:bottom w:val="single" w:sz="4" w:space="0" w:color="auto"/>
              <w:right w:val="single" w:sz="4" w:space="0" w:color="auto"/>
            </w:tcBorders>
            <w:vAlign w:val="center"/>
          </w:tcPr>
          <w:p w14:paraId="2914EFC4" w14:textId="77777777" w:rsidR="002341EB" w:rsidRPr="00315DC4" w:rsidRDefault="002341EB" w:rsidP="002341EB">
            <w:pPr>
              <w:spacing w:line="320" w:lineRule="exact"/>
              <w:ind w:leftChars="47" w:left="113" w:right="114"/>
              <w:jc w:val="both"/>
              <w:rPr>
                <w:u w:val="single"/>
              </w:rPr>
            </w:pPr>
            <w:r w:rsidRPr="00315DC4">
              <w:t>The successful tenderer shall replace all faulty parts with no additional costs to the CMHHK Operator, the replacement unit/component, if acceptable to the CMHHK Operator, shall be treated as a part of the Goods.</w:t>
            </w:r>
          </w:p>
        </w:tc>
        <w:tc>
          <w:tcPr>
            <w:tcW w:w="1559" w:type="dxa"/>
            <w:tcBorders>
              <w:top w:val="single" w:sz="4" w:space="0" w:color="auto"/>
              <w:left w:val="single" w:sz="4" w:space="0" w:color="auto"/>
              <w:bottom w:val="single" w:sz="4" w:space="0" w:color="auto"/>
              <w:right w:val="single" w:sz="4" w:space="0" w:color="auto"/>
            </w:tcBorders>
          </w:tcPr>
          <w:p w14:paraId="233EF92A"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41E97442" w14:textId="77777777" w:rsidR="002341EB" w:rsidRPr="00315DC4" w:rsidRDefault="002341EB" w:rsidP="002341EB">
            <w:pPr>
              <w:spacing w:line="320" w:lineRule="exact"/>
              <w:ind w:leftChars="47" w:left="113" w:right="114"/>
              <w:jc w:val="both"/>
            </w:pPr>
          </w:p>
        </w:tc>
      </w:tr>
      <w:tr w:rsidR="002341EB" w:rsidRPr="00315DC4" w14:paraId="062BC095" w14:textId="77777777" w:rsidTr="00FA160E">
        <w:tc>
          <w:tcPr>
            <w:tcW w:w="1135" w:type="dxa"/>
            <w:tcBorders>
              <w:top w:val="single" w:sz="4" w:space="0" w:color="auto"/>
              <w:left w:val="single" w:sz="4" w:space="0" w:color="auto"/>
              <w:bottom w:val="single" w:sz="4" w:space="0" w:color="auto"/>
              <w:right w:val="single" w:sz="4" w:space="0" w:color="auto"/>
            </w:tcBorders>
          </w:tcPr>
          <w:p w14:paraId="79C31CB7" w14:textId="77777777" w:rsidR="002341EB" w:rsidRPr="00315DC4" w:rsidRDefault="002341EB" w:rsidP="002341EB">
            <w:pPr>
              <w:spacing w:line="320" w:lineRule="exact"/>
              <w:ind w:right="114"/>
              <w:jc w:val="both"/>
            </w:pPr>
            <w:r w:rsidRPr="00315DC4">
              <w:t>3</w:t>
            </w:r>
          </w:p>
        </w:tc>
        <w:tc>
          <w:tcPr>
            <w:tcW w:w="5703" w:type="dxa"/>
            <w:tcBorders>
              <w:top w:val="single" w:sz="4" w:space="0" w:color="auto"/>
              <w:left w:val="single" w:sz="4" w:space="0" w:color="auto"/>
              <w:bottom w:val="single" w:sz="4" w:space="0" w:color="auto"/>
              <w:right w:val="single" w:sz="4" w:space="0" w:color="auto"/>
            </w:tcBorders>
            <w:vAlign w:val="center"/>
          </w:tcPr>
          <w:p w14:paraId="4D318FB1" w14:textId="77777777" w:rsidR="002341EB" w:rsidRPr="00315DC4" w:rsidRDefault="002341EB" w:rsidP="002341EB">
            <w:pPr>
              <w:spacing w:line="320" w:lineRule="exact"/>
              <w:ind w:leftChars="47" w:left="113" w:right="114"/>
              <w:jc w:val="both"/>
            </w:pPr>
            <w:r w:rsidRPr="00315DC4">
              <w:t xml:space="preserve">Any replacement parts provided by the successful tenderer shall become the property of the Government / </w:t>
            </w:r>
            <w:r w:rsidRPr="00315DC4">
              <w:lastRenderedPageBreak/>
              <w:t>the CMHHK Operator. Parts removed shall become the property of the successful tenderer provided always that the Government / the CMHHK Operator shall be entitled to retain any part which is to be replaced if the successful tenderer is unable to erase all the information stored in any form in such parts of the Goods. The successful tenderer shall, before removal of any such part, certify to the Government / the CMHHK Operator in writing that all information stored in such part has been completely erased and shall be liable for any loss or damage caused by the possession or use of any information remaining in any part of the faulty part(s) so removed.</w:t>
            </w:r>
          </w:p>
        </w:tc>
        <w:tc>
          <w:tcPr>
            <w:tcW w:w="1559" w:type="dxa"/>
            <w:tcBorders>
              <w:top w:val="single" w:sz="4" w:space="0" w:color="auto"/>
              <w:left w:val="single" w:sz="4" w:space="0" w:color="auto"/>
              <w:bottom w:val="single" w:sz="4" w:space="0" w:color="auto"/>
              <w:right w:val="single" w:sz="4" w:space="0" w:color="auto"/>
            </w:tcBorders>
          </w:tcPr>
          <w:p w14:paraId="016252D8"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3410DE45" w14:textId="77777777" w:rsidR="002341EB" w:rsidRPr="00315DC4" w:rsidRDefault="002341EB" w:rsidP="002341EB">
            <w:pPr>
              <w:spacing w:line="320" w:lineRule="exact"/>
              <w:ind w:leftChars="47" w:left="113" w:right="114"/>
              <w:jc w:val="both"/>
            </w:pPr>
          </w:p>
        </w:tc>
      </w:tr>
      <w:tr w:rsidR="002341EB" w:rsidRPr="00315DC4" w14:paraId="28FEBFD4" w14:textId="77777777" w:rsidTr="00FA160E">
        <w:tc>
          <w:tcPr>
            <w:tcW w:w="1135" w:type="dxa"/>
            <w:tcBorders>
              <w:top w:val="single" w:sz="4" w:space="0" w:color="auto"/>
              <w:left w:val="single" w:sz="4" w:space="0" w:color="auto"/>
              <w:bottom w:val="single" w:sz="4" w:space="0" w:color="auto"/>
              <w:right w:val="single" w:sz="4" w:space="0" w:color="auto"/>
            </w:tcBorders>
          </w:tcPr>
          <w:p w14:paraId="5787C5FE" w14:textId="77777777" w:rsidR="002341EB" w:rsidRPr="00315DC4" w:rsidRDefault="002341EB" w:rsidP="002341EB">
            <w:pPr>
              <w:spacing w:line="320" w:lineRule="exact"/>
              <w:ind w:right="114"/>
              <w:jc w:val="both"/>
            </w:pPr>
            <w:r w:rsidRPr="00315DC4">
              <w:t>4</w:t>
            </w:r>
          </w:p>
        </w:tc>
        <w:tc>
          <w:tcPr>
            <w:tcW w:w="5703" w:type="dxa"/>
            <w:tcBorders>
              <w:top w:val="single" w:sz="4" w:space="0" w:color="auto"/>
              <w:left w:val="single" w:sz="4" w:space="0" w:color="auto"/>
              <w:bottom w:val="single" w:sz="4" w:space="0" w:color="auto"/>
              <w:right w:val="single" w:sz="4" w:space="0" w:color="auto"/>
            </w:tcBorders>
            <w:vAlign w:val="center"/>
          </w:tcPr>
          <w:p w14:paraId="0EC389C4" w14:textId="77777777" w:rsidR="002341EB" w:rsidRPr="00315DC4" w:rsidRDefault="002341EB" w:rsidP="002341EB">
            <w:pPr>
              <w:spacing w:line="320" w:lineRule="exact"/>
              <w:ind w:leftChars="47" w:left="113" w:right="114"/>
              <w:jc w:val="both"/>
            </w:pPr>
            <w:r w:rsidRPr="00315DC4">
              <w:t>The warranty period shall only commence after satisfactory completion of the acceptance and functional testing.</w:t>
            </w:r>
          </w:p>
        </w:tc>
        <w:tc>
          <w:tcPr>
            <w:tcW w:w="1559" w:type="dxa"/>
            <w:tcBorders>
              <w:top w:val="single" w:sz="4" w:space="0" w:color="auto"/>
              <w:left w:val="single" w:sz="4" w:space="0" w:color="auto"/>
              <w:bottom w:val="single" w:sz="4" w:space="0" w:color="auto"/>
              <w:right w:val="single" w:sz="4" w:space="0" w:color="auto"/>
            </w:tcBorders>
          </w:tcPr>
          <w:p w14:paraId="7E88CFF5"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619EED34" w14:textId="77777777" w:rsidR="002341EB" w:rsidRPr="00315DC4" w:rsidRDefault="002341EB" w:rsidP="002341EB">
            <w:pPr>
              <w:spacing w:line="320" w:lineRule="exact"/>
              <w:ind w:leftChars="47" w:left="113" w:right="114"/>
              <w:jc w:val="both"/>
            </w:pPr>
          </w:p>
        </w:tc>
      </w:tr>
      <w:tr w:rsidR="002341EB" w:rsidRPr="00315DC4" w14:paraId="3FD04082" w14:textId="77777777" w:rsidTr="00FA160E">
        <w:tc>
          <w:tcPr>
            <w:tcW w:w="1135" w:type="dxa"/>
            <w:tcBorders>
              <w:top w:val="single" w:sz="4" w:space="0" w:color="auto"/>
              <w:left w:val="single" w:sz="4" w:space="0" w:color="auto"/>
              <w:bottom w:val="single" w:sz="4" w:space="0" w:color="auto"/>
              <w:right w:val="single" w:sz="4" w:space="0" w:color="auto"/>
            </w:tcBorders>
          </w:tcPr>
          <w:p w14:paraId="5011FCFC" w14:textId="77777777" w:rsidR="002341EB" w:rsidRPr="00315DC4" w:rsidRDefault="002341EB" w:rsidP="002341EB">
            <w:pPr>
              <w:spacing w:line="320" w:lineRule="exact"/>
              <w:ind w:right="114"/>
              <w:jc w:val="both"/>
            </w:pPr>
            <w:r w:rsidRPr="00315DC4">
              <w:t>5</w:t>
            </w:r>
          </w:p>
        </w:tc>
        <w:tc>
          <w:tcPr>
            <w:tcW w:w="5703" w:type="dxa"/>
            <w:tcBorders>
              <w:top w:val="single" w:sz="4" w:space="0" w:color="auto"/>
              <w:left w:val="single" w:sz="4" w:space="0" w:color="auto"/>
              <w:bottom w:val="single" w:sz="4" w:space="0" w:color="auto"/>
              <w:right w:val="single" w:sz="4" w:space="0" w:color="auto"/>
            </w:tcBorders>
            <w:vAlign w:val="center"/>
          </w:tcPr>
          <w:p w14:paraId="5D2328A3" w14:textId="77777777" w:rsidR="002341EB" w:rsidRPr="00315DC4" w:rsidRDefault="002341EB" w:rsidP="002341EB">
            <w:pPr>
              <w:spacing w:line="320" w:lineRule="exact"/>
              <w:ind w:leftChars="47" w:left="113" w:right="114"/>
              <w:jc w:val="both"/>
            </w:pPr>
            <w:r w:rsidRPr="00315DC4">
              <w:t>Any defects found in the section A of this part mentioned equipment within the warranty period shall be fixed free of charge to the CMH.</w:t>
            </w:r>
          </w:p>
        </w:tc>
        <w:tc>
          <w:tcPr>
            <w:tcW w:w="1559" w:type="dxa"/>
            <w:tcBorders>
              <w:top w:val="single" w:sz="4" w:space="0" w:color="auto"/>
              <w:left w:val="single" w:sz="4" w:space="0" w:color="auto"/>
              <w:bottom w:val="single" w:sz="4" w:space="0" w:color="auto"/>
              <w:right w:val="single" w:sz="4" w:space="0" w:color="auto"/>
            </w:tcBorders>
          </w:tcPr>
          <w:p w14:paraId="28DACDEF"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6D1AFFB2" w14:textId="77777777" w:rsidR="002341EB" w:rsidRPr="00315DC4" w:rsidRDefault="002341EB" w:rsidP="002341EB">
            <w:pPr>
              <w:spacing w:line="320" w:lineRule="exact"/>
              <w:ind w:leftChars="47" w:left="113" w:right="114"/>
              <w:jc w:val="both"/>
            </w:pPr>
          </w:p>
        </w:tc>
      </w:tr>
      <w:tr w:rsidR="002341EB" w:rsidRPr="00315DC4" w14:paraId="261F0873" w14:textId="77777777" w:rsidTr="00FA160E">
        <w:tc>
          <w:tcPr>
            <w:tcW w:w="1135" w:type="dxa"/>
            <w:tcBorders>
              <w:top w:val="single" w:sz="4" w:space="0" w:color="auto"/>
              <w:left w:val="single" w:sz="4" w:space="0" w:color="auto"/>
              <w:bottom w:val="single" w:sz="4" w:space="0" w:color="auto"/>
              <w:right w:val="single" w:sz="4" w:space="0" w:color="auto"/>
            </w:tcBorders>
          </w:tcPr>
          <w:p w14:paraId="334783FC" w14:textId="77777777" w:rsidR="002341EB" w:rsidRPr="00315DC4" w:rsidRDefault="002341EB" w:rsidP="002341EB">
            <w:pPr>
              <w:spacing w:line="320" w:lineRule="exact"/>
              <w:ind w:right="114"/>
              <w:jc w:val="both"/>
            </w:pPr>
            <w:r w:rsidRPr="00315DC4">
              <w:t>6</w:t>
            </w:r>
          </w:p>
        </w:tc>
        <w:tc>
          <w:tcPr>
            <w:tcW w:w="5703" w:type="dxa"/>
            <w:tcBorders>
              <w:top w:val="single" w:sz="4" w:space="0" w:color="auto"/>
              <w:left w:val="single" w:sz="4" w:space="0" w:color="auto"/>
              <w:bottom w:val="single" w:sz="4" w:space="0" w:color="auto"/>
              <w:right w:val="single" w:sz="4" w:space="0" w:color="auto"/>
            </w:tcBorders>
            <w:vAlign w:val="center"/>
          </w:tcPr>
          <w:p w14:paraId="599F1C55" w14:textId="77777777" w:rsidR="002341EB" w:rsidRPr="00315DC4" w:rsidRDefault="002341EB" w:rsidP="002341EB">
            <w:pPr>
              <w:spacing w:line="320" w:lineRule="exact"/>
              <w:ind w:leftChars="47" w:left="113" w:right="114"/>
              <w:jc w:val="both"/>
            </w:pPr>
            <w:r w:rsidRPr="00315DC4">
              <w:t>Repairs / replacement shall be provided within 48 hours after notification of fault by telephone or fax upon request. The successful tenderer should provide fault reporting hotline or fax number during the warranty period.</w:t>
            </w:r>
          </w:p>
        </w:tc>
        <w:tc>
          <w:tcPr>
            <w:tcW w:w="1559" w:type="dxa"/>
            <w:tcBorders>
              <w:top w:val="single" w:sz="4" w:space="0" w:color="auto"/>
              <w:left w:val="single" w:sz="4" w:space="0" w:color="auto"/>
              <w:bottom w:val="single" w:sz="4" w:space="0" w:color="auto"/>
              <w:right w:val="single" w:sz="4" w:space="0" w:color="auto"/>
            </w:tcBorders>
          </w:tcPr>
          <w:p w14:paraId="480ED526"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7C13FEB3" w14:textId="77777777" w:rsidR="002341EB" w:rsidRPr="00315DC4" w:rsidRDefault="002341EB" w:rsidP="002341EB">
            <w:pPr>
              <w:spacing w:line="320" w:lineRule="exact"/>
              <w:ind w:leftChars="47" w:left="113" w:right="114"/>
              <w:jc w:val="both"/>
            </w:pPr>
          </w:p>
        </w:tc>
      </w:tr>
      <w:tr w:rsidR="002341EB" w:rsidRPr="00315DC4" w14:paraId="7BA00E38" w14:textId="77777777" w:rsidTr="00FA160E">
        <w:tc>
          <w:tcPr>
            <w:tcW w:w="1135" w:type="dxa"/>
            <w:tcBorders>
              <w:top w:val="single" w:sz="4" w:space="0" w:color="auto"/>
              <w:left w:val="single" w:sz="4" w:space="0" w:color="auto"/>
              <w:bottom w:val="single" w:sz="4" w:space="0" w:color="auto"/>
              <w:right w:val="single" w:sz="4" w:space="0" w:color="auto"/>
            </w:tcBorders>
          </w:tcPr>
          <w:p w14:paraId="0F93DB27" w14:textId="77777777" w:rsidR="002341EB" w:rsidRPr="00315DC4" w:rsidRDefault="002341EB" w:rsidP="002341EB">
            <w:pPr>
              <w:spacing w:line="320" w:lineRule="exact"/>
              <w:ind w:right="114"/>
              <w:rPr>
                <w:b/>
              </w:rPr>
            </w:pPr>
            <w:r w:rsidRPr="00315DC4">
              <w:rPr>
                <w:rFonts w:hint="eastAsia"/>
                <w:b/>
              </w:rPr>
              <w:t>H</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364B2390" w14:textId="77777777" w:rsidR="002341EB" w:rsidRPr="00315DC4" w:rsidRDefault="002341EB" w:rsidP="002341EB">
            <w:pPr>
              <w:spacing w:line="320" w:lineRule="exact"/>
              <w:ind w:leftChars="47" w:left="113"/>
              <w:jc w:val="both"/>
              <w:rPr>
                <w:b/>
                <w:bCs/>
                <w:u w:val="single"/>
              </w:rPr>
            </w:pPr>
            <w:r w:rsidRPr="00315DC4">
              <w:rPr>
                <w:b/>
                <w:bCs/>
                <w:u w:val="single"/>
              </w:rPr>
              <w:t>Indicative Maintenance</w:t>
            </w:r>
            <w:r w:rsidRPr="00315DC4">
              <w:rPr>
                <w:rFonts w:hint="eastAsia"/>
                <w:b/>
                <w:bCs/>
                <w:u w:val="single"/>
              </w:rPr>
              <w:t xml:space="preserve"> Service</w:t>
            </w:r>
          </w:p>
        </w:tc>
      </w:tr>
      <w:tr w:rsidR="002341EB" w:rsidRPr="00315DC4" w14:paraId="092D04BE" w14:textId="77777777" w:rsidTr="00FA160E">
        <w:tc>
          <w:tcPr>
            <w:tcW w:w="1135" w:type="dxa"/>
            <w:tcBorders>
              <w:top w:val="single" w:sz="4" w:space="0" w:color="auto"/>
              <w:left w:val="single" w:sz="4" w:space="0" w:color="auto"/>
              <w:bottom w:val="single" w:sz="4" w:space="0" w:color="auto"/>
              <w:right w:val="single" w:sz="4" w:space="0" w:color="auto"/>
            </w:tcBorders>
          </w:tcPr>
          <w:p w14:paraId="464E826A" w14:textId="77777777" w:rsidR="002341EB" w:rsidRPr="00315DC4" w:rsidRDefault="002341EB" w:rsidP="002341EB">
            <w:pPr>
              <w:spacing w:line="320" w:lineRule="exact"/>
              <w:ind w:right="114"/>
              <w:jc w:val="both"/>
            </w:pPr>
            <w:r w:rsidRPr="00315DC4">
              <w:rPr>
                <w:rFonts w:hint="eastAsia"/>
              </w:rPr>
              <w:t>1</w:t>
            </w:r>
          </w:p>
        </w:tc>
        <w:tc>
          <w:tcPr>
            <w:tcW w:w="5703" w:type="dxa"/>
            <w:tcBorders>
              <w:top w:val="single" w:sz="4" w:space="0" w:color="auto"/>
              <w:left w:val="single" w:sz="4" w:space="0" w:color="auto"/>
              <w:bottom w:val="single" w:sz="4" w:space="0" w:color="auto"/>
              <w:right w:val="single" w:sz="4" w:space="0" w:color="auto"/>
            </w:tcBorders>
            <w:vAlign w:val="center"/>
          </w:tcPr>
          <w:p w14:paraId="4CEDF0F4" w14:textId="77777777" w:rsidR="002341EB" w:rsidRPr="00315DC4" w:rsidRDefault="002341EB" w:rsidP="002341EB">
            <w:pPr>
              <w:spacing w:line="320" w:lineRule="exact"/>
              <w:ind w:leftChars="47" w:left="113" w:right="114"/>
              <w:jc w:val="both"/>
              <w:rPr>
                <w:w w:val="105"/>
                <w:u w:val="single"/>
              </w:rPr>
            </w:pPr>
            <w:r w:rsidRPr="00315DC4">
              <w:t>All services which include replacement of faulty parts, breakdown services shall be provided by qualified maintenance personnel who received training from the manufacturer. The successful tenderer shall provide relevant documents to prove that the maintenance personnel processes adequate skill for repair or replacement.</w:t>
            </w:r>
          </w:p>
        </w:tc>
        <w:tc>
          <w:tcPr>
            <w:tcW w:w="1559" w:type="dxa"/>
            <w:tcBorders>
              <w:top w:val="single" w:sz="4" w:space="0" w:color="auto"/>
              <w:left w:val="single" w:sz="4" w:space="0" w:color="auto"/>
              <w:bottom w:val="single" w:sz="4" w:space="0" w:color="auto"/>
              <w:right w:val="single" w:sz="4" w:space="0" w:color="auto"/>
            </w:tcBorders>
          </w:tcPr>
          <w:p w14:paraId="5F418F50"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7123E59F" w14:textId="77777777" w:rsidR="002341EB" w:rsidRPr="00315DC4" w:rsidRDefault="002341EB" w:rsidP="002341EB">
            <w:pPr>
              <w:spacing w:line="320" w:lineRule="exact"/>
              <w:ind w:leftChars="47" w:left="113" w:right="114"/>
              <w:jc w:val="both"/>
            </w:pPr>
          </w:p>
        </w:tc>
      </w:tr>
      <w:tr w:rsidR="002341EB" w:rsidRPr="00315DC4" w14:paraId="295E3FF5" w14:textId="77777777" w:rsidTr="00FA160E">
        <w:tc>
          <w:tcPr>
            <w:tcW w:w="1135" w:type="dxa"/>
            <w:tcBorders>
              <w:top w:val="single" w:sz="4" w:space="0" w:color="auto"/>
              <w:left w:val="single" w:sz="4" w:space="0" w:color="auto"/>
              <w:bottom w:val="single" w:sz="4" w:space="0" w:color="auto"/>
              <w:right w:val="single" w:sz="4" w:space="0" w:color="auto"/>
            </w:tcBorders>
          </w:tcPr>
          <w:p w14:paraId="1F1BA9CB" w14:textId="77777777" w:rsidR="002341EB" w:rsidRPr="00315DC4" w:rsidRDefault="002341EB" w:rsidP="002341EB">
            <w:pPr>
              <w:spacing w:line="320" w:lineRule="exact"/>
              <w:ind w:right="114"/>
              <w:jc w:val="both"/>
            </w:pPr>
            <w:r w:rsidRPr="00315DC4">
              <w:rPr>
                <w:rFonts w:hint="eastAsia"/>
              </w:rPr>
              <w:t>2</w:t>
            </w:r>
          </w:p>
        </w:tc>
        <w:tc>
          <w:tcPr>
            <w:tcW w:w="5703" w:type="dxa"/>
            <w:tcBorders>
              <w:top w:val="single" w:sz="4" w:space="0" w:color="auto"/>
              <w:left w:val="single" w:sz="4" w:space="0" w:color="auto"/>
              <w:bottom w:val="single" w:sz="4" w:space="0" w:color="auto"/>
              <w:right w:val="single" w:sz="4" w:space="0" w:color="auto"/>
            </w:tcBorders>
            <w:vAlign w:val="center"/>
          </w:tcPr>
          <w:p w14:paraId="034D9024" w14:textId="77777777" w:rsidR="002341EB" w:rsidRPr="00315DC4" w:rsidRDefault="002341EB" w:rsidP="002341EB">
            <w:pPr>
              <w:spacing w:line="320" w:lineRule="exact"/>
              <w:ind w:leftChars="47" w:left="113" w:right="114"/>
              <w:jc w:val="both"/>
              <w:rPr>
                <w:u w:val="single"/>
              </w:rPr>
            </w:pPr>
            <w:r w:rsidRPr="00315DC4">
              <w:t>Upon notification of a defect in the operation of the equipment, or part thereof, the successful tenderer shall attend to the fault within 48 hours. This service shall include all necessary repairs and replacement of parts to restore the equipment to its normal operation conditions within 3 working days once the fault is attended.</w:t>
            </w:r>
          </w:p>
        </w:tc>
        <w:tc>
          <w:tcPr>
            <w:tcW w:w="1559" w:type="dxa"/>
            <w:tcBorders>
              <w:top w:val="single" w:sz="4" w:space="0" w:color="auto"/>
              <w:left w:val="single" w:sz="4" w:space="0" w:color="auto"/>
              <w:bottom w:val="single" w:sz="4" w:space="0" w:color="auto"/>
              <w:right w:val="single" w:sz="4" w:space="0" w:color="auto"/>
            </w:tcBorders>
          </w:tcPr>
          <w:p w14:paraId="519F5BD1"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6992373E" w14:textId="77777777" w:rsidR="002341EB" w:rsidRPr="00315DC4" w:rsidRDefault="002341EB" w:rsidP="002341EB">
            <w:pPr>
              <w:spacing w:line="320" w:lineRule="exact"/>
              <w:ind w:leftChars="47" w:left="113" w:right="114"/>
              <w:jc w:val="both"/>
            </w:pPr>
          </w:p>
        </w:tc>
      </w:tr>
      <w:tr w:rsidR="002341EB" w:rsidRPr="00315DC4" w14:paraId="3C80FA8E" w14:textId="77777777" w:rsidTr="00FA160E">
        <w:tc>
          <w:tcPr>
            <w:tcW w:w="1135" w:type="dxa"/>
            <w:tcBorders>
              <w:top w:val="single" w:sz="4" w:space="0" w:color="auto"/>
              <w:left w:val="single" w:sz="4" w:space="0" w:color="auto"/>
              <w:bottom w:val="single" w:sz="4" w:space="0" w:color="auto"/>
              <w:right w:val="single" w:sz="4" w:space="0" w:color="auto"/>
            </w:tcBorders>
          </w:tcPr>
          <w:p w14:paraId="1FC86C34" w14:textId="77777777" w:rsidR="002341EB" w:rsidRPr="00315DC4" w:rsidRDefault="002341EB" w:rsidP="002341EB">
            <w:pPr>
              <w:spacing w:line="320" w:lineRule="exact"/>
              <w:ind w:right="114"/>
              <w:jc w:val="both"/>
            </w:pPr>
            <w:r w:rsidRPr="00315DC4">
              <w:lastRenderedPageBreak/>
              <w:t>3</w:t>
            </w:r>
          </w:p>
        </w:tc>
        <w:tc>
          <w:tcPr>
            <w:tcW w:w="5703" w:type="dxa"/>
            <w:tcBorders>
              <w:top w:val="single" w:sz="4" w:space="0" w:color="auto"/>
              <w:left w:val="single" w:sz="4" w:space="0" w:color="auto"/>
              <w:bottom w:val="single" w:sz="4" w:space="0" w:color="auto"/>
              <w:right w:val="single" w:sz="4" w:space="0" w:color="auto"/>
            </w:tcBorders>
            <w:vAlign w:val="center"/>
          </w:tcPr>
          <w:p w14:paraId="66EBC454" w14:textId="77777777" w:rsidR="002341EB" w:rsidRPr="00315DC4" w:rsidRDefault="002341EB" w:rsidP="002341EB">
            <w:pPr>
              <w:spacing w:line="320" w:lineRule="exact"/>
              <w:ind w:leftChars="47" w:left="113" w:right="114"/>
              <w:jc w:val="both"/>
            </w:pPr>
            <w:r w:rsidRPr="00315DC4">
              <w:t>The normal working hours shall be defined as 0900 – 1800 hours Monday to Friday, excluding public holidays. The successful tenderer shall accept this as the criterion for providing maintenance service.</w:t>
            </w:r>
          </w:p>
        </w:tc>
        <w:tc>
          <w:tcPr>
            <w:tcW w:w="1559" w:type="dxa"/>
            <w:tcBorders>
              <w:top w:val="single" w:sz="4" w:space="0" w:color="auto"/>
              <w:left w:val="single" w:sz="4" w:space="0" w:color="auto"/>
              <w:bottom w:val="single" w:sz="4" w:space="0" w:color="auto"/>
              <w:right w:val="single" w:sz="4" w:space="0" w:color="auto"/>
            </w:tcBorders>
          </w:tcPr>
          <w:p w14:paraId="7DD7C89E"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5A384A23" w14:textId="77777777" w:rsidR="002341EB" w:rsidRPr="00315DC4" w:rsidRDefault="002341EB" w:rsidP="002341EB">
            <w:pPr>
              <w:spacing w:line="320" w:lineRule="exact"/>
              <w:ind w:leftChars="47" w:left="113" w:right="114"/>
              <w:jc w:val="both"/>
            </w:pPr>
          </w:p>
        </w:tc>
      </w:tr>
      <w:tr w:rsidR="002341EB" w:rsidRPr="00315DC4" w14:paraId="7348328A" w14:textId="77777777" w:rsidTr="00FA160E">
        <w:tc>
          <w:tcPr>
            <w:tcW w:w="1135" w:type="dxa"/>
            <w:tcBorders>
              <w:top w:val="single" w:sz="4" w:space="0" w:color="auto"/>
              <w:left w:val="single" w:sz="4" w:space="0" w:color="auto"/>
              <w:bottom w:val="nil"/>
              <w:right w:val="single" w:sz="4" w:space="0" w:color="auto"/>
            </w:tcBorders>
          </w:tcPr>
          <w:p w14:paraId="3B18EB42" w14:textId="77777777" w:rsidR="002341EB" w:rsidRPr="00315DC4" w:rsidRDefault="002341EB" w:rsidP="002341EB">
            <w:pPr>
              <w:spacing w:line="320" w:lineRule="exact"/>
              <w:ind w:right="114"/>
              <w:jc w:val="both"/>
            </w:pPr>
            <w:r w:rsidRPr="00315DC4">
              <w:t>4</w:t>
            </w:r>
          </w:p>
        </w:tc>
        <w:tc>
          <w:tcPr>
            <w:tcW w:w="5703" w:type="dxa"/>
            <w:tcBorders>
              <w:top w:val="single" w:sz="4" w:space="0" w:color="auto"/>
              <w:left w:val="single" w:sz="4" w:space="0" w:color="auto"/>
              <w:bottom w:val="single" w:sz="4" w:space="0" w:color="auto"/>
              <w:right w:val="single" w:sz="4" w:space="0" w:color="auto"/>
            </w:tcBorders>
            <w:vAlign w:val="center"/>
          </w:tcPr>
          <w:p w14:paraId="46061C5E" w14:textId="77777777" w:rsidR="002341EB" w:rsidRPr="00315DC4" w:rsidRDefault="002341EB" w:rsidP="002341EB">
            <w:pPr>
              <w:spacing w:line="320" w:lineRule="exact"/>
              <w:ind w:leftChars="47" w:left="113" w:right="114"/>
              <w:jc w:val="both"/>
            </w:pPr>
            <w:r w:rsidRPr="00315DC4">
              <w:t>The following shall be provided free of overtime charges to the CMH by the successful tenderer:</w:t>
            </w:r>
          </w:p>
        </w:tc>
        <w:tc>
          <w:tcPr>
            <w:tcW w:w="1559" w:type="dxa"/>
            <w:tcBorders>
              <w:top w:val="single" w:sz="4" w:space="0" w:color="auto"/>
              <w:left w:val="single" w:sz="4" w:space="0" w:color="auto"/>
              <w:bottom w:val="single" w:sz="4" w:space="0" w:color="auto"/>
              <w:right w:val="single" w:sz="4" w:space="0" w:color="auto"/>
            </w:tcBorders>
          </w:tcPr>
          <w:p w14:paraId="737B105F"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532FFEA0" w14:textId="77777777" w:rsidR="002341EB" w:rsidRPr="00315DC4" w:rsidRDefault="002341EB" w:rsidP="002341EB">
            <w:pPr>
              <w:spacing w:line="320" w:lineRule="exact"/>
              <w:ind w:leftChars="47" w:left="113" w:right="114"/>
              <w:jc w:val="both"/>
            </w:pPr>
          </w:p>
        </w:tc>
      </w:tr>
      <w:tr w:rsidR="002341EB" w:rsidRPr="00315DC4" w14:paraId="30ADBC64" w14:textId="77777777" w:rsidTr="00FA160E">
        <w:tc>
          <w:tcPr>
            <w:tcW w:w="1135" w:type="dxa"/>
            <w:tcBorders>
              <w:top w:val="nil"/>
              <w:left w:val="single" w:sz="4" w:space="0" w:color="auto"/>
              <w:bottom w:val="nil"/>
              <w:right w:val="single" w:sz="4" w:space="0" w:color="auto"/>
            </w:tcBorders>
          </w:tcPr>
          <w:p w14:paraId="33C7BFFC"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11CF719" w14:textId="77777777" w:rsidR="002341EB" w:rsidRPr="00315DC4" w:rsidRDefault="002341EB" w:rsidP="002341EB">
            <w:pPr>
              <w:pStyle w:val="afa"/>
              <w:numPr>
                <w:ilvl w:val="0"/>
                <w:numId w:val="186"/>
              </w:numPr>
              <w:spacing w:line="320" w:lineRule="exact"/>
              <w:ind w:leftChars="0" w:left="400" w:right="114"/>
              <w:jc w:val="both"/>
            </w:pPr>
            <w:r w:rsidRPr="00315DC4">
              <w:t>All maintenance works carried out during normal working hours as defined above.</w:t>
            </w:r>
          </w:p>
        </w:tc>
        <w:tc>
          <w:tcPr>
            <w:tcW w:w="1559" w:type="dxa"/>
            <w:tcBorders>
              <w:top w:val="single" w:sz="4" w:space="0" w:color="auto"/>
              <w:left w:val="single" w:sz="4" w:space="0" w:color="auto"/>
              <w:bottom w:val="single" w:sz="4" w:space="0" w:color="auto"/>
              <w:right w:val="single" w:sz="4" w:space="0" w:color="auto"/>
            </w:tcBorders>
          </w:tcPr>
          <w:p w14:paraId="1F4037AD"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7DA4A729" w14:textId="77777777" w:rsidR="002341EB" w:rsidRPr="00315DC4" w:rsidRDefault="002341EB" w:rsidP="002341EB">
            <w:pPr>
              <w:spacing w:line="320" w:lineRule="exact"/>
              <w:ind w:leftChars="47" w:left="113" w:right="114"/>
              <w:jc w:val="both"/>
            </w:pPr>
          </w:p>
        </w:tc>
      </w:tr>
      <w:tr w:rsidR="002341EB" w:rsidRPr="00315DC4" w14:paraId="7C073BC0" w14:textId="77777777" w:rsidTr="00FA160E">
        <w:tc>
          <w:tcPr>
            <w:tcW w:w="1135" w:type="dxa"/>
            <w:tcBorders>
              <w:top w:val="nil"/>
              <w:left w:val="single" w:sz="4" w:space="0" w:color="auto"/>
              <w:bottom w:val="single" w:sz="4" w:space="0" w:color="auto"/>
              <w:right w:val="single" w:sz="4" w:space="0" w:color="auto"/>
            </w:tcBorders>
          </w:tcPr>
          <w:p w14:paraId="142122C5"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63F9C42" w14:textId="77777777" w:rsidR="002341EB" w:rsidRPr="00315DC4" w:rsidRDefault="002341EB" w:rsidP="002341EB">
            <w:pPr>
              <w:pStyle w:val="afa"/>
              <w:numPr>
                <w:ilvl w:val="0"/>
                <w:numId w:val="186"/>
              </w:numPr>
              <w:spacing w:line="320" w:lineRule="exact"/>
              <w:ind w:leftChars="0" w:left="400" w:right="114" w:hanging="400"/>
              <w:jc w:val="both"/>
            </w:pPr>
            <w:r w:rsidRPr="00315DC4">
              <w:t>All repair works carried out even beyond normal working hours as defined above shall also be free of overtime charges, if the Supplier is notified of the equipment fault during the defined period of normal working hours.</w:t>
            </w:r>
          </w:p>
        </w:tc>
        <w:tc>
          <w:tcPr>
            <w:tcW w:w="1559" w:type="dxa"/>
            <w:tcBorders>
              <w:top w:val="single" w:sz="4" w:space="0" w:color="auto"/>
              <w:left w:val="single" w:sz="4" w:space="0" w:color="auto"/>
              <w:bottom w:val="single" w:sz="4" w:space="0" w:color="auto"/>
              <w:right w:val="single" w:sz="4" w:space="0" w:color="auto"/>
            </w:tcBorders>
          </w:tcPr>
          <w:p w14:paraId="615A6EC2"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6558000F" w14:textId="77777777" w:rsidR="002341EB" w:rsidRPr="00315DC4" w:rsidRDefault="002341EB" w:rsidP="002341EB">
            <w:pPr>
              <w:spacing w:line="320" w:lineRule="exact"/>
              <w:ind w:leftChars="47" w:left="113" w:right="114"/>
              <w:jc w:val="both"/>
            </w:pPr>
          </w:p>
        </w:tc>
      </w:tr>
      <w:tr w:rsidR="002341EB" w:rsidRPr="00315DC4" w14:paraId="7F2B4F9E" w14:textId="77777777" w:rsidTr="00FA160E">
        <w:tc>
          <w:tcPr>
            <w:tcW w:w="1135" w:type="dxa"/>
            <w:tcBorders>
              <w:top w:val="single" w:sz="4" w:space="0" w:color="auto"/>
              <w:left w:val="single" w:sz="4" w:space="0" w:color="auto"/>
              <w:bottom w:val="nil"/>
              <w:right w:val="single" w:sz="4" w:space="0" w:color="auto"/>
            </w:tcBorders>
          </w:tcPr>
          <w:p w14:paraId="3C8C4211" w14:textId="77777777" w:rsidR="002341EB" w:rsidRPr="00315DC4" w:rsidRDefault="002341EB" w:rsidP="002341EB">
            <w:pPr>
              <w:spacing w:line="320" w:lineRule="exact"/>
              <w:ind w:right="114"/>
              <w:jc w:val="both"/>
            </w:pPr>
            <w:r w:rsidRPr="00315DC4">
              <w:t>5</w:t>
            </w:r>
          </w:p>
        </w:tc>
        <w:tc>
          <w:tcPr>
            <w:tcW w:w="5703" w:type="dxa"/>
            <w:tcBorders>
              <w:top w:val="single" w:sz="4" w:space="0" w:color="auto"/>
              <w:left w:val="single" w:sz="4" w:space="0" w:color="auto"/>
              <w:bottom w:val="single" w:sz="4" w:space="0" w:color="auto"/>
              <w:right w:val="single" w:sz="4" w:space="0" w:color="auto"/>
            </w:tcBorders>
            <w:vAlign w:val="center"/>
          </w:tcPr>
          <w:p w14:paraId="6BCF4FD4" w14:textId="77777777" w:rsidR="002341EB" w:rsidRPr="00315DC4" w:rsidRDefault="002341EB" w:rsidP="002341EB">
            <w:pPr>
              <w:spacing w:line="320" w:lineRule="exact"/>
              <w:ind w:leftChars="47" w:left="113" w:right="114"/>
              <w:jc w:val="both"/>
            </w:pPr>
            <w:r w:rsidRPr="00315DC4">
              <w:t>All reports of maintenance service shall be documented and provided to the CMHHK representative as appropriate and filed with the equipment history file. Service records for services conducted during the period, irrespective the service/part being chargeable or not shall be provided. Photocopies of service reports are acceptable provided that they are legible and contain the following information:</w:t>
            </w:r>
          </w:p>
        </w:tc>
        <w:tc>
          <w:tcPr>
            <w:tcW w:w="1559" w:type="dxa"/>
            <w:tcBorders>
              <w:top w:val="single" w:sz="4" w:space="0" w:color="auto"/>
              <w:left w:val="single" w:sz="4" w:space="0" w:color="auto"/>
              <w:bottom w:val="single" w:sz="4" w:space="0" w:color="auto"/>
              <w:right w:val="single" w:sz="4" w:space="0" w:color="auto"/>
            </w:tcBorders>
          </w:tcPr>
          <w:p w14:paraId="0B366710"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411C8BC8" w14:textId="77777777" w:rsidR="002341EB" w:rsidRPr="00315DC4" w:rsidRDefault="002341EB" w:rsidP="002341EB">
            <w:pPr>
              <w:spacing w:line="320" w:lineRule="exact"/>
              <w:ind w:leftChars="47" w:left="113" w:right="114"/>
              <w:jc w:val="both"/>
            </w:pPr>
          </w:p>
        </w:tc>
      </w:tr>
      <w:tr w:rsidR="002341EB" w:rsidRPr="00315DC4" w14:paraId="7CF17331" w14:textId="77777777" w:rsidTr="00FA160E">
        <w:tc>
          <w:tcPr>
            <w:tcW w:w="1135" w:type="dxa"/>
            <w:tcBorders>
              <w:top w:val="nil"/>
              <w:left w:val="single" w:sz="4" w:space="0" w:color="auto"/>
              <w:bottom w:val="nil"/>
              <w:right w:val="single" w:sz="4" w:space="0" w:color="auto"/>
            </w:tcBorders>
          </w:tcPr>
          <w:p w14:paraId="3B9A6A0B"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DE2F566" w14:textId="77777777" w:rsidR="002341EB" w:rsidRPr="00315DC4" w:rsidRDefault="002341EB" w:rsidP="002341EB">
            <w:pPr>
              <w:pStyle w:val="afa"/>
              <w:numPr>
                <w:ilvl w:val="0"/>
                <w:numId w:val="187"/>
              </w:numPr>
              <w:spacing w:line="320" w:lineRule="exact"/>
              <w:ind w:leftChars="0" w:right="114"/>
              <w:jc w:val="both"/>
            </w:pPr>
            <w:r w:rsidRPr="00315DC4">
              <w:t>Nature of service (Scheduled or Corrective maintenance);</w:t>
            </w:r>
          </w:p>
        </w:tc>
        <w:tc>
          <w:tcPr>
            <w:tcW w:w="1559" w:type="dxa"/>
            <w:tcBorders>
              <w:top w:val="single" w:sz="4" w:space="0" w:color="auto"/>
              <w:left w:val="single" w:sz="4" w:space="0" w:color="auto"/>
              <w:bottom w:val="single" w:sz="4" w:space="0" w:color="auto"/>
              <w:right w:val="single" w:sz="4" w:space="0" w:color="auto"/>
            </w:tcBorders>
          </w:tcPr>
          <w:p w14:paraId="76ED15E1"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006D520D" w14:textId="77777777" w:rsidR="002341EB" w:rsidRPr="00315DC4" w:rsidRDefault="002341EB" w:rsidP="002341EB">
            <w:pPr>
              <w:spacing w:line="320" w:lineRule="exact"/>
              <w:ind w:leftChars="47" w:left="113" w:right="114"/>
              <w:jc w:val="both"/>
            </w:pPr>
          </w:p>
        </w:tc>
      </w:tr>
      <w:tr w:rsidR="002341EB" w:rsidRPr="00315DC4" w14:paraId="58D2FBB4" w14:textId="77777777" w:rsidTr="00FA160E">
        <w:tc>
          <w:tcPr>
            <w:tcW w:w="1135" w:type="dxa"/>
            <w:tcBorders>
              <w:top w:val="nil"/>
              <w:left w:val="single" w:sz="4" w:space="0" w:color="auto"/>
              <w:bottom w:val="nil"/>
              <w:right w:val="single" w:sz="4" w:space="0" w:color="auto"/>
            </w:tcBorders>
          </w:tcPr>
          <w:p w14:paraId="55DD2107"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F48E316" w14:textId="77777777" w:rsidR="002341EB" w:rsidRPr="00315DC4" w:rsidRDefault="002341EB" w:rsidP="002341EB">
            <w:pPr>
              <w:pStyle w:val="afa"/>
              <w:numPr>
                <w:ilvl w:val="0"/>
                <w:numId w:val="187"/>
              </w:numPr>
              <w:spacing w:line="320" w:lineRule="exact"/>
              <w:ind w:leftChars="0" w:right="114"/>
              <w:jc w:val="both"/>
            </w:pPr>
            <w:r w:rsidRPr="00315DC4">
              <w:t>Equipment location;</w:t>
            </w:r>
          </w:p>
        </w:tc>
        <w:tc>
          <w:tcPr>
            <w:tcW w:w="1559" w:type="dxa"/>
            <w:tcBorders>
              <w:top w:val="single" w:sz="4" w:space="0" w:color="auto"/>
              <w:left w:val="single" w:sz="4" w:space="0" w:color="auto"/>
              <w:bottom w:val="single" w:sz="4" w:space="0" w:color="auto"/>
              <w:right w:val="single" w:sz="4" w:space="0" w:color="auto"/>
            </w:tcBorders>
          </w:tcPr>
          <w:p w14:paraId="4A3C78CA"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0CF2C743" w14:textId="77777777" w:rsidR="002341EB" w:rsidRPr="00315DC4" w:rsidRDefault="002341EB" w:rsidP="002341EB">
            <w:pPr>
              <w:spacing w:line="320" w:lineRule="exact"/>
              <w:ind w:leftChars="47" w:left="113" w:right="114"/>
              <w:jc w:val="both"/>
            </w:pPr>
          </w:p>
        </w:tc>
      </w:tr>
      <w:tr w:rsidR="002341EB" w:rsidRPr="00315DC4" w14:paraId="245ADDDE" w14:textId="77777777" w:rsidTr="00FA160E">
        <w:tc>
          <w:tcPr>
            <w:tcW w:w="1135" w:type="dxa"/>
            <w:tcBorders>
              <w:top w:val="nil"/>
              <w:left w:val="single" w:sz="4" w:space="0" w:color="auto"/>
              <w:bottom w:val="nil"/>
              <w:right w:val="single" w:sz="4" w:space="0" w:color="auto"/>
            </w:tcBorders>
          </w:tcPr>
          <w:p w14:paraId="310F023B"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7D5631B" w14:textId="77777777" w:rsidR="002341EB" w:rsidRPr="00315DC4" w:rsidRDefault="002341EB" w:rsidP="002341EB">
            <w:pPr>
              <w:pStyle w:val="afa"/>
              <w:numPr>
                <w:ilvl w:val="0"/>
                <w:numId w:val="187"/>
              </w:numPr>
              <w:spacing w:line="320" w:lineRule="exact"/>
              <w:ind w:leftChars="0" w:right="114"/>
              <w:jc w:val="both"/>
            </w:pPr>
            <w:r w:rsidRPr="00315DC4">
              <w:t>Arrival time on site;</w:t>
            </w:r>
          </w:p>
        </w:tc>
        <w:tc>
          <w:tcPr>
            <w:tcW w:w="1559" w:type="dxa"/>
            <w:tcBorders>
              <w:top w:val="single" w:sz="4" w:space="0" w:color="auto"/>
              <w:left w:val="single" w:sz="4" w:space="0" w:color="auto"/>
              <w:bottom w:val="single" w:sz="4" w:space="0" w:color="auto"/>
              <w:right w:val="single" w:sz="4" w:space="0" w:color="auto"/>
            </w:tcBorders>
          </w:tcPr>
          <w:p w14:paraId="4047DC33"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1FD75EC1" w14:textId="77777777" w:rsidR="002341EB" w:rsidRPr="00315DC4" w:rsidRDefault="002341EB" w:rsidP="002341EB">
            <w:pPr>
              <w:spacing w:line="320" w:lineRule="exact"/>
              <w:ind w:leftChars="47" w:left="113" w:right="114"/>
              <w:jc w:val="both"/>
            </w:pPr>
          </w:p>
        </w:tc>
      </w:tr>
      <w:tr w:rsidR="002341EB" w:rsidRPr="00315DC4" w14:paraId="738E737B" w14:textId="77777777" w:rsidTr="00FA160E">
        <w:tc>
          <w:tcPr>
            <w:tcW w:w="1135" w:type="dxa"/>
            <w:tcBorders>
              <w:top w:val="nil"/>
              <w:left w:val="single" w:sz="4" w:space="0" w:color="auto"/>
              <w:bottom w:val="nil"/>
              <w:right w:val="single" w:sz="4" w:space="0" w:color="auto"/>
            </w:tcBorders>
          </w:tcPr>
          <w:p w14:paraId="4CFE59A0"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4C13002" w14:textId="77777777" w:rsidR="002341EB" w:rsidRPr="00315DC4" w:rsidRDefault="002341EB" w:rsidP="002341EB">
            <w:pPr>
              <w:pStyle w:val="afa"/>
              <w:numPr>
                <w:ilvl w:val="0"/>
                <w:numId w:val="187"/>
              </w:numPr>
              <w:spacing w:line="320" w:lineRule="exact"/>
              <w:ind w:leftChars="0" w:right="114"/>
              <w:jc w:val="both"/>
            </w:pPr>
            <w:r w:rsidRPr="00315DC4">
              <w:t>Fault reported (date &amp; time);</w:t>
            </w:r>
          </w:p>
        </w:tc>
        <w:tc>
          <w:tcPr>
            <w:tcW w:w="1559" w:type="dxa"/>
            <w:tcBorders>
              <w:top w:val="single" w:sz="4" w:space="0" w:color="auto"/>
              <w:left w:val="single" w:sz="4" w:space="0" w:color="auto"/>
              <w:bottom w:val="single" w:sz="4" w:space="0" w:color="auto"/>
              <w:right w:val="single" w:sz="4" w:space="0" w:color="auto"/>
            </w:tcBorders>
          </w:tcPr>
          <w:p w14:paraId="125B9140"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5DDFF387" w14:textId="77777777" w:rsidR="002341EB" w:rsidRPr="00315DC4" w:rsidRDefault="002341EB" w:rsidP="002341EB">
            <w:pPr>
              <w:spacing w:line="320" w:lineRule="exact"/>
              <w:ind w:leftChars="47" w:left="113" w:right="114"/>
              <w:jc w:val="both"/>
            </w:pPr>
          </w:p>
        </w:tc>
      </w:tr>
      <w:tr w:rsidR="002341EB" w:rsidRPr="00315DC4" w14:paraId="525DA0F6" w14:textId="77777777" w:rsidTr="00FA160E">
        <w:tc>
          <w:tcPr>
            <w:tcW w:w="1135" w:type="dxa"/>
            <w:tcBorders>
              <w:top w:val="nil"/>
              <w:left w:val="single" w:sz="4" w:space="0" w:color="auto"/>
              <w:bottom w:val="nil"/>
              <w:right w:val="single" w:sz="4" w:space="0" w:color="auto"/>
            </w:tcBorders>
          </w:tcPr>
          <w:p w14:paraId="3AF13609"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2B2D6F4" w14:textId="77777777" w:rsidR="002341EB" w:rsidRPr="00315DC4" w:rsidRDefault="002341EB" w:rsidP="002341EB">
            <w:pPr>
              <w:pStyle w:val="afa"/>
              <w:numPr>
                <w:ilvl w:val="0"/>
                <w:numId w:val="187"/>
              </w:numPr>
              <w:spacing w:line="320" w:lineRule="exact"/>
              <w:ind w:leftChars="0" w:right="114"/>
              <w:jc w:val="both"/>
            </w:pPr>
            <w:r w:rsidRPr="00315DC4">
              <w:t>Fault corrected (date &amp; time);</w:t>
            </w:r>
          </w:p>
        </w:tc>
        <w:tc>
          <w:tcPr>
            <w:tcW w:w="1559" w:type="dxa"/>
            <w:tcBorders>
              <w:top w:val="single" w:sz="4" w:space="0" w:color="auto"/>
              <w:left w:val="single" w:sz="4" w:space="0" w:color="auto"/>
              <w:bottom w:val="single" w:sz="4" w:space="0" w:color="auto"/>
              <w:right w:val="single" w:sz="4" w:space="0" w:color="auto"/>
            </w:tcBorders>
          </w:tcPr>
          <w:p w14:paraId="31ED26C2"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71F4AB54" w14:textId="77777777" w:rsidR="002341EB" w:rsidRPr="00315DC4" w:rsidRDefault="002341EB" w:rsidP="002341EB">
            <w:pPr>
              <w:spacing w:line="320" w:lineRule="exact"/>
              <w:ind w:leftChars="47" w:left="113" w:right="114"/>
              <w:jc w:val="both"/>
            </w:pPr>
          </w:p>
        </w:tc>
      </w:tr>
      <w:tr w:rsidR="002341EB" w:rsidRPr="00315DC4" w14:paraId="3DC86DC9" w14:textId="77777777" w:rsidTr="00FA160E">
        <w:tc>
          <w:tcPr>
            <w:tcW w:w="1135" w:type="dxa"/>
            <w:tcBorders>
              <w:top w:val="nil"/>
              <w:left w:val="single" w:sz="4" w:space="0" w:color="auto"/>
              <w:bottom w:val="nil"/>
              <w:right w:val="single" w:sz="4" w:space="0" w:color="auto"/>
            </w:tcBorders>
          </w:tcPr>
          <w:p w14:paraId="6CF4E97C"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AAE3E60" w14:textId="77777777" w:rsidR="002341EB" w:rsidRPr="00315DC4" w:rsidRDefault="002341EB" w:rsidP="002341EB">
            <w:pPr>
              <w:pStyle w:val="afa"/>
              <w:numPr>
                <w:ilvl w:val="0"/>
                <w:numId w:val="187"/>
              </w:numPr>
              <w:spacing w:line="320" w:lineRule="exact"/>
              <w:ind w:leftChars="0" w:right="114"/>
              <w:jc w:val="both"/>
            </w:pPr>
            <w:r w:rsidRPr="00315DC4">
              <w:t>Response time;</w:t>
            </w:r>
          </w:p>
        </w:tc>
        <w:tc>
          <w:tcPr>
            <w:tcW w:w="1559" w:type="dxa"/>
            <w:tcBorders>
              <w:top w:val="single" w:sz="4" w:space="0" w:color="auto"/>
              <w:left w:val="single" w:sz="4" w:space="0" w:color="auto"/>
              <w:bottom w:val="single" w:sz="4" w:space="0" w:color="auto"/>
              <w:right w:val="single" w:sz="4" w:space="0" w:color="auto"/>
            </w:tcBorders>
          </w:tcPr>
          <w:p w14:paraId="599B93F5"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408808DA" w14:textId="77777777" w:rsidR="002341EB" w:rsidRPr="00315DC4" w:rsidRDefault="002341EB" w:rsidP="002341EB">
            <w:pPr>
              <w:spacing w:line="320" w:lineRule="exact"/>
              <w:ind w:leftChars="47" w:left="113" w:right="114"/>
              <w:jc w:val="both"/>
            </w:pPr>
          </w:p>
        </w:tc>
      </w:tr>
      <w:tr w:rsidR="002341EB" w:rsidRPr="00315DC4" w14:paraId="79181F66" w14:textId="77777777" w:rsidTr="00FA160E">
        <w:tc>
          <w:tcPr>
            <w:tcW w:w="1135" w:type="dxa"/>
            <w:tcBorders>
              <w:top w:val="nil"/>
              <w:left w:val="single" w:sz="4" w:space="0" w:color="auto"/>
              <w:bottom w:val="nil"/>
              <w:right w:val="single" w:sz="4" w:space="0" w:color="auto"/>
            </w:tcBorders>
          </w:tcPr>
          <w:p w14:paraId="4D2882A6"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628F0D9" w14:textId="77777777" w:rsidR="002341EB" w:rsidRPr="00315DC4" w:rsidRDefault="002341EB" w:rsidP="002341EB">
            <w:pPr>
              <w:pStyle w:val="afa"/>
              <w:numPr>
                <w:ilvl w:val="0"/>
                <w:numId w:val="187"/>
              </w:numPr>
              <w:spacing w:line="320" w:lineRule="exact"/>
              <w:ind w:leftChars="0" w:right="114"/>
              <w:jc w:val="both"/>
            </w:pPr>
            <w:r w:rsidRPr="00315DC4">
              <w:t>Down time;</w:t>
            </w:r>
          </w:p>
        </w:tc>
        <w:tc>
          <w:tcPr>
            <w:tcW w:w="1559" w:type="dxa"/>
            <w:tcBorders>
              <w:top w:val="single" w:sz="4" w:space="0" w:color="auto"/>
              <w:left w:val="single" w:sz="4" w:space="0" w:color="auto"/>
              <w:bottom w:val="single" w:sz="4" w:space="0" w:color="auto"/>
              <w:right w:val="single" w:sz="4" w:space="0" w:color="auto"/>
            </w:tcBorders>
          </w:tcPr>
          <w:p w14:paraId="0BAC86CF"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74BC5BBC" w14:textId="77777777" w:rsidR="002341EB" w:rsidRPr="00315DC4" w:rsidRDefault="002341EB" w:rsidP="002341EB">
            <w:pPr>
              <w:spacing w:line="320" w:lineRule="exact"/>
              <w:ind w:leftChars="47" w:left="113" w:right="114"/>
              <w:jc w:val="both"/>
            </w:pPr>
          </w:p>
        </w:tc>
      </w:tr>
      <w:tr w:rsidR="002341EB" w:rsidRPr="00315DC4" w14:paraId="2AFD58CB" w14:textId="77777777" w:rsidTr="00FA160E">
        <w:tc>
          <w:tcPr>
            <w:tcW w:w="1135" w:type="dxa"/>
            <w:tcBorders>
              <w:top w:val="nil"/>
              <w:left w:val="single" w:sz="4" w:space="0" w:color="auto"/>
              <w:bottom w:val="nil"/>
              <w:right w:val="single" w:sz="4" w:space="0" w:color="auto"/>
            </w:tcBorders>
          </w:tcPr>
          <w:p w14:paraId="2D797FAC"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923A774" w14:textId="77777777" w:rsidR="002341EB" w:rsidRPr="00315DC4" w:rsidRDefault="002341EB" w:rsidP="002341EB">
            <w:pPr>
              <w:pStyle w:val="afa"/>
              <w:numPr>
                <w:ilvl w:val="0"/>
                <w:numId w:val="187"/>
              </w:numPr>
              <w:spacing w:line="320" w:lineRule="exact"/>
              <w:ind w:leftChars="0" w:right="114"/>
              <w:jc w:val="both"/>
            </w:pPr>
            <w:r w:rsidRPr="00315DC4">
              <w:t>Reinstatement (date &amp; time);</w:t>
            </w:r>
          </w:p>
        </w:tc>
        <w:tc>
          <w:tcPr>
            <w:tcW w:w="1559" w:type="dxa"/>
            <w:tcBorders>
              <w:top w:val="single" w:sz="4" w:space="0" w:color="auto"/>
              <w:left w:val="single" w:sz="4" w:space="0" w:color="auto"/>
              <w:bottom w:val="single" w:sz="4" w:space="0" w:color="auto"/>
              <w:right w:val="single" w:sz="4" w:space="0" w:color="auto"/>
            </w:tcBorders>
          </w:tcPr>
          <w:p w14:paraId="57DBC8EF"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25B850B8" w14:textId="77777777" w:rsidR="002341EB" w:rsidRPr="00315DC4" w:rsidRDefault="002341EB" w:rsidP="002341EB">
            <w:pPr>
              <w:spacing w:line="320" w:lineRule="exact"/>
              <w:ind w:leftChars="47" w:left="113" w:right="114"/>
              <w:jc w:val="both"/>
            </w:pPr>
          </w:p>
        </w:tc>
      </w:tr>
      <w:tr w:rsidR="002341EB" w:rsidRPr="00315DC4" w14:paraId="0833B6D6" w14:textId="77777777" w:rsidTr="00FA160E">
        <w:tc>
          <w:tcPr>
            <w:tcW w:w="1135" w:type="dxa"/>
            <w:tcBorders>
              <w:top w:val="nil"/>
              <w:left w:val="single" w:sz="4" w:space="0" w:color="auto"/>
              <w:bottom w:val="nil"/>
              <w:right w:val="single" w:sz="4" w:space="0" w:color="auto"/>
            </w:tcBorders>
          </w:tcPr>
          <w:p w14:paraId="54443531"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7B983A6" w14:textId="77777777" w:rsidR="002341EB" w:rsidRPr="00315DC4" w:rsidRDefault="002341EB" w:rsidP="002341EB">
            <w:pPr>
              <w:pStyle w:val="afa"/>
              <w:numPr>
                <w:ilvl w:val="0"/>
                <w:numId w:val="187"/>
              </w:numPr>
              <w:spacing w:line="320" w:lineRule="exact"/>
              <w:ind w:leftChars="0" w:right="114"/>
              <w:jc w:val="both"/>
            </w:pPr>
            <w:r w:rsidRPr="00315DC4">
              <w:t>Action taken;</w:t>
            </w:r>
          </w:p>
        </w:tc>
        <w:tc>
          <w:tcPr>
            <w:tcW w:w="1559" w:type="dxa"/>
            <w:tcBorders>
              <w:top w:val="single" w:sz="4" w:space="0" w:color="auto"/>
              <w:left w:val="single" w:sz="4" w:space="0" w:color="auto"/>
              <w:bottom w:val="single" w:sz="4" w:space="0" w:color="auto"/>
              <w:right w:val="single" w:sz="4" w:space="0" w:color="auto"/>
            </w:tcBorders>
          </w:tcPr>
          <w:p w14:paraId="02FC51E6"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24DE88D2" w14:textId="77777777" w:rsidR="002341EB" w:rsidRPr="00315DC4" w:rsidRDefault="002341EB" w:rsidP="002341EB">
            <w:pPr>
              <w:spacing w:line="320" w:lineRule="exact"/>
              <w:ind w:leftChars="47" w:left="113" w:right="114"/>
              <w:jc w:val="both"/>
            </w:pPr>
          </w:p>
        </w:tc>
      </w:tr>
      <w:tr w:rsidR="002341EB" w:rsidRPr="00315DC4" w14:paraId="56AC47F4" w14:textId="77777777" w:rsidTr="00FA160E">
        <w:tc>
          <w:tcPr>
            <w:tcW w:w="1135" w:type="dxa"/>
            <w:tcBorders>
              <w:top w:val="nil"/>
              <w:left w:val="single" w:sz="4" w:space="0" w:color="auto"/>
              <w:bottom w:val="nil"/>
              <w:right w:val="single" w:sz="4" w:space="0" w:color="auto"/>
            </w:tcBorders>
          </w:tcPr>
          <w:p w14:paraId="42F9F25B"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9D352E5" w14:textId="77777777" w:rsidR="002341EB" w:rsidRPr="00315DC4" w:rsidRDefault="002341EB" w:rsidP="002341EB">
            <w:pPr>
              <w:pStyle w:val="afa"/>
              <w:numPr>
                <w:ilvl w:val="0"/>
                <w:numId w:val="187"/>
              </w:numPr>
              <w:spacing w:line="320" w:lineRule="exact"/>
              <w:ind w:leftChars="0" w:right="114"/>
              <w:jc w:val="both"/>
            </w:pPr>
            <w:r w:rsidRPr="00315DC4">
              <w:t>Spare parts used;</w:t>
            </w:r>
          </w:p>
        </w:tc>
        <w:tc>
          <w:tcPr>
            <w:tcW w:w="1559" w:type="dxa"/>
            <w:tcBorders>
              <w:top w:val="single" w:sz="4" w:space="0" w:color="auto"/>
              <w:left w:val="single" w:sz="4" w:space="0" w:color="auto"/>
              <w:bottom w:val="single" w:sz="4" w:space="0" w:color="auto"/>
              <w:right w:val="single" w:sz="4" w:space="0" w:color="auto"/>
            </w:tcBorders>
          </w:tcPr>
          <w:p w14:paraId="0B1FD9C3"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5FF1B4A7" w14:textId="77777777" w:rsidR="002341EB" w:rsidRPr="00315DC4" w:rsidRDefault="002341EB" w:rsidP="002341EB">
            <w:pPr>
              <w:spacing w:line="320" w:lineRule="exact"/>
              <w:ind w:leftChars="47" w:left="113" w:right="114"/>
              <w:jc w:val="both"/>
            </w:pPr>
          </w:p>
        </w:tc>
      </w:tr>
      <w:tr w:rsidR="002341EB" w:rsidRPr="00315DC4" w14:paraId="31E2DF0E" w14:textId="77777777" w:rsidTr="00FA160E">
        <w:tc>
          <w:tcPr>
            <w:tcW w:w="1135" w:type="dxa"/>
            <w:tcBorders>
              <w:top w:val="nil"/>
              <w:left w:val="single" w:sz="4" w:space="0" w:color="auto"/>
              <w:bottom w:val="nil"/>
              <w:right w:val="single" w:sz="4" w:space="0" w:color="auto"/>
            </w:tcBorders>
          </w:tcPr>
          <w:p w14:paraId="2A513AF3"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94F57EB" w14:textId="77777777" w:rsidR="002341EB" w:rsidRPr="00315DC4" w:rsidRDefault="002341EB" w:rsidP="002341EB">
            <w:pPr>
              <w:pStyle w:val="afa"/>
              <w:numPr>
                <w:ilvl w:val="0"/>
                <w:numId w:val="187"/>
              </w:numPr>
              <w:spacing w:line="320" w:lineRule="exact"/>
              <w:ind w:leftChars="0" w:right="114"/>
              <w:jc w:val="both"/>
            </w:pPr>
            <w:r w:rsidRPr="00315DC4">
              <w:t>Current price of spare parts used;</w:t>
            </w:r>
          </w:p>
        </w:tc>
        <w:tc>
          <w:tcPr>
            <w:tcW w:w="1559" w:type="dxa"/>
            <w:tcBorders>
              <w:top w:val="single" w:sz="4" w:space="0" w:color="auto"/>
              <w:left w:val="single" w:sz="4" w:space="0" w:color="auto"/>
              <w:bottom w:val="single" w:sz="4" w:space="0" w:color="auto"/>
              <w:right w:val="single" w:sz="4" w:space="0" w:color="auto"/>
            </w:tcBorders>
          </w:tcPr>
          <w:p w14:paraId="43EC8B77"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64AF3DCD" w14:textId="77777777" w:rsidR="002341EB" w:rsidRPr="00315DC4" w:rsidRDefault="002341EB" w:rsidP="002341EB">
            <w:pPr>
              <w:spacing w:line="320" w:lineRule="exact"/>
              <w:ind w:leftChars="47" w:left="113" w:right="114"/>
              <w:jc w:val="both"/>
            </w:pPr>
          </w:p>
        </w:tc>
      </w:tr>
      <w:tr w:rsidR="002341EB" w:rsidRPr="00315DC4" w14:paraId="14BCC871" w14:textId="77777777" w:rsidTr="00FA160E">
        <w:tc>
          <w:tcPr>
            <w:tcW w:w="1135" w:type="dxa"/>
            <w:tcBorders>
              <w:top w:val="nil"/>
              <w:left w:val="single" w:sz="4" w:space="0" w:color="auto"/>
              <w:bottom w:val="nil"/>
              <w:right w:val="single" w:sz="4" w:space="0" w:color="auto"/>
            </w:tcBorders>
          </w:tcPr>
          <w:p w14:paraId="6793E00B"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F06FC89" w14:textId="77777777" w:rsidR="002341EB" w:rsidRPr="00315DC4" w:rsidRDefault="002341EB" w:rsidP="002341EB">
            <w:pPr>
              <w:pStyle w:val="afa"/>
              <w:numPr>
                <w:ilvl w:val="0"/>
                <w:numId w:val="187"/>
              </w:numPr>
              <w:spacing w:line="320" w:lineRule="exact"/>
              <w:ind w:leftChars="0" w:right="114"/>
              <w:jc w:val="both"/>
            </w:pPr>
            <w:r w:rsidRPr="00315DC4">
              <w:t>Consumable items used;</w:t>
            </w:r>
          </w:p>
        </w:tc>
        <w:tc>
          <w:tcPr>
            <w:tcW w:w="1559" w:type="dxa"/>
            <w:tcBorders>
              <w:top w:val="single" w:sz="4" w:space="0" w:color="auto"/>
              <w:left w:val="single" w:sz="4" w:space="0" w:color="auto"/>
              <w:bottom w:val="single" w:sz="4" w:space="0" w:color="auto"/>
              <w:right w:val="single" w:sz="4" w:space="0" w:color="auto"/>
            </w:tcBorders>
          </w:tcPr>
          <w:p w14:paraId="3A12D4E2"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7F7DB605" w14:textId="77777777" w:rsidR="002341EB" w:rsidRPr="00315DC4" w:rsidRDefault="002341EB" w:rsidP="002341EB">
            <w:pPr>
              <w:spacing w:line="320" w:lineRule="exact"/>
              <w:ind w:leftChars="47" w:left="113" w:right="114"/>
              <w:jc w:val="both"/>
            </w:pPr>
          </w:p>
        </w:tc>
      </w:tr>
      <w:tr w:rsidR="002341EB" w:rsidRPr="00315DC4" w14:paraId="033CBDF4" w14:textId="77777777" w:rsidTr="000A1472">
        <w:tc>
          <w:tcPr>
            <w:tcW w:w="1135" w:type="dxa"/>
            <w:tcBorders>
              <w:top w:val="nil"/>
              <w:left w:val="single" w:sz="4" w:space="0" w:color="auto"/>
              <w:bottom w:val="single" w:sz="4" w:space="0" w:color="auto"/>
              <w:right w:val="single" w:sz="4" w:space="0" w:color="auto"/>
            </w:tcBorders>
          </w:tcPr>
          <w:p w14:paraId="29625CD0" w14:textId="77777777" w:rsidR="002341EB" w:rsidRPr="00315DC4" w:rsidRDefault="002341EB" w:rsidP="002341EB">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D8F4F29" w14:textId="77777777" w:rsidR="002341EB" w:rsidRPr="00315DC4" w:rsidRDefault="002341EB" w:rsidP="002341EB">
            <w:pPr>
              <w:pStyle w:val="afa"/>
              <w:numPr>
                <w:ilvl w:val="0"/>
                <w:numId w:val="187"/>
              </w:numPr>
              <w:spacing w:line="320" w:lineRule="exact"/>
              <w:ind w:leftChars="0" w:right="114"/>
              <w:jc w:val="both"/>
            </w:pPr>
            <w:r w:rsidRPr="00315DC4">
              <w:t>Current price of consumable items used.</w:t>
            </w:r>
          </w:p>
        </w:tc>
        <w:tc>
          <w:tcPr>
            <w:tcW w:w="1559" w:type="dxa"/>
            <w:tcBorders>
              <w:top w:val="single" w:sz="4" w:space="0" w:color="auto"/>
              <w:left w:val="single" w:sz="4" w:space="0" w:color="auto"/>
              <w:bottom w:val="single" w:sz="4" w:space="0" w:color="auto"/>
              <w:right w:val="single" w:sz="4" w:space="0" w:color="auto"/>
            </w:tcBorders>
          </w:tcPr>
          <w:p w14:paraId="3DDCA931"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555399B6" w14:textId="77777777" w:rsidR="002341EB" w:rsidRPr="00315DC4" w:rsidRDefault="002341EB" w:rsidP="002341EB">
            <w:pPr>
              <w:spacing w:line="320" w:lineRule="exact"/>
              <w:ind w:leftChars="47" w:left="113" w:right="114"/>
              <w:jc w:val="both"/>
            </w:pPr>
          </w:p>
        </w:tc>
      </w:tr>
      <w:tr w:rsidR="002341EB" w:rsidRPr="00315DC4" w14:paraId="306AA5C5" w14:textId="77777777" w:rsidTr="000A1472">
        <w:tc>
          <w:tcPr>
            <w:tcW w:w="1135" w:type="dxa"/>
            <w:tcBorders>
              <w:top w:val="single" w:sz="4" w:space="0" w:color="auto"/>
              <w:left w:val="single" w:sz="4" w:space="0" w:color="auto"/>
              <w:bottom w:val="single" w:sz="4" w:space="0" w:color="auto"/>
              <w:right w:val="single" w:sz="4" w:space="0" w:color="auto"/>
            </w:tcBorders>
          </w:tcPr>
          <w:p w14:paraId="668EEEB0" w14:textId="3E97CB66" w:rsidR="002341EB" w:rsidRPr="00315DC4" w:rsidRDefault="002341EB" w:rsidP="002341EB">
            <w:pPr>
              <w:spacing w:line="320" w:lineRule="exact"/>
              <w:ind w:right="114"/>
              <w:jc w:val="both"/>
            </w:pPr>
            <w:r w:rsidRPr="00315DC4">
              <w:rPr>
                <w:b/>
                <w:bCs/>
                <w:lang w:val="en-US"/>
              </w:rPr>
              <w:t>I</w:t>
            </w:r>
          </w:p>
        </w:tc>
        <w:tc>
          <w:tcPr>
            <w:tcW w:w="5703" w:type="dxa"/>
            <w:tcBorders>
              <w:top w:val="single" w:sz="4" w:space="0" w:color="auto"/>
              <w:left w:val="single" w:sz="4" w:space="0" w:color="auto"/>
              <w:bottom w:val="single" w:sz="4" w:space="0" w:color="auto"/>
              <w:right w:val="single" w:sz="4" w:space="0" w:color="auto"/>
            </w:tcBorders>
            <w:vAlign w:val="center"/>
          </w:tcPr>
          <w:p w14:paraId="1467BCD1" w14:textId="1D5F55D8" w:rsidR="002341EB" w:rsidRPr="00315DC4" w:rsidRDefault="002341EB" w:rsidP="000A1472">
            <w:pPr>
              <w:spacing w:line="320" w:lineRule="exact"/>
              <w:ind w:right="114"/>
              <w:jc w:val="both"/>
            </w:pPr>
            <w:r w:rsidRPr="00315DC4">
              <w:rPr>
                <w:b/>
                <w:u w:val="single"/>
              </w:rPr>
              <w:t>Spare Parts</w:t>
            </w:r>
          </w:p>
        </w:tc>
        <w:tc>
          <w:tcPr>
            <w:tcW w:w="1559" w:type="dxa"/>
            <w:tcBorders>
              <w:top w:val="single" w:sz="4" w:space="0" w:color="auto"/>
              <w:left w:val="single" w:sz="4" w:space="0" w:color="auto"/>
              <w:bottom w:val="single" w:sz="4" w:space="0" w:color="auto"/>
              <w:right w:val="single" w:sz="4" w:space="0" w:color="auto"/>
            </w:tcBorders>
          </w:tcPr>
          <w:p w14:paraId="6AC36076"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64587418" w14:textId="77777777" w:rsidR="002341EB" w:rsidRPr="00315DC4" w:rsidRDefault="002341EB" w:rsidP="002341EB">
            <w:pPr>
              <w:spacing w:line="320" w:lineRule="exact"/>
              <w:ind w:leftChars="47" w:left="113" w:right="114"/>
              <w:jc w:val="both"/>
            </w:pPr>
          </w:p>
        </w:tc>
      </w:tr>
      <w:tr w:rsidR="002341EB" w:rsidRPr="00315DC4" w14:paraId="4C578C6B" w14:textId="77777777" w:rsidTr="000A1472">
        <w:tc>
          <w:tcPr>
            <w:tcW w:w="1135" w:type="dxa"/>
            <w:tcBorders>
              <w:top w:val="single" w:sz="4" w:space="0" w:color="auto"/>
              <w:left w:val="single" w:sz="4" w:space="0" w:color="auto"/>
              <w:bottom w:val="single" w:sz="4" w:space="0" w:color="auto"/>
              <w:right w:val="single" w:sz="4" w:space="0" w:color="auto"/>
            </w:tcBorders>
          </w:tcPr>
          <w:p w14:paraId="215318CE" w14:textId="6062DFCB" w:rsidR="002341EB" w:rsidRPr="00315DC4" w:rsidRDefault="002341EB" w:rsidP="002341EB">
            <w:pPr>
              <w:spacing w:line="320" w:lineRule="exact"/>
              <w:ind w:right="114"/>
              <w:jc w:val="both"/>
            </w:pPr>
            <w:r w:rsidRPr="00315DC4">
              <w:rPr>
                <w:lang w:val="en-US"/>
              </w:rPr>
              <w:t>1</w:t>
            </w:r>
          </w:p>
        </w:tc>
        <w:tc>
          <w:tcPr>
            <w:tcW w:w="5703" w:type="dxa"/>
            <w:tcBorders>
              <w:top w:val="single" w:sz="4" w:space="0" w:color="auto"/>
              <w:left w:val="single" w:sz="4" w:space="0" w:color="auto"/>
              <w:bottom w:val="single" w:sz="4" w:space="0" w:color="auto"/>
              <w:right w:val="single" w:sz="4" w:space="0" w:color="auto"/>
            </w:tcBorders>
          </w:tcPr>
          <w:p w14:paraId="0BEB66DD" w14:textId="0C234C60" w:rsidR="002341EB" w:rsidRPr="00315DC4" w:rsidRDefault="002341EB" w:rsidP="002341EB">
            <w:pPr>
              <w:spacing w:line="320" w:lineRule="exact"/>
              <w:ind w:right="114"/>
              <w:jc w:val="both"/>
            </w:pPr>
            <w:r w:rsidRPr="00315DC4">
              <w:rPr>
                <w:kern w:val="0"/>
              </w:rPr>
              <w:t xml:space="preserve">The Contractor shall guarantee the availability of </w:t>
            </w:r>
            <w:r w:rsidRPr="00315DC4">
              <w:rPr>
                <w:kern w:val="0"/>
              </w:rPr>
              <w:lastRenderedPageBreak/>
              <w:t>maintenance spare parts for the anticipated life of the System.  Sufficient spare parts shall be held by the supplier to cater for the maintenance during the warranty period.</w:t>
            </w:r>
          </w:p>
        </w:tc>
        <w:tc>
          <w:tcPr>
            <w:tcW w:w="1559" w:type="dxa"/>
            <w:tcBorders>
              <w:top w:val="single" w:sz="4" w:space="0" w:color="auto"/>
              <w:left w:val="single" w:sz="4" w:space="0" w:color="auto"/>
              <w:bottom w:val="single" w:sz="4" w:space="0" w:color="auto"/>
              <w:right w:val="single" w:sz="4" w:space="0" w:color="auto"/>
            </w:tcBorders>
          </w:tcPr>
          <w:p w14:paraId="60D5DF76" w14:textId="77777777" w:rsidR="002341EB" w:rsidRPr="00315DC4" w:rsidRDefault="002341EB" w:rsidP="002341EB">
            <w:pPr>
              <w:spacing w:line="320" w:lineRule="exact"/>
              <w:ind w:leftChars="47" w:left="113" w:right="114"/>
              <w:jc w:val="both"/>
            </w:pPr>
          </w:p>
        </w:tc>
        <w:tc>
          <w:tcPr>
            <w:tcW w:w="1559" w:type="dxa"/>
            <w:tcBorders>
              <w:top w:val="single" w:sz="4" w:space="0" w:color="auto"/>
              <w:left w:val="single" w:sz="4" w:space="0" w:color="auto"/>
              <w:bottom w:val="single" w:sz="4" w:space="0" w:color="auto"/>
              <w:right w:val="single" w:sz="4" w:space="0" w:color="auto"/>
            </w:tcBorders>
          </w:tcPr>
          <w:p w14:paraId="07EA8E08" w14:textId="77777777" w:rsidR="002341EB" w:rsidRPr="00315DC4" w:rsidRDefault="002341EB" w:rsidP="002341EB">
            <w:pPr>
              <w:spacing w:line="320" w:lineRule="exact"/>
              <w:ind w:leftChars="47" w:left="113" w:right="114"/>
              <w:jc w:val="both"/>
            </w:pPr>
          </w:p>
        </w:tc>
      </w:tr>
    </w:tbl>
    <w:p w14:paraId="4C4FDD28" w14:textId="77777777" w:rsidR="00FA160E" w:rsidRPr="00315DC4" w:rsidRDefault="00FA160E" w:rsidP="00FA160E">
      <w:pPr>
        <w:widowControl/>
        <w:rPr>
          <w:b/>
          <w:lang w:val="en-US"/>
        </w:rPr>
      </w:pPr>
    </w:p>
    <w:p w14:paraId="32569482" w14:textId="77777777" w:rsidR="00FA160E" w:rsidRPr="00315DC4" w:rsidRDefault="00FA160E">
      <w:pPr>
        <w:widowControl/>
        <w:rPr>
          <w:rFonts w:eastAsiaTheme="minorEastAsia"/>
          <w:b/>
          <w:lang w:val="en-US"/>
        </w:rPr>
      </w:pPr>
    </w:p>
    <w:p w14:paraId="6EECC6DD" w14:textId="7C923988" w:rsidR="00263C06" w:rsidRPr="00315DC4" w:rsidRDefault="00263C06">
      <w:pPr>
        <w:widowControl/>
        <w:rPr>
          <w:rFonts w:eastAsia="Times New Roman"/>
          <w:b/>
          <w:lang w:val="en-US"/>
        </w:rPr>
      </w:pPr>
      <w:r w:rsidRPr="00315DC4">
        <w:rPr>
          <w:rFonts w:eastAsia="Times New Roman"/>
          <w:b/>
          <w:lang w:val="en-US"/>
        </w:rPr>
        <w:br w:type="page"/>
      </w:r>
    </w:p>
    <w:p w14:paraId="0C960CDE" w14:textId="77777777" w:rsidR="003637CE" w:rsidRPr="00315DC4" w:rsidRDefault="00E512D7" w:rsidP="004E295F">
      <w:pPr>
        <w:autoSpaceDE w:val="0"/>
        <w:autoSpaceDN w:val="0"/>
        <w:spacing w:before="1" w:after="120" w:line="242" w:lineRule="auto"/>
        <w:ind w:right="847"/>
        <w:jc w:val="both"/>
        <w:rPr>
          <w:rFonts w:eastAsia="Times New Roman"/>
          <w:b/>
          <w:lang w:val="en-US"/>
        </w:rPr>
      </w:pPr>
      <w:r w:rsidRPr="00315DC4">
        <w:rPr>
          <w:rFonts w:eastAsia="Times New Roman"/>
          <w:b/>
          <w:lang w:val="en-US"/>
        </w:rPr>
        <w:lastRenderedPageBreak/>
        <w:t>Part 4</w:t>
      </w:r>
      <w:r w:rsidR="003637CE" w:rsidRPr="00315DC4">
        <w:rPr>
          <w:rFonts w:eastAsia="Times New Roman"/>
          <w:b/>
          <w:lang w:val="en-US"/>
        </w:rPr>
        <w:t xml:space="preserve"> </w:t>
      </w:r>
      <w:r w:rsidR="00EF7980" w:rsidRPr="00315DC4">
        <w:rPr>
          <w:rFonts w:eastAsia="Times New Roman"/>
          <w:b/>
          <w:lang w:val="en-US"/>
        </w:rPr>
        <w:t>–</w:t>
      </w:r>
      <w:r w:rsidR="003637CE" w:rsidRPr="00315DC4">
        <w:rPr>
          <w:rFonts w:eastAsia="Times New Roman"/>
          <w:b/>
          <w:lang w:val="en-US"/>
        </w:rPr>
        <w:t xml:space="preserve"> </w:t>
      </w:r>
      <w:r w:rsidR="00263C06" w:rsidRPr="00315DC4">
        <w:rPr>
          <w:rFonts w:eastAsia="Times New Roman"/>
          <w:b/>
          <w:lang w:val="en-US"/>
        </w:rPr>
        <w:t>Implementation Plan</w:t>
      </w:r>
    </w:p>
    <w:p w14:paraId="7378486F" w14:textId="7804BCB7" w:rsidR="00E512D7" w:rsidRPr="00315DC4" w:rsidRDefault="00E512D7" w:rsidP="003637CE">
      <w:pPr>
        <w:spacing w:after="160" w:line="259" w:lineRule="auto"/>
        <w:contextualSpacing/>
        <w:jc w:val="both"/>
        <w:rPr>
          <w:rFonts w:eastAsiaTheme="minorEastAsia"/>
          <w:i/>
          <w:kern w:val="1"/>
          <w:lang w:val="en-US" w:eastAsia="zh-HK"/>
        </w:rPr>
      </w:pPr>
      <w:r w:rsidRPr="00315DC4">
        <w:rPr>
          <w:rFonts w:eastAsiaTheme="minorEastAsia"/>
          <w:i/>
          <w:lang w:val="en-US"/>
        </w:rPr>
        <w:t>(</w:t>
      </w:r>
      <w:r w:rsidR="002A6C5D" w:rsidRPr="00315DC4">
        <w:rPr>
          <w:rFonts w:eastAsiaTheme="minorEastAsia"/>
          <w:i/>
          <w:lang w:val="en-US"/>
        </w:rPr>
        <w:t xml:space="preserve">Note to Suppliers: </w:t>
      </w:r>
      <w:r w:rsidRPr="00315DC4">
        <w:rPr>
          <w:rFonts w:eastAsiaTheme="minorEastAsia"/>
          <w:i/>
          <w:lang w:val="en-US"/>
        </w:rPr>
        <w:t xml:space="preserve">Please provide the estimated time periods </w:t>
      </w:r>
      <w:r w:rsidR="00EA1DA0" w:rsidRPr="00315DC4">
        <w:rPr>
          <w:rFonts w:eastAsiaTheme="minorEastAsia"/>
          <w:i/>
          <w:lang w:val="en-US"/>
        </w:rPr>
        <w:t xml:space="preserve">required </w:t>
      </w:r>
      <w:r w:rsidRPr="00315DC4">
        <w:rPr>
          <w:rFonts w:eastAsiaTheme="minorEastAsia"/>
          <w:i/>
          <w:lang w:val="en-US"/>
        </w:rPr>
        <w:t xml:space="preserve">for the completion of the following tasks, counting from the date of issue an order </w:t>
      </w:r>
      <w:r w:rsidR="00EA1DA0" w:rsidRPr="00315DC4">
        <w:rPr>
          <w:rFonts w:eastAsiaTheme="minorEastAsia"/>
          <w:i/>
          <w:lang w:val="en-US"/>
        </w:rPr>
        <w:t>(“Order Date”)</w:t>
      </w:r>
      <w:r w:rsidR="009E6D79" w:rsidRPr="00315DC4">
        <w:rPr>
          <w:rFonts w:eastAsiaTheme="minorEastAsia"/>
          <w:i/>
          <w:lang w:val="en-US"/>
        </w:rPr>
        <w:t xml:space="preserve">.  Both the start and end date of the Order Date is referenced as </w:t>
      </w:r>
      <w:r w:rsidR="009E6D79" w:rsidRPr="00315DC4">
        <w:rPr>
          <w:rFonts w:eastAsiaTheme="minorEastAsia"/>
          <w:b/>
          <w:i/>
          <w:lang w:val="en-US"/>
        </w:rPr>
        <w:t>Month 0</w:t>
      </w:r>
      <w:r w:rsidR="004E295F" w:rsidRPr="00315DC4">
        <w:rPr>
          <w:rFonts w:eastAsiaTheme="minorEastAsia"/>
          <w:i/>
          <w:lang w:val="en-US"/>
        </w:rPr>
        <w:t xml:space="preserve">.  The System should be </w:t>
      </w:r>
      <w:r w:rsidR="004E295F" w:rsidRPr="00315DC4">
        <w:rPr>
          <w:rFonts w:eastAsiaTheme="minorEastAsia"/>
          <w:b/>
          <w:i/>
          <w:lang w:val="en-US"/>
        </w:rPr>
        <w:t>Ready for Use in the last month of the Implementation Plan.</w:t>
      </w:r>
      <w:r w:rsidR="00263C06" w:rsidRPr="00315DC4">
        <w:rPr>
          <w:rFonts w:eastAsiaTheme="minorEastAsia"/>
          <w:i/>
          <w:lang w:val="en-US"/>
        </w:rPr>
        <w:t>)</w:t>
      </w:r>
    </w:p>
    <w:p w14:paraId="687FB578" w14:textId="77777777" w:rsidR="003637CE" w:rsidRPr="00315DC4" w:rsidRDefault="003637CE" w:rsidP="003637CE">
      <w:pPr>
        <w:spacing w:after="160" w:line="259" w:lineRule="auto"/>
        <w:contextualSpacing/>
        <w:jc w:val="both"/>
        <w:rPr>
          <w:rFonts w:eastAsiaTheme="minorEastAsia"/>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9E6D79" w:rsidRPr="00315DC4" w14:paraId="782CB5E1" w14:textId="77777777" w:rsidTr="00FD1239">
        <w:trPr>
          <w:trHeight w:val="666"/>
        </w:trPr>
        <w:tc>
          <w:tcPr>
            <w:tcW w:w="5850" w:type="dxa"/>
            <w:gridSpan w:val="2"/>
            <w:vMerge w:val="restart"/>
            <w:vAlign w:val="center"/>
          </w:tcPr>
          <w:p w14:paraId="0661B336" w14:textId="77777777" w:rsidR="009E6D79" w:rsidRPr="00315DC4" w:rsidRDefault="009E6D79" w:rsidP="00263C06">
            <w:pPr>
              <w:snapToGrid w:val="0"/>
              <w:spacing w:beforeLines="25" w:before="60" w:afterLines="25" w:after="60" w:line="259" w:lineRule="auto"/>
              <w:jc w:val="center"/>
              <w:rPr>
                <w:rFonts w:eastAsiaTheme="minorEastAsia"/>
                <w:b/>
                <w:lang w:val="en-US" w:eastAsia="zh-HK"/>
              </w:rPr>
            </w:pPr>
            <w:r w:rsidRPr="00315DC4">
              <w:rPr>
                <w:rFonts w:eastAsiaTheme="minorEastAsia"/>
                <w:b/>
                <w:lang w:val="en-US" w:eastAsia="zh-HK"/>
              </w:rPr>
              <w:t>Tasks of the Implementation Plan</w:t>
            </w:r>
          </w:p>
        </w:tc>
        <w:tc>
          <w:tcPr>
            <w:tcW w:w="3690" w:type="dxa"/>
            <w:gridSpan w:val="2"/>
          </w:tcPr>
          <w:p w14:paraId="6D24C055" w14:textId="77777777" w:rsidR="009E6D79" w:rsidRPr="00315DC4" w:rsidRDefault="004909DE" w:rsidP="009E6D79">
            <w:pPr>
              <w:snapToGrid w:val="0"/>
              <w:spacing w:line="259" w:lineRule="auto"/>
              <w:jc w:val="center"/>
              <w:rPr>
                <w:rFonts w:eastAsiaTheme="minorEastAsia"/>
                <w:b/>
                <w:lang w:val="en-US" w:eastAsia="zh-HK"/>
              </w:rPr>
            </w:pPr>
            <w:r w:rsidRPr="00315DC4">
              <w:rPr>
                <w:rFonts w:eastAsiaTheme="minorEastAsia"/>
                <w:b/>
                <w:lang w:val="en-US" w:eastAsia="zh-HK"/>
              </w:rPr>
              <w:t xml:space="preserve">Estimated </w:t>
            </w:r>
            <w:r w:rsidR="009E6D79" w:rsidRPr="00315DC4">
              <w:rPr>
                <w:rFonts w:eastAsiaTheme="minorEastAsia"/>
                <w:b/>
                <w:lang w:val="en-US" w:eastAsia="zh-HK"/>
              </w:rPr>
              <w:t xml:space="preserve">Time Period for </w:t>
            </w:r>
          </w:p>
          <w:p w14:paraId="35F3730B" w14:textId="77777777" w:rsidR="009E6D79" w:rsidRPr="00315DC4" w:rsidRDefault="009E6D79" w:rsidP="009E6D79">
            <w:pPr>
              <w:snapToGrid w:val="0"/>
              <w:spacing w:line="259" w:lineRule="auto"/>
              <w:jc w:val="center"/>
              <w:rPr>
                <w:rFonts w:eastAsiaTheme="minorEastAsia"/>
                <w:lang w:val="en-US"/>
              </w:rPr>
            </w:pPr>
            <w:r w:rsidRPr="00315DC4">
              <w:rPr>
                <w:rFonts w:eastAsiaTheme="minorEastAsia"/>
                <w:b/>
                <w:lang w:val="en-US" w:eastAsia="zh-HK"/>
              </w:rPr>
              <w:t>Performing the Tasks</w:t>
            </w:r>
          </w:p>
          <w:p w14:paraId="579131B4" w14:textId="77777777" w:rsidR="009E6D79" w:rsidRPr="00315DC4" w:rsidRDefault="009E6D79" w:rsidP="009E6D79">
            <w:pPr>
              <w:snapToGrid w:val="0"/>
              <w:spacing w:line="259" w:lineRule="auto"/>
              <w:jc w:val="center"/>
              <w:rPr>
                <w:rFonts w:eastAsiaTheme="minorEastAsia"/>
                <w:b/>
                <w:lang w:val="en-US"/>
              </w:rPr>
            </w:pPr>
            <w:r w:rsidRPr="00315DC4">
              <w:rPr>
                <w:rFonts w:eastAsiaTheme="minorEastAsia"/>
                <w:lang w:val="en-US"/>
              </w:rPr>
              <w:t>(</w:t>
            </w:r>
            <w:r w:rsidRPr="00315DC4">
              <w:rPr>
                <w:rFonts w:eastAsiaTheme="minorEastAsia"/>
                <w:lang w:val="en-US" w:eastAsia="zh-HK"/>
              </w:rPr>
              <w:t>T</w:t>
            </w:r>
            <w:r w:rsidRPr="00315DC4">
              <w:rPr>
                <w:rFonts w:eastAsiaTheme="minorEastAsia"/>
                <w:lang w:val="en-US"/>
              </w:rPr>
              <w:t xml:space="preserve">he Order Date is set as Month </w:t>
            </w:r>
            <w:r w:rsidRPr="00315DC4">
              <w:rPr>
                <w:rFonts w:eastAsiaTheme="minorEastAsia"/>
                <w:b/>
                <w:u w:val="single"/>
                <w:lang w:val="en-US"/>
              </w:rPr>
              <w:t>0</w:t>
            </w:r>
            <w:r w:rsidRPr="00315DC4">
              <w:rPr>
                <w:rFonts w:eastAsiaTheme="minorEastAsia"/>
                <w:lang w:val="en-US"/>
              </w:rPr>
              <w:t>)</w:t>
            </w:r>
          </w:p>
        </w:tc>
      </w:tr>
      <w:tr w:rsidR="009E6D79" w:rsidRPr="00315DC4" w14:paraId="47F46765" w14:textId="77777777" w:rsidTr="00FD1239">
        <w:trPr>
          <w:trHeight w:val="634"/>
        </w:trPr>
        <w:tc>
          <w:tcPr>
            <w:tcW w:w="5850" w:type="dxa"/>
            <w:gridSpan w:val="2"/>
            <w:vMerge/>
            <w:tcBorders>
              <w:bottom w:val="single" w:sz="4" w:space="0" w:color="auto"/>
            </w:tcBorders>
          </w:tcPr>
          <w:p w14:paraId="664A83BA" w14:textId="77777777" w:rsidR="009E6D79" w:rsidRPr="00315DC4" w:rsidRDefault="009E6D79" w:rsidP="009150AF">
            <w:pPr>
              <w:keepNext/>
              <w:keepLines/>
              <w:snapToGrid w:val="0"/>
              <w:spacing w:before="160" w:after="160" w:line="240" w:lineRule="atLeast"/>
              <w:jc w:val="both"/>
              <w:outlineLvl w:val="3"/>
              <w:rPr>
                <w:rFonts w:eastAsiaTheme="majorEastAsia"/>
                <w:iCs/>
                <w:lang w:val="en-US"/>
              </w:rPr>
            </w:pPr>
          </w:p>
        </w:tc>
        <w:tc>
          <w:tcPr>
            <w:tcW w:w="1800" w:type="dxa"/>
          </w:tcPr>
          <w:p w14:paraId="53AC74AC" w14:textId="77777777" w:rsidR="009E6D79" w:rsidRPr="00315DC4" w:rsidRDefault="009E6D79" w:rsidP="00263C06">
            <w:pPr>
              <w:snapToGrid w:val="0"/>
              <w:spacing w:before="160" w:after="160" w:line="240" w:lineRule="atLeast"/>
              <w:jc w:val="center"/>
              <w:rPr>
                <w:rFonts w:eastAsiaTheme="minorEastAsia"/>
                <w:b/>
                <w:lang w:val="en-US"/>
              </w:rPr>
            </w:pPr>
            <w:r w:rsidRPr="00315DC4">
              <w:rPr>
                <w:rFonts w:eastAsiaTheme="minorEastAsia"/>
                <w:b/>
                <w:lang w:val="en-US"/>
              </w:rPr>
              <w:t xml:space="preserve">Start </w:t>
            </w:r>
            <w:r w:rsidRPr="00315DC4">
              <w:rPr>
                <w:rFonts w:eastAsiaTheme="minorEastAsia"/>
                <w:lang w:val="en-US"/>
              </w:rPr>
              <w:t>(Month)</w:t>
            </w:r>
          </w:p>
        </w:tc>
        <w:tc>
          <w:tcPr>
            <w:tcW w:w="1890" w:type="dxa"/>
          </w:tcPr>
          <w:p w14:paraId="1A04DF3A" w14:textId="77777777" w:rsidR="009E6D79" w:rsidRPr="00315DC4" w:rsidRDefault="009E6D79" w:rsidP="009E6D79">
            <w:pPr>
              <w:snapToGrid w:val="0"/>
              <w:spacing w:before="160" w:after="160" w:line="240" w:lineRule="atLeast"/>
              <w:jc w:val="center"/>
              <w:rPr>
                <w:rFonts w:eastAsiaTheme="minorEastAsia"/>
                <w:lang w:val="en-US"/>
              </w:rPr>
            </w:pPr>
            <w:r w:rsidRPr="00315DC4">
              <w:rPr>
                <w:rFonts w:eastAsiaTheme="minorEastAsia"/>
                <w:b/>
                <w:lang w:val="en-US"/>
              </w:rPr>
              <w:t xml:space="preserve">End </w:t>
            </w:r>
            <w:r w:rsidRPr="00315DC4">
              <w:rPr>
                <w:rFonts w:eastAsiaTheme="minorEastAsia"/>
                <w:lang w:val="en-US"/>
              </w:rPr>
              <w:t>(Month)</w:t>
            </w:r>
          </w:p>
        </w:tc>
      </w:tr>
      <w:tr w:rsidR="009E6D79" w:rsidRPr="00315DC4" w14:paraId="53061BCD" w14:textId="77777777" w:rsidTr="00FD1239">
        <w:trPr>
          <w:trHeight w:val="634"/>
        </w:trPr>
        <w:tc>
          <w:tcPr>
            <w:tcW w:w="618" w:type="dxa"/>
            <w:tcBorders>
              <w:bottom w:val="single" w:sz="4" w:space="0" w:color="auto"/>
              <w:right w:val="nil"/>
            </w:tcBorders>
          </w:tcPr>
          <w:p w14:paraId="062F77CB" w14:textId="77777777" w:rsidR="009E6D79" w:rsidRPr="00315DC4" w:rsidRDefault="009E6D79" w:rsidP="003E4590">
            <w:pPr>
              <w:numPr>
                <w:ilvl w:val="0"/>
                <w:numId w:val="63"/>
              </w:numPr>
              <w:snapToGrid w:val="0"/>
              <w:spacing w:before="160" w:after="160" w:line="240" w:lineRule="atLeast"/>
              <w:rPr>
                <w:rFonts w:eastAsiaTheme="minorEastAsia"/>
                <w:lang w:val="en-US"/>
              </w:rPr>
            </w:pPr>
          </w:p>
        </w:tc>
        <w:tc>
          <w:tcPr>
            <w:tcW w:w="5232" w:type="dxa"/>
            <w:tcBorders>
              <w:left w:val="nil"/>
              <w:bottom w:val="single" w:sz="4" w:space="0" w:color="auto"/>
            </w:tcBorders>
          </w:tcPr>
          <w:p w14:paraId="66136203" w14:textId="77777777" w:rsidR="009E6D79" w:rsidRPr="00315DC4" w:rsidRDefault="009E6D79" w:rsidP="008E3296">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 xml:space="preserve">Order Date </w:t>
            </w:r>
            <w:r w:rsidR="008E3296" w:rsidRPr="00315DC4">
              <w:rPr>
                <w:rFonts w:eastAsiaTheme="majorEastAsia"/>
                <w:i/>
                <w:iCs/>
                <w:lang w:val="en-US"/>
              </w:rPr>
              <w:t xml:space="preserve">(i.e. the date of order placed by the Government, if any) </w:t>
            </w:r>
          </w:p>
        </w:tc>
        <w:tc>
          <w:tcPr>
            <w:tcW w:w="1800" w:type="dxa"/>
          </w:tcPr>
          <w:p w14:paraId="10A400EF" w14:textId="77777777" w:rsidR="009E6D79" w:rsidRPr="00315DC4" w:rsidRDefault="009E6D79" w:rsidP="00263C06">
            <w:pPr>
              <w:snapToGrid w:val="0"/>
              <w:spacing w:before="160" w:after="160" w:line="240" w:lineRule="atLeast"/>
              <w:jc w:val="center"/>
              <w:rPr>
                <w:rFonts w:eastAsiaTheme="minorEastAsia"/>
                <w:b/>
                <w:lang w:val="en-US"/>
              </w:rPr>
            </w:pPr>
            <w:r w:rsidRPr="00315DC4">
              <w:rPr>
                <w:rFonts w:eastAsiaTheme="minorEastAsia"/>
                <w:b/>
                <w:lang w:val="en-US"/>
              </w:rPr>
              <w:t>0</w:t>
            </w:r>
          </w:p>
        </w:tc>
        <w:tc>
          <w:tcPr>
            <w:tcW w:w="1890" w:type="dxa"/>
          </w:tcPr>
          <w:p w14:paraId="7EC47D41" w14:textId="77777777" w:rsidR="009E6D79" w:rsidRPr="00315DC4" w:rsidRDefault="009E6D79" w:rsidP="00263C06">
            <w:pPr>
              <w:snapToGrid w:val="0"/>
              <w:spacing w:before="160" w:after="160" w:line="240" w:lineRule="atLeast"/>
              <w:jc w:val="center"/>
              <w:rPr>
                <w:rFonts w:eastAsiaTheme="minorEastAsia"/>
                <w:b/>
                <w:lang w:val="en-US" w:eastAsia="zh-HK"/>
              </w:rPr>
            </w:pPr>
            <w:r w:rsidRPr="00315DC4">
              <w:rPr>
                <w:rFonts w:eastAsiaTheme="minorEastAsia"/>
                <w:b/>
                <w:lang w:val="en-US" w:eastAsia="zh-HK"/>
              </w:rPr>
              <w:t>0</w:t>
            </w:r>
          </w:p>
        </w:tc>
      </w:tr>
      <w:tr w:rsidR="009E6D79" w:rsidRPr="00315DC4" w14:paraId="1EE4F540" w14:textId="77777777" w:rsidTr="00FD1239">
        <w:trPr>
          <w:trHeight w:val="70"/>
        </w:trPr>
        <w:tc>
          <w:tcPr>
            <w:tcW w:w="655" w:type="dxa"/>
            <w:tcBorders>
              <w:bottom w:val="single" w:sz="4" w:space="0" w:color="auto"/>
              <w:right w:val="nil"/>
            </w:tcBorders>
          </w:tcPr>
          <w:p w14:paraId="2C65649C" w14:textId="77777777" w:rsidR="009E6D79" w:rsidRPr="00315DC4" w:rsidRDefault="009E6D79" w:rsidP="003E4590">
            <w:pPr>
              <w:numPr>
                <w:ilvl w:val="0"/>
                <w:numId w:val="63"/>
              </w:numPr>
              <w:snapToGrid w:val="0"/>
              <w:spacing w:before="160" w:after="160" w:line="240" w:lineRule="atLeast"/>
              <w:rPr>
                <w:rFonts w:eastAsiaTheme="minorEastAsia"/>
                <w:lang w:val="en-US"/>
              </w:rPr>
            </w:pPr>
          </w:p>
        </w:tc>
        <w:tc>
          <w:tcPr>
            <w:tcW w:w="5195" w:type="dxa"/>
            <w:tcBorders>
              <w:left w:val="nil"/>
              <w:bottom w:val="single" w:sz="4" w:space="0" w:color="auto"/>
            </w:tcBorders>
          </w:tcPr>
          <w:p w14:paraId="48D1860B" w14:textId="77777777" w:rsidR="009E6D79" w:rsidRPr="00315DC4" w:rsidRDefault="009E6D79" w:rsidP="009150AF">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Submission of Site Preparation Information (if applicable)</w:t>
            </w:r>
          </w:p>
        </w:tc>
        <w:tc>
          <w:tcPr>
            <w:tcW w:w="1800" w:type="dxa"/>
          </w:tcPr>
          <w:p w14:paraId="291037E1" w14:textId="77777777" w:rsidR="009E6D79" w:rsidRPr="00315DC4" w:rsidRDefault="009E6D79" w:rsidP="00263C06">
            <w:pPr>
              <w:snapToGrid w:val="0"/>
              <w:spacing w:before="160" w:after="160" w:line="240" w:lineRule="atLeast"/>
              <w:jc w:val="center"/>
              <w:rPr>
                <w:rFonts w:eastAsiaTheme="minorEastAsia"/>
                <w:lang w:val="en-US"/>
              </w:rPr>
            </w:pPr>
          </w:p>
        </w:tc>
        <w:tc>
          <w:tcPr>
            <w:tcW w:w="1890" w:type="dxa"/>
          </w:tcPr>
          <w:p w14:paraId="6E3C6B15" w14:textId="77777777" w:rsidR="009E6D79" w:rsidRPr="00315DC4" w:rsidRDefault="009E6D79" w:rsidP="00263C06">
            <w:pPr>
              <w:snapToGrid w:val="0"/>
              <w:spacing w:before="160" w:after="160" w:line="240" w:lineRule="atLeast"/>
              <w:jc w:val="center"/>
              <w:rPr>
                <w:rFonts w:eastAsiaTheme="minorEastAsia"/>
                <w:lang w:val="en-US"/>
              </w:rPr>
            </w:pPr>
          </w:p>
        </w:tc>
      </w:tr>
      <w:tr w:rsidR="009E6D79" w:rsidRPr="00315DC4" w14:paraId="383E5507" w14:textId="77777777" w:rsidTr="00FD1239">
        <w:trPr>
          <w:trHeight w:val="70"/>
        </w:trPr>
        <w:tc>
          <w:tcPr>
            <w:tcW w:w="655" w:type="dxa"/>
            <w:tcBorders>
              <w:right w:val="nil"/>
            </w:tcBorders>
          </w:tcPr>
          <w:p w14:paraId="50A14C06" w14:textId="77777777" w:rsidR="009E6D79" w:rsidRPr="00315DC4" w:rsidRDefault="009E6D79" w:rsidP="003E4590">
            <w:pPr>
              <w:numPr>
                <w:ilvl w:val="0"/>
                <w:numId w:val="63"/>
              </w:numPr>
              <w:snapToGrid w:val="0"/>
              <w:spacing w:before="160" w:after="160" w:line="240" w:lineRule="atLeast"/>
              <w:rPr>
                <w:rFonts w:eastAsiaTheme="minorEastAsia"/>
                <w:lang w:val="en-US"/>
              </w:rPr>
            </w:pPr>
          </w:p>
        </w:tc>
        <w:tc>
          <w:tcPr>
            <w:tcW w:w="5195" w:type="dxa"/>
            <w:tcBorders>
              <w:left w:val="nil"/>
            </w:tcBorders>
          </w:tcPr>
          <w:p w14:paraId="56EE6FB9" w14:textId="77777777" w:rsidR="009E6D79" w:rsidRPr="00315DC4" w:rsidRDefault="009E6D79" w:rsidP="009150AF">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Design of the System (if applicable)</w:t>
            </w:r>
          </w:p>
        </w:tc>
        <w:tc>
          <w:tcPr>
            <w:tcW w:w="1800" w:type="dxa"/>
          </w:tcPr>
          <w:p w14:paraId="1440FB7B" w14:textId="77777777" w:rsidR="009E6D79" w:rsidRPr="00315DC4" w:rsidRDefault="009E6D79" w:rsidP="00263C06">
            <w:pPr>
              <w:snapToGrid w:val="0"/>
              <w:spacing w:before="160" w:after="160" w:line="240" w:lineRule="atLeast"/>
              <w:jc w:val="center"/>
              <w:rPr>
                <w:rFonts w:eastAsiaTheme="minorEastAsia"/>
                <w:lang w:val="en-US"/>
              </w:rPr>
            </w:pPr>
          </w:p>
        </w:tc>
        <w:tc>
          <w:tcPr>
            <w:tcW w:w="1890" w:type="dxa"/>
          </w:tcPr>
          <w:p w14:paraId="1BFC470C" w14:textId="77777777" w:rsidR="009E6D79" w:rsidRPr="00315DC4" w:rsidRDefault="009E6D79" w:rsidP="00263C06">
            <w:pPr>
              <w:snapToGrid w:val="0"/>
              <w:spacing w:before="160" w:after="160" w:line="240" w:lineRule="atLeast"/>
              <w:jc w:val="center"/>
              <w:rPr>
                <w:rFonts w:eastAsiaTheme="minorEastAsia"/>
                <w:lang w:val="en-US"/>
              </w:rPr>
            </w:pPr>
          </w:p>
        </w:tc>
      </w:tr>
      <w:tr w:rsidR="009E6D79" w:rsidRPr="00315DC4" w14:paraId="57C3F066" w14:textId="77777777" w:rsidTr="00FD1239">
        <w:trPr>
          <w:trHeight w:val="70"/>
        </w:trPr>
        <w:tc>
          <w:tcPr>
            <w:tcW w:w="655" w:type="dxa"/>
            <w:tcBorders>
              <w:right w:val="nil"/>
            </w:tcBorders>
          </w:tcPr>
          <w:p w14:paraId="4A50B3D3" w14:textId="77777777" w:rsidR="009E6D79" w:rsidRPr="00315DC4" w:rsidRDefault="009E6D79" w:rsidP="003E4590">
            <w:pPr>
              <w:numPr>
                <w:ilvl w:val="0"/>
                <w:numId w:val="63"/>
              </w:numPr>
              <w:snapToGrid w:val="0"/>
              <w:spacing w:before="160" w:after="160" w:line="240" w:lineRule="atLeast"/>
              <w:rPr>
                <w:rFonts w:eastAsiaTheme="minorEastAsia"/>
                <w:lang w:val="en-US"/>
              </w:rPr>
            </w:pPr>
          </w:p>
        </w:tc>
        <w:tc>
          <w:tcPr>
            <w:tcW w:w="5195" w:type="dxa"/>
            <w:tcBorders>
              <w:left w:val="nil"/>
            </w:tcBorders>
          </w:tcPr>
          <w:p w14:paraId="150F8E08" w14:textId="77777777" w:rsidR="009E6D79" w:rsidRPr="00315DC4" w:rsidRDefault="009E6D79" w:rsidP="009150AF">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 xml:space="preserve">Delivery of the System </w:t>
            </w:r>
          </w:p>
        </w:tc>
        <w:tc>
          <w:tcPr>
            <w:tcW w:w="1800" w:type="dxa"/>
          </w:tcPr>
          <w:p w14:paraId="10C87D5C" w14:textId="77777777" w:rsidR="009E6D79" w:rsidRPr="00315DC4" w:rsidRDefault="009E6D79" w:rsidP="00263C06">
            <w:pPr>
              <w:snapToGrid w:val="0"/>
              <w:spacing w:before="160" w:after="160" w:line="240" w:lineRule="atLeast"/>
              <w:jc w:val="center"/>
              <w:rPr>
                <w:rFonts w:eastAsiaTheme="minorEastAsia"/>
                <w:lang w:val="en-US"/>
              </w:rPr>
            </w:pPr>
          </w:p>
        </w:tc>
        <w:tc>
          <w:tcPr>
            <w:tcW w:w="1890" w:type="dxa"/>
          </w:tcPr>
          <w:p w14:paraId="767DEB97" w14:textId="77777777" w:rsidR="009E6D79" w:rsidRPr="00315DC4" w:rsidRDefault="009E6D79" w:rsidP="00263C06">
            <w:pPr>
              <w:snapToGrid w:val="0"/>
              <w:spacing w:before="160" w:after="160" w:line="240" w:lineRule="atLeast"/>
              <w:jc w:val="center"/>
              <w:rPr>
                <w:rFonts w:eastAsiaTheme="minorEastAsia"/>
                <w:lang w:val="en-US"/>
              </w:rPr>
            </w:pPr>
          </w:p>
        </w:tc>
      </w:tr>
      <w:tr w:rsidR="009E6D79" w:rsidRPr="00315DC4" w14:paraId="58D2162F" w14:textId="77777777" w:rsidTr="00FD1239">
        <w:trPr>
          <w:trHeight w:val="70"/>
        </w:trPr>
        <w:tc>
          <w:tcPr>
            <w:tcW w:w="655" w:type="dxa"/>
            <w:tcBorders>
              <w:right w:val="nil"/>
            </w:tcBorders>
          </w:tcPr>
          <w:p w14:paraId="12EA4C4E" w14:textId="77777777" w:rsidR="009E6D79" w:rsidRPr="00315DC4" w:rsidRDefault="009E6D79" w:rsidP="003E4590">
            <w:pPr>
              <w:numPr>
                <w:ilvl w:val="0"/>
                <w:numId w:val="63"/>
              </w:numPr>
              <w:snapToGrid w:val="0"/>
              <w:spacing w:before="160" w:after="160" w:line="240" w:lineRule="atLeast"/>
              <w:rPr>
                <w:rFonts w:eastAsiaTheme="minorEastAsia"/>
                <w:lang w:val="en-US"/>
              </w:rPr>
            </w:pPr>
          </w:p>
        </w:tc>
        <w:tc>
          <w:tcPr>
            <w:tcW w:w="5195" w:type="dxa"/>
            <w:tcBorders>
              <w:left w:val="nil"/>
            </w:tcBorders>
          </w:tcPr>
          <w:p w14:paraId="417DF83F" w14:textId="77777777" w:rsidR="009E6D79" w:rsidRPr="00315DC4" w:rsidRDefault="009E6D79" w:rsidP="009150AF">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Installation of the System</w:t>
            </w:r>
          </w:p>
        </w:tc>
        <w:tc>
          <w:tcPr>
            <w:tcW w:w="1800" w:type="dxa"/>
          </w:tcPr>
          <w:p w14:paraId="18A94D4D" w14:textId="77777777" w:rsidR="009E6D79" w:rsidRPr="00315DC4" w:rsidRDefault="009E6D79" w:rsidP="00263C06">
            <w:pPr>
              <w:snapToGrid w:val="0"/>
              <w:spacing w:before="160" w:after="160" w:line="240" w:lineRule="atLeast"/>
              <w:jc w:val="center"/>
              <w:rPr>
                <w:rFonts w:eastAsiaTheme="minorEastAsia"/>
                <w:lang w:val="en-US"/>
              </w:rPr>
            </w:pPr>
          </w:p>
        </w:tc>
        <w:tc>
          <w:tcPr>
            <w:tcW w:w="1890" w:type="dxa"/>
          </w:tcPr>
          <w:p w14:paraId="3207303B" w14:textId="77777777" w:rsidR="009E6D79" w:rsidRPr="00315DC4" w:rsidRDefault="009E6D79" w:rsidP="00263C06">
            <w:pPr>
              <w:snapToGrid w:val="0"/>
              <w:spacing w:before="160" w:after="160" w:line="240" w:lineRule="atLeast"/>
              <w:jc w:val="center"/>
              <w:rPr>
                <w:rFonts w:eastAsiaTheme="minorEastAsia"/>
                <w:lang w:val="en-US"/>
              </w:rPr>
            </w:pPr>
          </w:p>
        </w:tc>
      </w:tr>
      <w:tr w:rsidR="00B93E32" w:rsidRPr="00315DC4" w14:paraId="70C97CA7" w14:textId="77777777" w:rsidTr="00FD1239">
        <w:trPr>
          <w:trHeight w:val="70"/>
        </w:trPr>
        <w:tc>
          <w:tcPr>
            <w:tcW w:w="655" w:type="dxa"/>
            <w:tcBorders>
              <w:right w:val="nil"/>
            </w:tcBorders>
          </w:tcPr>
          <w:p w14:paraId="0EA9DF3F" w14:textId="77777777" w:rsidR="00B93E32" w:rsidRPr="00315DC4" w:rsidRDefault="00B93E32" w:rsidP="003E4590">
            <w:pPr>
              <w:numPr>
                <w:ilvl w:val="0"/>
                <w:numId w:val="63"/>
              </w:numPr>
              <w:snapToGrid w:val="0"/>
              <w:spacing w:before="160" w:after="160" w:line="240" w:lineRule="atLeast"/>
              <w:jc w:val="both"/>
              <w:rPr>
                <w:rFonts w:eastAsiaTheme="minorEastAsia"/>
                <w:lang w:val="en-US"/>
              </w:rPr>
            </w:pPr>
          </w:p>
        </w:tc>
        <w:tc>
          <w:tcPr>
            <w:tcW w:w="5195" w:type="dxa"/>
            <w:tcBorders>
              <w:left w:val="nil"/>
            </w:tcBorders>
          </w:tcPr>
          <w:p w14:paraId="25E62305" w14:textId="6D81ABAF" w:rsidR="00B93E32" w:rsidRPr="00315DC4" w:rsidRDefault="00B93E32">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Implementation Services (</w:t>
            </w:r>
            <w:r w:rsidRPr="00315DC4">
              <w:rPr>
                <w:rFonts w:eastAsiaTheme="majorEastAsia"/>
                <w:i/>
                <w:iCs/>
                <w:lang w:val="en-US"/>
              </w:rPr>
              <w:t xml:space="preserve">Please refer to </w:t>
            </w:r>
            <w:r w:rsidR="006A0105" w:rsidRPr="00315DC4">
              <w:rPr>
                <w:rFonts w:eastAsiaTheme="majorEastAsia"/>
                <w:b/>
                <w:i/>
                <w:iCs/>
                <w:lang w:val="en-US"/>
              </w:rPr>
              <w:t>section B in Part 3</w:t>
            </w:r>
            <w:r w:rsidRPr="00315DC4">
              <w:rPr>
                <w:rFonts w:eastAsiaTheme="majorEastAsia"/>
                <w:i/>
                <w:iCs/>
                <w:lang w:val="en-US"/>
              </w:rPr>
              <w:t xml:space="preserve"> for details</w:t>
            </w:r>
            <w:r w:rsidRPr="00315DC4">
              <w:rPr>
                <w:rFonts w:eastAsiaTheme="majorEastAsia"/>
                <w:iCs/>
                <w:lang w:val="en-US"/>
              </w:rPr>
              <w:t>)</w:t>
            </w:r>
          </w:p>
        </w:tc>
        <w:tc>
          <w:tcPr>
            <w:tcW w:w="1800" w:type="dxa"/>
          </w:tcPr>
          <w:p w14:paraId="08DA33F6" w14:textId="77777777" w:rsidR="00B93E32" w:rsidRPr="00315DC4" w:rsidRDefault="00B93E32" w:rsidP="00263C06">
            <w:pPr>
              <w:snapToGrid w:val="0"/>
              <w:spacing w:before="160" w:after="160" w:line="240" w:lineRule="atLeast"/>
              <w:jc w:val="center"/>
              <w:rPr>
                <w:rFonts w:eastAsiaTheme="minorEastAsia"/>
                <w:lang w:val="en-US"/>
              </w:rPr>
            </w:pPr>
          </w:p>
        </w:tc>
        <w:tc>
          <w:tcPr>
            <w:tcW w:w="1890" w:type="dxa"/>
          </w:tcPr>
          <w:p w14:paraId="3608203C" w14:textId="77777777" w:rsidR="00B93E32" w:rsidRPr="00315DC4" w:rsidRDefault="00B93E32" w:rsidP="00263C06">
            <w:pPr>
              <w:snapToGrid w:val="0"/>
              <w:spacing w:before="160" w:after="160" w:line="240" w:lineRule="atLeast"/>
              <w:jc w:val="center"/>
              <w:rPr>
                <w:rFonts w:eastAsiaTheme="minorEastAsia"/>
                <w:lang w:val="en-US"/>
              </w:rPr>
            </w:pPr>
          </w:p>
        </w:tc>
      </w:tr>
      <w:tr w:rsidR="009E6D79" w:rsidRPr="00315DC4" w14:paraId="53DE879A" w14:textId="77777777" w:rsidTr="00FD1239">
        <w:trPr>
          <w:trHeight w:val="70"/>
        </w:trPr>
        <w:tc>
          <w:tcPr>
            <w:tcW w:w="655" w:type="dxa"/>
            <w:tcBorders>
              <w:right w:val="nil"/>
            </w:tcBorders>
          </w:tcPr>
          <w:p w14:paraId="7CC01138" w14:textId="77777777" w:rsidR="009E6D79" w:rsidRPr="00315DC4" w:rsidRDefault="009E6D79" w:rsidP="003E4590">
            <w:pPr>
              <w:numPr>
                <w:ilvl w:val="0"/>
                <w:numId w:val="63"/>
              </w:numPr>
              <w:snapToGrid w:val="0"/>
              <w:spacing w:before="160" w:after="160" w:line="240" w:lineRule="atLeast"/>
              <w:jc w:val="both"/>
              <w:rPr>
                <w:rFonts w:eastAsiaTheme="minorEastAsia"/>
                <w:lang w:val="en-US"/>
              </w:rPr>
            </w:pPr>
          </w:p>
        </w:tc>
        <w:tc>
          <w:tcPr>
            <w:tcW w:w="5195" w:type="dxa"/>
            <w:tcBorders>
              <w:left w:val="nil"/>
            </w:tcBorders>
          </w:tcPr>
          <w:p w14:paraId="6F61899A" w14:textId="147EAC99" w:rsidR="009E6D79" w:rsidRPr="00315DC4" w:rsidRDefault="009E6D79">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Delivery of Documentation (</w:t>
            </w:r>
            <w:r w:rsidR="00B93E32" w:rsidRPr="00315DC4">
              <w:rPr>
                <w:rFonts w:eastAsiaTheme="majorEastAsia"/>
                <w:i/>
                <w:iCs/>
                <w:lang w:val="en-US"/>
              </w:rPr>
              <w:t xml:space="preserve">Please refer to </w:t>
            </w:r>
            <w:r w:rsidR="006A0105" w:rsidRPr="00315DC4">
              <w:rPr>
                <w:rFonts w:eastAsiaTheme="majorEastAsia"/>
                <w:b/>
                <w:i/>
                <w:iCs/>
                <w:lang w:val="en-US"/>
              </w:rPr>
              <w:t>section D in Part 3</w:t>
            </w:r>
            <w:r w:rsidR="00B93E32" w:rsidRPr="00315DC4">
              <w:rPr>
                <w:rFonts w:eastAsiaTheme="majorEastAsia"/>
                <w:i/>
                <w:iCs/>
                <w:lang w:val="en-US"/>
              </w:rPr>
              <w:t xml:space="preserve"> for details</w:t>
            </w:r>
            <w:r w:rsidRPr="00315DC4">
              <w:rPr>
                <w:rFonts w:eastAsiaTheme="majorEastAsia"/>
                <w:iCs/>
                <w:lang w:val="en-US"/>
              </w:rPr>
              <w:t>)</w:t>
            </w:r>
          </w:p>
        </w:tc>
        <w:tc>
          <w:tcPr>
            <w:tcW w:w="1800" w:type="dxa"/>
          </w:tcPr>
          <w:p w14:paraId="0BE8C751" w14:textId="77777777" w:rsidR="009E6D79" w:rsidRPr="00315DC4" w:rsidRDefault="009E6D79" w:rsidP="00263C06">
            <w:pPr>
              <w:snapToGrid w:val="0"/>
              <w:spacing w:before="160" w:after="160" w:line="240" w:lineRule="atLeast"/>
              <w:jc w:val="center"/>
              <w:rPr>
                <w:rFonts w:eastAsiaTheme="minorEastAsia"/>
                <w:lang w:val="en-US"/>
              </w:rPr>
            </w:pPr>
          </w:p>
        </w:tc>
        <w:tc>
          <w:tcPr>
            <w:tcW w:w="1890" w:type="dxa"/>
          </w:tcPr>
          <w:p w14:paraId="7C333754" w14:textId="77777777" w:rsidR="009E6D79" w:rsidRPr="00315DC4" w:rsidRDefault="009E6D79" w:rsidP="00263C06">
            <w:pPr>
              <w:snapToGrid w:val="0"/>
              <w:spacing w:before="160" w:after="160" w:line="240" w:lineRule="atLeast"/>
              <w:jc w:val="center"/>
              <w:rPr>
                <w:rFonts w:eastAsiaTheme="minorEastAsia"/>
                <w:lang w:val="en-US"/>
              </w:rPr>
            </w:pPr>
          </w:p>
        </w:tc>
      </w:tr>
      <w:tr w:rsidR="009E6D79" w:rsidRPr="00315DC4" w14:paraId="0A8EB3FC" w14:textId="77777777" w:rsidTr="00FD1239">
        <w:trPr>
          <w:trHeight w:val="70"/>
        </w:trPr>
        <w:tc>
          <w:tcPr>
            <w:tcW w:w="655" w:type="dxa"/>
            <w:tcBorders>
              <w:right w:val="nil"/>
            </w:tcBorders>
          </w:tcPr>
          <w:p w14:paraId="1B0502FA" w14:textId="77777777" w:rsidR="009E6D79" w:rsidRPr="00315DC4" w:rsidRDefault="009E6D79" w:rsidP="003E4590">
            <w:pPr>
              <w:numPr>
                <w:ilvl w:val="0"/>
                <w:numId w:val="63"/>
              </w:numPr>
              <w:snapToGrid w:val="0"/>
              <w:spacing w:before="160" w:after="160" w:line="240" w:lineRule="atLeast"/>
              <w:rPr>
                <w:rFonts w:eastAsiaTheme="minorEastAsia"/>
                <w:lang w:val="en-US"/>
              </w:rPr>
            </w:pPr>
          </w:p>
        </w:tc>
        <w:tc>
          <w:tcPr>
            <w:tcW w:w="5195" w:type="dxa"/>
            <w:tcBorders>
              <w:left w:val="nil"/>
            </w:tcBorders>
          </w:tcPr>
          <w:p w14:paraId="2A4FF71B" w14:textId="30E1BF6D" w:rsidR="009E6D79" w:rsidRPr="00315DC4" w:rsidRDefault="009E6D79">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Training (</w:t>
            </w:r>
            <w:r w:rsidRPr="00315DC4">
              <w:rPr>
                <w:rFonts w:eastAsiaTheme="majorEastAsia"/>
                <w:i/>
                <w:iCs/>
                <w:lang w:val="en-US"/>
              </w:rPr>
              <w:t xml:space="preserve">Please refer to </w:t>
            </w:r>
            <w:r w:rsidR="006A0105" w:rsidRPr="00315DC4">
              <w:rPr>
                <w:rFonts w:eastAsiaTheme="majorEastAsia"/>
                <w:b/>
                <w:i/>
                <w:iCs/>
                <w:lang w:val="en-US"/>
              </w:rPr>
              <w:t>section C in Part 3</w:t>
            </w:r>
            <w:r w:rsidRPr="00315DC4">
              <w:rPr>
                <w:rFonts w:eastAsiaTheme="majorEastAsia"/>
                <w:i/>
                <w:iCs/>
                <w:lang w:val="en-US"/>
              </w:rPr>
              <w:t xml:space="preserve"> for Details</w:t>
            </w:r>
            <w:r w:rsidRPr="00315DC4">
              <w:rPr>
                <w:rFonts w:eastAsiaTheme="majorEastAsia"/>
                <w:iCs/>
                <w:lang w:val="en-US"/>
              </w:rPr>
              <w:t>)</w:t>
            </w:r>
          </w:p>
        </w:tc>
        <w:tc>
          <w:tcPr>
            <w:tcW w:w="1800" w:type="dxa"/>
          </w:tcPr>
          <w:p w14:paraId="58C788D2" w14:textId="77777777" w:rsidR="009E6D79" w:rsidRPr="00315DC4" w:rsidRDefault="009E6D79" w:rsidP="00263C06">
            <w:pPr>
              <w:snapToGrid w:val="0"/>
              <w:spacing w:before="160" w:after="160" w:line="240" w:lineRule="atLeast"/>
              <w:jc w:val="center"/>
              <w:rPr>
                <w:rFonts w:eastAsiaTheme="minorEastAsia"/>
                <w:lang w:val="en-US"/>
              </w:rPr>
            </w:pPr>
          </w:p>
        </w:tc>
        <w:tc>
          <w:tcPr>
            <w:tcW w:w="1890" w:type="dxa"/>
          </w:tcPr>
          <w:p w14:paraId="79D8BB19" w14:textId="77777777" w:rsidR="009E6D79" w:rsidRPr="00315DC4" w:rsidRDefault="009E6D79" w:rsidP="00263C06">
            <w:pPr>
              <w:snapToGrid w:val="0"/>
              <w:spacing w:before="160" w:after="160" w:line="240" w:lineRule="atLeast"/>
              <w:jc w:val="center"/>
              <w:rPr>
                <w:rFonts w:eastAsiaTheme="minorEastAsia"/>
                <w:lang w:val="en-US"/>
              </w:rPr>
            </w:pPr>
          </w:p>
        </w:tc>
      </w:tr>
      <w:tr w:rsidR="009E6D79" w:rsidRPr="00315DC4" w14:paraId="6F0B9ED8" w14:textId="77777777" w:rsidTr="00FD1239">
        <w:trPr>
          <w:trHeight w:val="283"/>
        </w:trPr>
        <w:tc>
          <w:tcPr>
            <w:tcW w:w="655" w:type="dxa"/>
            <w:tcBorders>
              <w:right w:val="nil"/>
            </w:tcBorders>
          </w:tcPr>
          <w:p w14:paraId="1F9B6E71" w14:textId="77777777" w:rsidR="009E6D79" w:rsidRPr="00315DC4" w:rsidRDefault="009E6D79" w:rsidP="003E4590">
            <w:pPr>
              <w:numPr>
                <w:ilvl w:val="0"/>
                <w:numId w:val="63"/>
              </w:numPr>
              <w:snapToGrid w:val="0"/>
              <w:spacing w:before="160" w:after="160" w:line="240" w:lineRule="atLeast"/>
              <w:rPr>
                <w:rFonts w:eastAsiaTheme="minorEastAsia"/>
                <w:lang w:val="en-US"/>
              </w:rPr>
            </w:pPr>
          </w:p>
        </w:tc>
        <w:tc>
          <w:tcPr>
            <w:tcW w:w="5195" w:type="dxa"/>
            <w:tcBorders>
              <w:left w:val="nil"/>
            </w:tcBorders>
          </w:tcPr>
          <w:p w14:paraId="28E898C1" w14:textId="77777777" w:rsidR="009E6D79" w:rsidRPr="00315DC4" w:rsidRDefault="009E6D79" w:rsidP="009150AF">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Acceptance Test</w:t>
            </w:r>
            <w:r w:rsidR="008E3296" w:rsidRPr="00315DC4">
              <w:rPr>
                <w:rFonts w:eastAsiaTheme="majorEastAsia"/>
                <w:iCs/>
                <w:lang w:val="en-US"/>
              </w:rPr>
              <w:t>s</w:t>
            </w:r>
          </w:p>
        </w:tc>
        <w:tc>
          <w:tcPr>
            <w:tcW w:w="1800" w:type="dxa"/>
          </w:tcPr>
          <w:p w14:paraId="7E38E453" w14:textId="77777777" w:rsidR="009E6D79" w:rsidRPr="00315DC4" w:rsidRDefault="009E6D79" w:rsidP="00263C06">
            <w:pPr>
              <w:snapToGrid w:val="0"/>
              <w:spacing w:before="160" w:after="160" w:line="240" w:lineRule="atLeast"/>
              <w:jc w:val="center"/>
              <w:rPr>
                <w:rFonts w:eastAsiaTheme="minorEastAsia"/>
                <w:lang w:val="en-US"/>
              </w:rPr>
            </w:pPr>
          </w:p>
        </w:tc>
        <w:tc>
          <w:tcPr>
            <w:tcW w:w="1890" w:type="dxa"/>
          </w:tcPr>
          <w:p w14:paraId="679C378A" w14:textId="77777777" w:rsidR="009E6D79" w:rsidRPr="00315DC4" w:rsidRDefault="009E6D79" w:rsidP="00263C06">
            <w:pPr>
              <w:snapToGrid w:val="0"/>
              <w:spacing w:before="160" w:after="160" w:line="240" w:lineRule="atLeast"/>
              <w:jc w:val="center"/>
              <w:rPr>
                <w:rFonts w:eastAsiaTheme="minorEastAsia"/>
                <w:lang w:val="en-US"/>
              </w:rPr>
            </w:pPr>
          </w:p>
        </w:tc>
      </w:tr>
      <w:tr w:rsidR="004E295F" w:rsidRPr="00315DC4" w14:paraId="3A789AF5" w14:textId="77777777" w:rsidTr="00FD1239">
        <w:trPr>
          <w:trHeight w:val="283"/>
        </w:trPr>
        <w:tc>
          <w:tcPr>
            <w:tcW w:w="655" w:type="dxa"/>
            <w:tcBorders>
              <w:right w:val="nil"/>
            </w:tcBorders>
          </w:tcPr>
          <w:p w14:paraId="2BD9AC05" w14:textId="77777777" w:rsidR="004E295F" w:rsidRPr="00315DC4" w:rsidRDefault="004E295F" w:rsidP="003E4590">
            <w:pPr>
              <w:numPr>
                <w:ilvl w:val="0"/>
                <w:numId w:val="63"/>
              </w:numPr>
              <w:snapToGrid w:val="0"/>
              <w:spacing w:before="160" w:after="160" w:line="240" w:lineRule="atLeast"/>
              <w:rPr>
                <w:rFonts w:eastAsiaTheme="minorEastAsia"/>
                <w:lang w:val="en-US"/>
              </w:rPr>
            </w:pPr>
          </w:p>
        </w:tc>
        <w:tc>
          <w:tcPr>
            <w:tcW w:w="5195" w:type="dxa"/>
            <w:tcBorders>
              <w:left w:val="nil"/>
            </w:tcBorders>
          </w:tcPr>
          <w:p w14:paraId="58A916DA" w14:textId="77777777" w:rsidR="004E295F" w:rsidRPr="00315DC4" w:rsidRDefault="004E295F" w:rsidP="004E295F">
            <w:pPr>
              <w:keepNext/>
              <w:keepLines/>
              <w:snapToGrid w:val="0"/>
              <w:spacing w:before="160" w:after="160" w:line="240" w:lineRule="atLeast"/>
              <w:jc w:val="both"/>
              <w:outlineLvl w:val="3"/>
              <w:rPr>
                <w:rFonts w:eastAsiaTheme="majorEastAsia"/>
                <w:iCs/>
                <w:lang w:val="en-US"/>
              </w:rPr>
            </w:pPr>
            <w:r w:rsidRPr="00315DC4">
              <w:rPr>
                <w:rFonts w:eastAsiaTheme="majorEastAsia"/>
                <w:iCs/>
                <w:lang w:val="en-US"/>
              </w:rPr>
              <w:t xml:space="preserve">Any other tasks considered necessary by your company </w:t>
            </w:r>
            <w:r w:rsidRPr="00315DC4">
              <w:rPr>
                <w:rFonts w:eastAsiaTheme="majorEastAsia"/>
                <w:i/>
                <w:iCs/>
                <w:lang w:val="en-US"/>
              </w:rPr>
              <w:t>(Please provide details</w:t>
            </w:r>
            <w:r w:rsidR="00B93E32" w:rsidRPr="00315DC4">
              <w:rPr>
                <w:rFonts w:eastAsiaTheme="majorEastAsia"/>
                <w:i/>
                <w:iCs/>
                <w:lang w:val="en-US"/>
              </w:rPr>
              <w:t>, use separate sheet if space is insufficient</w:t>
            </w:r>
            <w:r w:rsidRPr="00315DC4">
              <w:rPr>
                <w:rFonts w:eastAsiaTheme="majorEastAsia"/>
                <w:i/>
                <w:iCs/>
                <w:lang w:val="en-US"/>
              </w:rPr>
              <w:t>)</w:t>
            </w:r>
            <w:r w:rsidRPr="00315DC4">
              <w:rPr>
                <w:rFonts w:eastAsiaTheme="majorEastAsia"/>
                <w:iCs/>
                <w:lang w:val="en-US"/>
              </w:rPr>
              <w:t>:</w:t>
            </w:r>
          </w:p>
          <w:p w14:paraId="1C523408" w14:textId="77777777" w:rsidR="00B93E32" w:rsidRPr="00315DC4" w:rsidRDefault="00B93E32" w:rsidP="004E295F">
            <w:pPr>
              <w:keepNext/>
              <w:keepLines/>
              <w:snapToGrid w:val="0"/>
              <w:spacing w:before="160" w:after="160" w:line="240" w:lineRule="atLeast"/>
              <w:jc w:val="both"/>
              <w:outlineLvl w:val="3"/>
              <w:rPr>
                <w:rFonts w:eastAsiaTheme="majorEastAsia"/>
                <w:iCs/>
                <w:lang w:val="en-US"/>
              </w:rPr>
            </w:pPr>
          </w:p>
          <w:p w14:paraId="18A2EB21" w14:textId="77777777" w:rsidR="004E295F" w:rsidRPr="00315DC4" w:rsidRDefault="004E295F" w:rsidP="009150AF">
            <w:pPr>
              <w:keepNext/>
              <w:keepLines/>
              <w:snapToGrid w:val="0"/>
              <w:spacing w:before="160" w:after="160" w:line="240" w:lineRule="atLeast"/>
              <w:jc w:val="both"/>
              <w:outlineLvl w:val="3"/>
              <w:rPr>
                <w:rFonts w:eastAsiaTheme="majorEastAsia"/>
                <w:iCs/>
                <w:lang w:val="en-US"/>
              </w:rPr>
            </w:pPr>
          </w:p>
          <w:p w14:paraId="3D230AC2" w14:textId="77777777" w:rsidR="004E295F" w:rsidRPr="00315DC4" w:rsidRDefault="004E295F" w:rsidP="009150AF">
            <w:pPr>
              <w:keepNext/>
              <w:keepLines/>
              <w:snapToGrid w:val="0"/>
              <w:spacing w:before="160" w:after="160" w:line="240" w:lineRule="atLeast"/>
              <w:jc w:val="both"/>
              <w:outlineLvl w:val="3"/>
              <w:rPr>
                <w:rFonts w:eastAsiaTheme="majorEastAsia"/>
                <w:iCs/>
                <w:lang w:val="en-US"/>
              </w:rPr>
            </w:pPr>
          </w:p>
        </w:tc>
        <w:tc>
          <w:tcPr>
            <w:tcW w:w="1800" w:type="dxa"/>
          </w:tcPr>
          <w:p w14:paraId="0460900B" w14:textId="77777777" w:rsidR="004E295F" w:rsidRPr="00315DC4" w:rsidRDefault="004E295F" w:rsidP="00263C06">
            <w:pPr>
              <w:snapToGrid w:val="0"/>
              <w:spacing w:before="160" w:after="160" w:line="240" w:lineRule="atLeast"/>
              <w:jc w:val="center"/>
              <w:rPr>
                <w:rFonts w:eastAsiaTheme="minorEastAsia"/>
                <w:lang w:val="en-US"/>
              </w:rPr>
            </w:pPr>
          </w:p>
        </w:tc>
        <w:tc>
          <w:tcPr>
            <w:tcW w:w="1890" w:type="dxa"/>
          </w:tcPr>
          <w:p w14:paraId="0782A820" w14:textId="77777777" w:rsidR="004E295F" w:rsidRPr="00315DC4" w:rsidRDefault="004E295F" w:rsidP="00263C06">
            <w:pPr>
              <w:snapToGrid w:val="0"/>
              <w:spacing w:before="160" w:after="160" w:line="240" w:lineRule="atLeast"/>
              <w:jc w:val="center"/>
              <w:rPr>
                <w:rFonts w:eastAsiaTheme="minorEastAsia"/>
                <w:lang w:val="en-US"/>
              </w:rPr>
            </w:pPr>
          </w:p>
        </w:tc>
      </w:tr>
      <w:tr w:rsidR="009E6D79" w:rsidRPr="00315DC4" w14:paraId="61AF6248" w14:textId="77777777" w:rsidTr="00FD1239">
        <w:trPr>
          <w:trHeight w:val="283"/>
        </w:trPr>
        <w:tc>
          <w:tcPr>
            <w:tcW w:w="655" w:type="dxa"/>
            <w:tcBorders>
              <w:right w:val="nil"/>
            </w:tcBorders>
          </w:tcPr>
          <w:p w14:paraId="3FDD7FD9" w14:textId="77777777" w:rsidR="009E6D79" w:rsidRPr="00315DC4" w:rsidRDefault="009E6D79" w:rsidP="003E4590">
            <w:pPr>
              <w:numPr>
                <w:ilvl w:val="0"/>
                <w:numId w:val="63"/>
              </w:numPr>
              <w:snapToGrid w:val="0"/>
              <w:spacing w:before="160" w:after="160" w:line="240" w:lineRule="atLeast"/>
              <w:rPr>
                <w:rFonts w:eastAsiaTheme="minorEastAsia"/>
                <w:sz w:val="23"/>
                <w:szCs w:val="23"/>
                <w:lang w:val="en-US"/>
              </w:rPr>
            </w:pPr>
          </w:p>
        </w:tc>
        <w:tc>
          <w:tcPr>
            <w:tcW w:w="5195" w:type="dxa"/>
            <w:tcBorders>
              <w:left w:val="nil"/>
            </w:tcBorders>
          </w:tcPr>
          <w:p w14:paraId="2F7E6F51" w14:textId="77777777" w:rsidR="009E6D79" w:rsidRPr="00315DC4" w:rsidRDefault="009E6D79" w:rsidP="008E3296">
            <w:pPr>
              <w:keepNext/>
              <w:keepLines/>
              <w:snapToGrid w:val="0"/>
              <w:spacing w:before="160" w:after="160" w:line="240" w:lineRule="atLeast"/>
              <w:jc w:val="both"/>
              <w:outlineLvl w:val="3"/>
              <w:rPr>
                <w:rFonts w:eastAsiaTheme="majorEastAsia"/>
                <w:i/>
                <w:iCs/>
                <w:sz w:val="23"/>
                <w:szCs w:val="23"/>
                <w:lang w:val="en-US"/>
              </w:rPr>
            </w:pPr>
            <w:r w:rsidRPr="00315DC4">
              <w:rPr>
                <w:rFonts w:eastAsiaTheme="majorEastAsia"/>
                <w:iCs/>
                <w:sz w:val="23"/>
                <w:szCs w:val="23"/>
                <w:lang w:val="en-US"/>
              </w:rPr>
              <w:t>System Ready for Use</w:t>
            </w:r>
            <w:r w:rsidR="004E295F" w:rsidRPr="00315DC4">
              <w:rPr>
                <w:rFonts w:eastAsiaTheme="majorEastAsia"/>
                <w:iCs/>
                <w:sz w:val="23"/>
                <w:szCs w:val="23"/>
                <w:lang w:val="en-US"/>
              </w:rPr>
              <w:t xml:space="preserve"> </w:t>
            </w:r>
            <w:r w:rsidR="004E295F" w:rsidRPr="00315DC4">
              <w:rPr>
                <w:rFonts w:eastAsiaTheme="majorEastAsia"/>
                <w:i/>
                <w:iCs/>
                <w:sz w:val="23"/>
                <w:szCs w:val="23"/>
                <w:lang w:val="en-US"/>
              </w:rPr>
              <w:t>(</w:t>
            </w:r>
            <w:r w:rsidR="008E3296" w:rsidRPr="00315DC4">
              <w:rPr>
                <w:rFonts w:eastAsiaTheme="majorEastAsia"/>
                <w:i/>
                <w:iCs/>
                <w:sz w:val="23"/>
                <w:szCs w:val="23"/>
                <w:lang w:val="en-US"/>
              </w:rPr>
              <w:t>i.e. the date when the System has passed all acceptance tests and accepted by the Government</w:t>
            </w:r>
            <w:r w:rsidR="004E295F" w:rsidRPr="00315DC4">
              <w:rPr>
                <w:rFonts w:eastAsiaTheme="majorEastAsia"/>
                <w:i/>
                <w:iCs/>
                <w:sz w:val="23"/>
                <w:szCs w:val="23"/>
                <w:lang w:val="en-US"/>
              </w:rPr>
              <w:t xml:space="preserve">) </w:t>
            </w:r>
          </w:p>
        </w:tc>
        <w:tc>
          <w:tcPr>
            <w:tcW w:w="1800" w:type="dxa"/>
          </w:tcPr>
          <w:p w14:paraId="208134D8" w14:textId="77777777" w:rsidR="009E6D79" w:rsidRPr="00315DC4" w:rsidRDefault="004E295F" w:rsidP="00263C06">
            <w:pPr>
              <w:snapToGrid w:val="0"/>
              <w:spacing w:before="160" w:after="160" w:line="240" w:lineRule="atLeast"/>
              <w:jc w:val="center"/>
              <w:rPr>
                <w:rFonts w:eastAsiaTheme="minorEastAsia"/>
                <w:b/>
                <w:lang w:val="en-US"/>
              </w:rPr>
            </w:pPr>
            <w:r w:rsidRPr="00315DC4">
              <w:rPr>
                <w:rFonts w:eastAsiaTheme="minorEastAsia"/>
                <w:b/>
                <w:lang w:val="en-US"/>
              </w:rPr>
              <w:t>0</w:t>
            </w:r>
          </w:p>
        </w:tc>
        <w:tc>
          <w:tcPr>
            <w:tcW w:w="1890" w:type="dxa"/>
          </w:tcPr>
          <w:p w14:paraId="17D501B6" w14:textId="77777777" w:rsidR="009E6D79" w:rsidRPr="00315DC4" w:rsidRDefault="009E6D79" w:rsidP="00263C06">
            <w:pPr>
              <w:snapToGrid w:val="0"/>
              <w:spacing w:before="160" w:after="160" w:line="240" w:lineRule="atLeast"/>
              <w:jc w:val="center"/>
              <w:rPr>
                <w:rFonts w:eastAsiaTheme="minorEastAsia"/>
                <w:lang w:val="en-US"/>
              </w:rPr>
            </w:pPr>
          </w:p>
        </w:tc>
      </w:tr>
    </w:tbl>
    <w:p w14:paraId="205A42B8" w14:textId="77777777" w:rsidR="004A17B3" w:rsidRPr="00315DC4" w:rsidRDefault="004A17B3">
      <w:pPr>
        <w:widowControl/>
        <w:rPr>
          <w:b/>
          <w:lang w:val="en-US"/>
        </w:rPr>
      </w:pPr>
      <w:r w:rsidRPr="00315DC4">
        <w:rPr>
          <w:b/>
          <w:lang w:val="en-US"/>
        </w:rPr>
        <w:br w:type="page"/>
      </w:r>
    </w:p>
    <w:p w14:paraId="41BE4929" w14:textId="2179E8CB" w:rsidR="008468EF" w:rsidRPr="00315DC4" w:rsidRDefault="008468EF" w:rsidP="008468EF">
      <w:pPr>
        <w:spacing w:after="160" w:line="259" w:lineRule="auto"/>
        <w:jc w:val="both"/>
        <w:rPr>
          <w:b/>
          <w:u w:val="single"/>
          <w:lang w:val="en-US"/>
        </w:rPr>
      </w:pPr>
      <w:r w:rsidRPr="00315DC4">
        <w:rPr>
          <w:b/>
          <w:u w:val="single"/>
          <w:lang w:val="en-US"/>
        </w:rPr>
        <w:lastRenderedPageBreak/>
        <w:t xml:space="preserve">Part </w:t>
      </w:r>
      <w:r w:rsidR="00EA1DA0" w:rsidRPr="00315DC4">
        <w:rPr>
          <w:b/>
          <w:u w:val="single"/>
          <w:lang w:val="en-US"/>
        </w:rPr>
        <w:t>5</w:t>
      </w:r>
      <w:r w:rsidRPr="00315DC4">
        <w:rPr>
          <w:b/>
          <w:u w:val="single"/>
          <w:lang w:val="en-US"/>
        </w:rPr>
        <w:t xml:space="preserve"> – </w:t>
      </w:r>
      <w:r w:rsidR="00EF7980" w:rsidRPr="00315DC4">
        <w:rPr>
          <w:b/>
          <w:u w:val="single"/>
          <w:lang w:val="en-US"/>
        </w:rPr>
        <w:t xml:space="preserve">Information on </w:t>
      </w:r>
      <w:r w:rsidRPr="00315DC4">
        <w:rPr>
          <w:b/>
          <w:u w:val="single"/>
          <w:lang w:val="en-US"/>
        </w:rPr>
        <w:t xml:space="preserve">Compliance with </w:t>
      </w:r>
      <w:r w:rsidR="0068385E" w:rsidRPr="00315DC4">
        <w:rPr>
          <w:b/>
          <w:u w:val="single"/>
          <w:lang w:val="en-US"/>
        </w:rPr>
        <w:t>International</w:t>
      </w:r>
      <w:r w:rsidR="0068385E" w:rsidRPr="00315DC4">
        <w:rPr>
          <w:b/>
          <w:u w:val="single"/>
        </w:rPr>
        <w:t>, National and other Recognised</w:t>
      </w:r>
      <w:r w:rsidR="0068385E" w:rsidRPr="00315DC4">
        <w:rPr>
          <w:b/>
          <w:u w:val="single"/>
          <w:lang w:val="en-US"/>
        </w:rPr>
        <w:t xml:space="preserve"> </w:t>
      </w:r>
      <w:r w:rsidR="00EF7980" w:rsidRPr="00315DC4">
        <w:rPr>
          <w:b/>
          <w:u w:val="single"/>
          <w:lang w:val="en-US"/>
        </w:rPr>
        <w:t>Standards</w:t>
      </w:r>
      <w:r w:rsidR="0068385E" w:rsidRPr="00315DC4">
        <w:rPr>
          <w:u w:val="single"/>
        </w:rPr>
        <w:t xml:space="preserve"> </w:t>
      </w:r>
      <w:r w:rsidR="0068385E" w:rsidRPr="00315DC4">
        <w:rPr>
          <w:b/>
          <w:u w:val="single"/>
        </w:rPr>
        <w:t>or Certifications</w:t>
      </w:r>
      <w:r w:rsidR="00C14875" w:rsidRPr="00315DC4">
        <w:rPr>
          <w:b/>
          <w:u w:val="single"/>
          <w:lang w:val="en-US"/>
        </w:rPr>
        <w:t xml:space="preserve"> (if applicable)</w:t>
      </w:r>
    </w:p>
    <w:p w14:paraId="3C098C33" w14:textId="59E3EC70" w:rsidR="008468EF" w:rsidRPr="00315DC4" w:rsidRDefault="008468EF" w:rsidP="002A6C5D">
      <w:pPr>
        <w:spacing w:after="160" w:line="259" w:lineRule="auto"/>
        <w:jc w:val="both"/>
        <w:rPr>
          <w:lang w:val="en-US"/>
        </w:rPr>
      </w:pPr>
      <w:r w:rsidRPr="00315DC4">
        <w:rPr>
          <w:lang w:val="en-US"/>
        </w:rPr>
        <w:t>(</w:t>
      </w:r>
      <w:r w:rsidRPr="00315DC4">
        <w:rPr>
          <w:i/>
          <w:lang w:val="en-US"/>
        </w:rPr>
        <w:t xml:space="preserve">Note </w:t>
      </w:r>
      <w:r w:rsidR="00BB7E23" w:rsidRPr="00315DC4">
        <w:rPr>
          <w:i/>
          <w:lang w:val="en-US"/>
        </w:rPr>
        <w:t>to Suppliers</w:t>
      </w:r>
      <w:r w:rsidRPr="00315DC4">
        <w:rPr>
          <w:i/>
          <w:lang w:val="en-US"/>
        </w:rPr>
        <w:t xml:space="preserve">: Please indicate in the box below whether the proposed </w:t>
      </w:r>
      <w:r w:rsidR="00D11543" w:rsidRPr="00315DC4">
        <w:rPr>
          <w:i/>
          <w:lang w:val="en-US"/>
        </w:rPr>
        <w:t>Laundry Equipment</w:t>
      </w:r>
      <w:r w:rsidRPr="00315DC4">
        <w:rPr>
          <w:i/>
          <w:lang w:val="en-US"/>
        </w:rPr>
        <w:t xml:space="preserve"> can meet with the standards stated in Column I </w:t>
      </w:r>
      <w:r w:rsidRPr="00315DC4">
        <w:rPr>
          <w:b/>
          <w:i/>
          <w:u w:val="single"/>
          <w:lang w:val="en-US"/>
        </w:rPr>
        <w:t>by inserting a tick in an appropriate box under Column III</w:t>
      </w:r>
      <w:r w:rsidRPr="00315DC4">
        <w:rPr>
          <w:i/>
          <w:lang w:val="en-US"/>
        </w:rPr>
        <w:t xml:space="preserve">. If your proposed </w:t>
      </w:r>
      <w:r w:rsidR="00D11543" w:rsidRPr="00315DC4">
        <w:rPr>
          <w:i/>
          <w:lang w:val="en-US"/>
        </w:rPr>
        <w:t>Laundry Equipment</w:t>
      </w:r>
      <w:r w:rsidRPr="00315DC4">
        <w:rPr>
          <w:i/>
          <w:lang w:val="en-US"/>
        </w:rPr>
        <w:t xml:space="preserve"> does not meet the standards stated in Column I, please indicate the equivalent standards met by your proposed </w:t>
      </w:r>
      <w:r w:rsidR="00D11543" w:rsidRPr="00315DC4">
        <w:rPr>
          <w:i/>
          <w:lang w:val="en-US"/>
        </w:rPr>
        <w:t>Laundry Equipment</w:t>
      </w:r>
      <w:r w:rsidRPr="00315DC4">
        <w:rPr>
          <w:i/>
          <w:lang w:val="en-US"/>
        </w:rPr>
        <w:t xml:space="preserve"> in Column IV.  In any case, </w:t>
      </w:r>
      <w:r w:rsidRPr="00315DC4">
        <w:rPr>
          <w:b/>
          <w:i/>
          <w:u w:val="single"/>
          <w:lang w:val="en-US"/>
        </w:rPr>
        <w:t>please attach copies of relevant valid certificates to prove compliance with such standards</w:t>
      </w:r>
      <w:r w:rsidRPr="00315DC4">
        <w:rPr>
          <w:i/>
          <w:lang w:val="en-US"/>
        </w:rPr>
        <w:t>.</w:t>
      </w:r>
      <w:r w:rsidRPr="00315DC4">
        <w:rPr>
          <w:lang w:val="en-US"/>
        </w:rPr>
        <w:t>)</w:t>
      </w:r>
    </w:p>
    <w:tbl>
      <w:tblPr>
        <w:tblStyle w:val="af9"/>
        <w:tblW w:w="10170" w:type="dxa"/>
        <w:tblInd w:w="-455" w:type="dxa"/>
        <w:tblLook w:val="04A0" w:firstRow="1" w:lastRow="0" w:firstColumn="1" w:lastColumn="0" w:noHBand="0" w:noVBand="1"/>
      </w:tblPr>
      <w:tblGrid>
        <w:gridCol w:w="1980"/>
        <w:gridCol w:w="3240"/>
        <w:gridCol w:w="1125"/>
        <w:gridCol w:w="1125"/>
        <w:gridCol w:w="2700"/>
      </w:tblGrid>
      <w:tr w:rsidR="008468EF" w:rsidRPr="00315DC4" w14:paraId="29D4827B" w14:textId="77777777" w:rsidTr="00C55E3A">
        <w:tc>
          <w:tcPr>
            <w:tcW w:w="1980" w:type="dxa"/>
            <w:vAlign w:val="center"/>
          </w:tcPr>
          <w:p w14:paraId="5554665B" w14:textId="77777777" w:rsidR="008468EF" w:rsidRPr="00315DC4" w:rsidRDefault="008468EF" w:rsidP="004659BB">
            <w:pPr>
              <w:spacing w:after="160" w:line="259" w:lineRule="auto"/>
              <w:jc w:val="center"/>
              <w:rPr>
                <w:b/>
                <w:lang w:val="en-US"/>
              </w:rPr>
            </w:pPr>
            <w:r w:rsidRPr="00315DC4">
              <w:rPr>
                <w:b/>
                <w:lang w:val="en-US"/>
              </w:rPr>
              <w:t>Column I</w:t>
            </w:r>
          </w:p>
        </w:tc>
        <w:tc>
          <w:tcPr>
            <w:tcW w:w="3240" w:type="dxa"/>
            <w:vAlign w:val="center"/>
          </w:tcPr>
          <w:p w14:paraId="21E78521" w14:textId="77777777" w:rsidR="008468EF" w:rsidRPr="00315DC4" w:rsidRDefault="008468EF" w:rsidP="004659BB">
            <w:pPr>
              <w:spacing w:after="160" w:line="259" w:lineRule="auto"/>
              <w:jc w:val="center"/>
              <w:rPr>
                <w:b/>
                <w:lang w:val="en-US"/>
              </w:rPr>
            </w:pPr>
            <w:r w:rsidRPr="00315DC4">
              <w:rPr>
                <w:b/>
                <w:lang w:val="en-US"/>
              </w:rPr>
              <w:t>Column II</w:t>
            </w:r>
          </w:p>
        </w:tc>
        <w:tc>
          <w:tcPr>
            <w:tcW w:w="2250" w:type="dxa"/>
            <w:gridSpan w:val="2"/>
            <w:vAlign w:val="center"/>
          </w:tcPr>
          <w:p w14:paraId="49EB152F" w14:textId="77777777" w:rsidR="008468EF" w:rsidRPr="00315DC4" w:rsidRDefault="008468EF" w:rsidP="004659BB">
            <w:pPr>
              <w:spacing w:after="160" w:line="259" w:lineRule="auto"/>
              <w:jc w:val="center"/>
              <w:rPr>
                <w:b/>
                <w:lang w:val="en-US"/>
              </w:rPr>
            </w:pPr>
            <w:r w:rsidRPr="00315DC4">
              <w:rPr>
                <w:b/>
                <w:lang w:val="en-US"/>
              </w:rPr>
              <w:t>Column III</w:t>
            </w:r>
          </w:p>
        </w:tc>
        <w:tc>
          <w:tcPr>
            <w:tcW w:w="2700" w:type="dxa"/>
            <w:vAlign w:val="center"/>
          </w:tcPr>
          <w:p w14:paraId="5A988FE1" w14:textId="77777777" w:rsidR="008468EF" w:rsidRPr="00315DC4" w:rsidRDefault="008468EF" w:rsidP="004659BB">
            <w:pPr>
              <w:spacing w:after="160" w:line="259" w:lineRule="auto"/>
              <w:jc w:val="center"/>
              <w:rPr>
                <w:b/>
                <w:lang w:val="en-US"/>
              </w:rPr>
            </w:pPr>
            <w:r w:rsidRPr="00315DC4">
              <w:rPr>
                <w:b/>
                <w:lang w:val="en-US"/>
              </w:rPr>
              <w:t>Column IV</w:t>
            </w:r>
          </w:p>
        </w:tc>
      </w:tr>
      <w:tr w:rsidR="008468EF" w:rsidRPr="00315DC4" w14:paraId="47EB3660" w14:textId="77777777" w:rsidTr="00C55E3A">
        <w:tc>
          <w:tcPr>
            <w:tcW w:w="1980" w:type="dxa"/>
            <w:vMerge w:val="restart"/>
            <w:vAlign w:val="center"/>
          </w:tcPr>
          <w:p w14:paraId="589E770F" w14:textId="1B302670" w:rsidR="008468EF" w:rsidRPr="00315DC4" w:rsidRDefault="0068385E" w:rsidP="0068385E">
            <w:pPr>
              <w:spacing w:line="259" w:lineRule="auto"/>
              <w:jc w:val="center"/>
              <w:rPr>
                <w:lang w:val="en-US"/>
              </w:rPr>
            </w:pPr>
            <w:r w:rsidRPr="00315DC4">
              <w:rPr>
                <w:lang w:val="en-US"/>
              </w:rPr>
              <w:t>International</w:t>
            </w:r>
            <w:r w:rsidRPr="00315DC4">
              <w:t xml:space="preserve">, National and other Recognised   </w:t>
            </w:r>
            <w:r w:rsidR="008468EF" w:rsidRPr="00315DC4">
              <w:rPr>
                <w:lang w:val="en-US"/>
              </w:rPr>
              <w:t>Standard</w:t>
            </w:r>
            <w:r w:rsidRPr="00315DC4">
              <w:t>s or Certifications</w:t>
            </w:r>
          </w:p>
        </w:tc>
        <w:tc>
          <w:tcPr>
            <w:tcW w:w="3240" w:type="dxa"/>
            <w:vMerge w:val="restart"/>
            <w:vAlign w:val="center"/>
          </w:tcPr>
          <w:p w14:paraId="524A5423" w14:textId="77777777" w:rsidR="008468EF" w:rsidRPr="00315DC4" w:rsidRDefault="00B93E32" w:rsidP="004659BB">
            <w:pPr>
              <w:spacing w:line="259" w:lineRule="auto"/>
              <w:jc w:val="center"/>
              <w:rPr>
                <w:lang w:val="en-US"/>
              </w:rPr>
            </w:pPr>
            <w:r w:rsidRPr="00315DC4">
              <w:rPr>
                <w:lang w:val="en-US"/>
              </w:rPr>
              <w:t xml:space="preserve">Requirements </w:t>
            </w:r>
          </w:p>
        </w:tc>
        <w:tc>
          <w:tcPr>
            <w:tcW w:w="2250" w:type="dxa"/>
            <w:gridSpan w:val="2"/>
            <w:vAlign w:val="center"/>
          </w:tcPr>
          <w:p w14:paraId="088AACD1" w14:textId="77777777" w:rsidR="00902E92" w:rsidRPr="00315DC4" w:rsidRDefault="008468EF">
            <w:pPr>
              <w:spacing w:line="259" w:lineRule="auto"/>
              <w:jc w:val="center"/>
              <w:rPr>
                <w:lang w:val="en-US"/>
              </w:rPr>
            </w:pPr>
            <w:r w:rsidRPr="00315DC4">
              <w:rPr>
                <w:lang w:val="en-US"/>
              </w:rPr>
              <w:t>Comply with the Standard in Column I?</w:t>
            </w:r>
          </w:p>
        </w:tc>
        <w:tc>
          <w:tcPr>
            <w:tcW w:w="2700" w:type="dxa"/>
            <w:vMerge w:val="restart"/>
            <w:vAlign w:val="center"/>
          </w:tcPr>
          <w:p w14:paraId="4B148932" w14:textId="77777777" w:rsidR="008468EF" w:rsidRPr="00315DC4" w:rsidRDefault="008468EF" w:rsidP="004659BB">
            <w:pPr>
              <w:spacing w:line="259" w:lineRule="auto"/>
              <w:jc w:val="center"/>
              <w:rPr>
                <w:lang w:val="en-US"/>
              </w:rPr>
            </w:pPr>
            <w:r w:rsidRPr="00315DC4">
              <w:rPr>
                <w:lang w:val="en-US"/>
              </w:rPr>
              <w:t xml:space="preserve">Comply with the following equivalent standard </w:t>
            </w:r>
          </w:p>
          <w:p w14:paraId="6DE010A3" w14:textId="77777777" w:rsidR="008468EF" w:rsidRPr="00315DC4" w:rsidRDefault="008468EF" w:rsidP="004659BB">
            <w:pPr>
              <w:spacing w:line="259" w:lineRule="auto"/>
              <w:jc w:val="center"/>
              <w:rPr>
                <w:lang w:val="en-US"/>
              </w:rPr>
            </w:pPr>
            <w:r w:rsidRPr="00315DC4">
              <w:rPr>
                <w:lang w:val="en-US"/>
              </w:rPr>
              <w:t>(</w:t>
            </w:r>
            <w:r w:rsidRPr="00315DC4">
              <w:rPr>
                <w:i/>
                <w:lang w:val="en-US"/>
              </w:rPr>
              <w:t>If “</w:t>
            </w:r>
            <w:r w:rsidRPr="00315DC4">
              <w:rPr>
                <w:b/>
                <w:i/>
                <w:lang w:val="en-US"/>
              </w:rPr>
              <w:t>No</w:t>
            </w:r>
            <w:r w:rsidRPr="00315DC4">
              <w:rPr>
                <w:i/>
                <w:lang w:val="en-US"/>
              </w:rPr>
              <w:t>” in Column III</w:t>
            </w:r>
            <w:r w:rsidRPr="00315DC4">
              <w:rPr>
                <w:lang w:val="en-US"/>
              </w:rPr>
              <w:t>)</w:t>
            </w:r>
          </w:p>
        </w:tc>
      </w:tr>
      <w:tr w:rsidR="008468EF" w:rsidRPr="00315DC4" w14:paraId="1711AC29" w14:textId="77777777" w:rsidTr="00C55E3A">
        <w:tc>
          <w:tcPr>
            <w:tcW w:w="1980" w:type="dxa"/>
            <w:vMerge/>
            <w:vAlign w:val="center"/>
          </w:tcPr>
          <w:p w14:paraId="2591CFC7" w14:textId="77777777" w:rsidR="008468EF" w:rsidRPr="00315DC4" w:rsidRDefault="008468EF" w:rsidP="004659BB">
            <w:pPr>
              <w:spacing w:line="259" w:lineRule="auto"/>
              <w:jc w:val="center"/>
              <w:rPr>
                <w:lang w:val="en-US"/>
              </w:rPr>
            </w:pPr>
          </w:p>
        </w:tc>
        <w:tc>
          <w:tcPr>
            <w:tcW w:w="3240" w:type="dxa"/>
            <w:vMerge/>
            <w:vAlign w:val="center"/>
          </w:tcPr>
          <w:p w14:paraId="65DCC308" w14:textId="77777777" w:rsidR="008468EF" w:rsidRPr="00315DC4" w:rsidRDefault="008468EF" w:rsidP="004659BB">
            <w:pPr>
              <w:spacing w:line="259" w:lineRule="auto"/>
              <w:jc w:val="center"/>
              <w:rPr>
                <w:lang w:val="en-US"/>
              </w:rPr>
            </w:pPr>
          </w:p>
        </w:tc>
        <w:tc>
          <w:tcPr>
            <w:tcW w:w="1125" w:type="dxa"/>
            <w:vAlign w:val="center"/>
          </w:tcPr>
          <w:p w14:paraId="6132FD85" w14:textId="77777777" w:rsidR="008468EF" w:rsidRPr="00315DC4" w:rsidRDefault="008468EF" w:rsidP="004659BB">
            <w:pPr>
              <w:spacing w:line="259" w:lineRule="auto"/>
              <w:jc w:val="center"/>
              <w:rPr>
                <w:lang w:val="en-US"/>
              </w:rPr>
            </w:pPr>
            <w:r w:rsidRPr="00315DC4">
              <w:rPr>
                <w:lang w:val="en-US"/>
              </w:rPr>
              <w:t>Yes</w:t>
            </w:r>
          </w:p>
        </w:tc>
        <w:tc>
          <w:tcPr>
            <w:tcW w:w="1125" w:type="dxa"/>
            <w:vAlign w:val="center"/>
          </w:tcPr>
          <w:p w14:paraId="7C34BB91" w14:textId="77777777" w:rsidR="008468EF" w:rsidRPr="00315DC4" w:rsidRDefault="008468EF" w:rsidP="004659BB">
            <w:pPr>
              <w:spacing w:line="259" w:lineRule="auto"/>
              <w:jc w:val="center"/>
              <w:rPr>
                <w:lang w:val="en-US"/>
              </w:rPr>
            </w:pPr>
            <w:r w:rsidRPr="00315DC4">
              <w:rPr>
                <w:lang w:val="en-US"/>
              </w:rPr>
              <w:t>No</w:t>
            </w:r>
          </w:p>
        </w:tc>
        <w:tc>
          <w:tcPr>
            <w:tcW w:w="2700" w:type="dxa"/>
            <w:vMerge/>
            <w:vAlign w:val="center"/>
          </w:tcPr>
          <w:p w14:paraId="0E0CAB3B" w14:textId="77777777" w:rsidR="008468EF" w:rsidRPr="00315DC4" w:rsidRDefault="008468EF" w:rsidP="004659BB">
            <w:pPr>
              <w:spacing w:line="259" w:lineRule="auto"/>
              <w:jc w:val="center"/>
              <w:rPr>
                <w:lang w:val="en-US"/>
              </w:rPr>
            </w:pPr>
          </w:p>
        </w:tc>
      </w:tr>
      <w:tr w:rsidR="008468EF" w:rsidRPr="00315DC4" w14:paraId="25185481" w14:textId="77777777" w:rsidTr="00C55E3A">
        <w:tc>
          <w:tcPr>
            <w:tcW w:w="1980" w:type="dxa"/>
          </w:tcPr>
          <w:p w14:paraId="1C065D70" w14:textId="74D26CF1" w:rsidR="008468EF" w:rsidRPr="00315DC4" w:rsidRDefault="008468EF" w:rsidP="00B93E32">
            <w:pPr>
              <w:pStyle w:val="2b"/>
              <w:shd w:val="clear" w:color="auto" w:fill="FFFFFF"/>
              <w:spacing w:before="240" w:after="240"/>
              <w:jc w:val="both"/>
              <w:textAlignment w:val="baseline"/>
              <w:outlineLvl w:val="1"/>
              <w:rPr>
                <w:rFonts w:ascii="Times New Roman" w:hAnsi="Times New Roman"/>
                <w:b w:val="0"/>
                <w:bCs/>
                <w:color w:val="auto"/>
                <w:sz w:val="24"/>
                <w:szCs w:val="24"/>
              </w:rPr>
            </w:pPr>
          </w:p>
        </w:tc>
        <w:tc>
          <w:tcPr>
            <w:tcW w:w="3240" w:type="dxa"/>
          </w:tcPr>
          <w:p w14:paraId="3B3B6289" w14:textId="072A1774" w:rsidR="008468EF" w:rsidRPr="00315DC4" w:rsidRDefault="008468EF" w:rsidP="00B93E32">
            <w:pPr>
              <w:pStyle w:val="2b"/>
              <w:shd w:val="clear" w:color="auto" w:fill="FFFFFF"/>
              <w:spacing w:before="240" w:after="240"/>
              <w:jc w:val="both"/>
              <w:textAlignment w:val="baseline"/>
              <w:outlineLvl w:val="1"/>
              <w:rPr>
                <w:rFonts w:ascii="Times New Roman" w:hAnsi="Times New Roman"/>
                <w:b w:val="0"/>
                <w:color w:val="auto"/>
                <w:sz w:val="24"/>
                <w:szCs w:val="24"/>
                <w:lang w:val="en-US"/>
              </w:rPr>
            </w:pPr>
          </w:p>
        </w:tc>
        <w:tc>
          <w:tcPr>
            <w:tcW w:w="1125" w:type="dxa"/>
          </w:tcPr>
          <w:p w14:paraId="703FFB3B" w14:textId="77777777" w:rsidR="008468EF" w:rsidRPr="00315DC4" w:rsidRDefault="008468EF" w:rsidP="00B93E32">
            <w:pPr>
              <w:spacing w:before="240" w:after="240" w:line="259" w:lineRule="auto"/>
              <w:jc w:val="both"/>
              <w:rPr>
                <w:lang w:val="en-US"/>
              </w:rPr>
            </w:pPr>
          </w:p>
        </w:tc>
        <w:tc>
          <w:tcPr>
            <w:tcW w:w="1125" w:type="dxa"/>
          </w:tcPr>
          <w:p w14:paraId="619601FD" w14:textId="77777777" w:rsidR="008468EF" w:rsidRPr="00315DC4" w:rsidRDefault="008468EF" w:rsidP="00B93E32">
            <w:pPr>
              <w:spacing w:before="240" w:after="240" w:line="259" w:lineRule="auto"/>
              <w:jc w:val="both"/>
              <w:rPr>
                <w:lang w:val="en-US"/>
              </w:rPr>
            </w:pPr>
          </w:p>
        </w:tc>
        <w:tc>
          <w:tcPr>
            <w:tcW w:w="2700" w:type="dxa"/>
          </w:tcPr>
          <w:p w14:paraId="52D734FB" w14:textId="77777777" w:rsidR="008468EF" w:rsidRPr="00315DC4" w:rsidRDefault="008468EF" w:rsidP="00B93E32">
            <w:pPr>
              <w:spacing w:before="240" w:after="240" w:line="259" w:lineRule="auto"/>
              <w:jc w:val="both"/>
              <w:rPr>
                <w:lang w:val="en-US"/>
              </w:rPr>
            </w:pPr>
          </w:p>
        </w:tc>
      </w:tr>
      <w:tr w:rsidR="008468EF" w:rsidRPr="00315DC4" w14:paraId="417FE849" w14:textId="77777777" w:rsidTr="00C55E3A">
        <w:tc>
          <w:tcPr>
            <w:tcW w:w="1980" w:type="dxa"/>
          </w:tcPr>
          <w:p w14:paraId="316EB21B" w14:textId="77777777" w:rsidR="008468EF" w:rsidRPr="00315DC4" w:rsidRDefault="008468EF" w:rsidP="00B93E32">
            <w:pPr>
              <w:spacing w:before="240" w:after="240" w:line="259" w:lineRule="auto"/>
              <w:jc w:val="both"/>
              <w:rPr>
                <w:lang w:val="en-US"/>
              </w:rPr>
            </w:pPr>
          </w:p>
        </w:tc>
        <w:tc>
          <w:tcPr>
            <w:tcW w:w="3240" w:type="dxa"/>
          </w:tcPr>
          <w:p w14:paraId="7EB37618" w14:textId="77777777" w:rsidR="008468EF" w:rsidRPr="00315DC4" w:rsidRDefault="008468EF" w:rsidP="00B93E32">
            <w:pPr>
              <w:spacing w:before="240" w:after="240" w:line="259" w:lineRule="auto"/>
              <w:jc w:val="both"/>
              <w:rPr>
                <w:lang w:val="en-US"/>
              </w:rPr>
            </w:pPr>
          </w:p>
        </w:tc>
        <w:tc>
          <w:tcPr>
            <w:tcW w:w="1125" w:type="dxa"/>
          </w:tcPr>
          <w:p w14:paraId="45C67114" w14:textId="77777777" w:rsidR="008468EF" w:rsidRPr="00315DC4" w:rsidRDefault="008468EF" w:rsidP="00B93E32">
            <w:pPr>
              <w:spacing w:before="240" w:after="240" w:line="259" w:lineRule="auto"/>
              <w:jc w:val="both"/>
              <w:rPr>
                <w:lang w:val="en-US"/>
              </w:rPr>
            </w:pPr>
          </w:p>
        </w:tc>
        <w:tc>
          <w:tcPr>
            <w:tcW w:w="1125" w:type="dxa"/>
          </w:tcPr>
          <w:p w14:paraId="68ECD791" w14:textId="77777777" w:rsidR="008468EF" w:rsidRPr="00315DC4" w:rsidRDefault="008468EF" w:rsidP="00B93E32">
            <w:pPr>
              <w:spacing w:before="240" w:after="240" w:line="259" w:lineRule="auto"/>
              <w:jc w:val="both"/>
              <w:rPr>
                <w:lang w:val="en-US"/>
              </w:rPr>
            </w:pPr>
          </w:p>
        </w:tc>
        <w:tc>
          <w:tcPr>
            <w:tcW w:w="2700" w:type="dxa"/>
          </w:tcPr>
          <w:p w14:paraId="6116C491" w14:textId="77777777" w:rsidR="008468EF" w:rsidRPr="00315DC4" w:rsidRDefault="008468EF" w:rsidP="00B93E32">
            <w:pPr>
              <w:spacing w:before="240" w:after="240" w:line="259" w:lineRule="auto"/>
              <w:jc w:val="both"/>
              <w:rPr>
                <w:lang w:val="en-US"/>
              </w:rPr>
            </w:pPr>
          </w:p>
        </w:tc>
      </w:tr>
      <w:tr w:rsidR="008468EF" w:rsidRPr="00315DC4" w14:paraId="1B2B1EA1" w14:textId="77777777" w:rsidTr="00C55E3A">
        <w:tc>
          <w:tcPr>
            <w:tcW w:w="1980" w:type="dxa"/>
          </w:tcPr>
          <w:p w14:paraId="62FF0ACA" w14:textId="77777777" w:rsidR="008468EF" w:rsidRPr="00315DC4" w:rsidRDefault="008468EF" w:rsidP="00B93E32">
            <w:pPr>
              <w:spacing w:before="240" w:after="240" w:line="259" w:lineRule="auto"/>
              <w:jc w:val="both"/>
              <w:rPr>
                <w:lang w:val="en-US"/>
              </w:rPr>
            </w:pPr>
          </w:p>
        </w:tc>
        <w:tc>
          <w:tcPr>
            <w:tcW w:w="3240" w:type="dxa"/>
          </w:tcPr>
          <w:p w14:paraId="6D4DD227" w14:textId="77777777" w:rsidR="008468EF" w:rsidRPr="00315DC4" w:rsidRDefault="008468EF" w:rsidP="00B93E32">
            <w:pPr>
              <w:spacing w:before="240" w:after="240" w:line="259" w:lineRule="auto"/>
              <w:jc w:val="both"/>
              <w:rPr>
                <w:lang w:val="en-US"/>
              </w:rPr>
            </w:pPr>
          </w:p>
        </w:tc>
        <w:tc>
          <w:tcPr>
            <w:tcW w:w="1125" w:type="dxa"/>
          </w:tcPr>
          <w:p w14:paraId="5D841C26" w14:textId="77777777" w:rsidR="008468EF" w:rsidRPr="00315DC4" w:rsidRDefault="008468EF" w:rsidP="00B93E32">
            <w:pPr>
              <w:spacing w:before="240" w:after="240" w:line="259" w:lineRule="auto"/>
              <w:jc w:val="both"/>
              <w:rPr>
                <w:lang w:val="en-US"/>
              </w:rPr>
            </w:pPr>
          </w:p>
        </w:tc>
        <w:tc>
          <w:tcPr>
            <w:tcW w:w="1125" w:type="dxa"/>
          </w:tcPr>
          <w:p w14:paraId="3038D2EB" w14:textId="77777777" w:rsidR="008468EF" w:rsidRPr="00315DC4" w:rsidRDefault="008468EF" w:rsidP="00B93E32">
            <w:pPr>
              <w:spacing w:before="240" w:after="240" w:line="259" w:lineRule="auto"/>
              <w:jc w:val="both"/>
              <w:rPr>
                <w:lang w:val="en-US"/>
              </w:rPr>
            </w:pPr>
          </w:p>
        </w:tc>
        <w:tc>
          <w:tcPr>
            <w:tcW w:w="2700" w:type="dxa"/>
          </w:tcPr>
          <w:p w14:paraId="0F00578B" w14:textId="77777777" w:rsidR="008468EF" w:rsidRPr="00315DC4" w:rsidRDefault="008468EF" w:rsidP="00B93E32">
            <w:pPr>
              <w:spacing w:before="240" w:after="240" w:line="259" w:lineRule="auto"/>
              <w:jc w:val="both"/>
              <w:rPr>
                <w:lang w:val="en-US"/>
              </w:rPr>
            </w:pPr>
          </w:p>
        </w:tc>
      </w:tr>
      <w:tr w:rsidR="00B93E32" w:rsidRPr="00315DC4" w14:paraId="70AA0D62" w14:textId="77777777" w:rsidTr="00C55E3A">
        <w:tc>
          <w:tcPr>
            <w:tcW w:w="1980" w:type="dxa"/>
          </w:tcPr>
          <w:p w14:paraId="6042C3A1" w14:textId="77777777" w:rsidR="00B93E32" w:rsidRPr="00315DC4" w:rsidRDefault="00B93E32" w:rsidP="00B93E32">
            <w:pPr>
              <w:spacing w:before="240" w:after="240" w:line="259" w:lineRule="auto"/>
              <w:jc w:val="both"/>
              <w:rPr>
                <w:lang w:val="en-US"/>
              </w:rPr>
            </w:pPr>
          </w:p>
        </w:tc>
        <w:tc>
          <w:tcPr>
            <w:tcW w:w="3240" w:type="dxa"/>
          </w:tcPr>
          <w:p w14:paraId="7C57D9B7" w14:textId="77777777" w:rsidR="00B93E32" w:rsidRPr="00315DC4" w:rsidRDefault="00B93E32" w:rsidP="00B93E32">
            <w:pPr>
              <w:spacing w:before="240" w:after="240" w:line="259" w:lineRule="auto"/>
              <w:jc w:val="both"/>
              <w:rPr>
                <w:lang w:val="en-US"/>
              </w:rPr>
            </w:pPr>
          </w:p>
        </w:tc>
        <w:tc>
          <w:tcPr>
            <w:tcW w:w="1125" w:type="dxa"/>
          </w:tcPr>
          <w:p w14:paraId="514846B4" w14:textId="77777777" w:rsidR="00B93E32" w:rsidRPr="00315DC4" w:rsidRDefault="00B93E32" w:rsidP="00B93E32">
            <w:pPr>
              <w:spacing w:before="240" w:after="240" w:line="259" w:lineRule="auto"/>
              <w:jc w:val="both"/>
              <w:rPr>
                <w:lang w:val="en-US"/>
              </w:rPr>
            </w:pPr>
          </w:p>
        </w:tc>
        <w:tc>
          <w:tcPr>
            <w:tcW w:w="1125" w:type="dxa"/>
          </w:tcPr>
          <w:p w14:paraId="5CCD3FBB" w14:textId="77777777" w:rsidR="00B93E32" w:rsidRPr="00315DC4" w:rsidRDefault="00B93E32" w:rsidP="00B93E32">
            <w:pPr>
              <w:spacing w:before="240" w:after="240" w:line="259" w:lineRule="auto"/>
              <w:jc w:val="both"/>
              <w:rPr>
                <w:lang w:val="en-US"/>
              </w:rPr>
            </w:pPr>
          </w:p>
        </w:tc>
        <w:tc>
          <w:tcPr>
            <w:tcW w:w="2700" w:type="dxa"/>
          </w:tcPr>
          <w:p w14:paraId="4912C8B1" w14:textId="77777777" w:rsidR="00B93E32" w:rsidRPr="00315DC4" w:rsidRDefault="00B93E32" w:rsidP="00B93E32">
            <w:pPr>
              <w:spacing w:before="240" w:after="240" w:line="259" w:lineRule="auto"/>
              <w:jc w:val="both"/>
              <w:rPr>
                <w:lang w:val="en-US"/>
              </w:rPr>
            </w:pPr>
          </w:p>
        </w:tc>
      </w:tr>
      <w:tr w:rsidR="008468EF" w:rsidRPr="00315DC4" w14:paraId="656B9E92" w14:textId="77777777" w:rsidTr="00C55E3A">
        <w:tc>
          <w:tcPr>
            <w:tcW w:w="1980" w:type="dxa"/>
          </w:tcPr>
          <w:p w14:paraId="46D055B2" w14:textId="77777777" w:rsidR="008468EF" w:rsidRPr="00315DC4" w:rsidRDefault="008468EF" w:rsidP="00B93E32">
            <w:pPr>
              <w:spacing w:before="240" w:after="240" w:line="259" w:lineRule="auto"/>
              <w:jc w:val="both"/>
              <w:rPr>
                <w:lang w:val="en-US"/>
              </w:rPr>
            </w:pPr>
          </w:p>
        </w:tc>
        <w:tc>
          <w:tcPr>
            <w:tcW w:w="3240" w:type="dxa"/>
          </w:tcPr>
          <w:p w14:paraId="4174797C" w14:textId="77777777" w:rsidR="008468EF" w:rsidRPr="00315DC4" w:rsidRDefault="008468EF" w:rsidP="00B93E32">
            <w:pPr>
              <w:spacing w:before="240" w:after="240" w:line="259" w:lineRule="auto"/>
              <w:jc w:val="both"/>
              <w:rPr>
                <w:lang w:val="en-US"/>
              </w:rPr>
            </w:pPr>
          </w:p>
        </w:tc>
        <w:tc>
          <w:tcPr>
            <w:tcW w:w="1125" w:type="dxa"/>
          </w:tcPr>
          <w:p w14:paraId="2C657280" w14:textId="77777777" w:rsidR="008468EF" w:rsidRPr="00315DC4" w:rsidRDefault="008468EF" w:rsidP="00B93E32">
            <w:pPr>
              <w:spacing w:before="240" w:after="240" w:line="259" w:lineRule="auto"/>
              <w:jc w:val="both"/>
              <w:rPr>
                <w:lang w:val="en-US"/>
              </w:rPr>
            </w:pPr>
          </w:p>
        </w:tc>
        <w:tc>
          <w:tcPr>
            <w:tcW w:w="1125" w:type="dxa"/>
          </w:tcPr>
          <w:p w14:paraId="4AE653EB" w14:textId="77777777" w:rsidR="008468EF" w:rsidRPr="00315DC4" w:rsidRDefault="008468EF" w:rsidP="00B93E32">
            <w:pPr>
              <w:spacing w:before="240" w:after="240" w:line="259" w:lineRule="auto"/>
              <w:jc w:val="both"/>
              <w:rPr>
                <w:lang w:val="en-US"/>
              </w:rPr>
            </w:pPr>
          </w:p>
        </w:tc>
        <w:tc>
          <w:tcPr>
            <w:tcW w:w="2700" w:type="dxa"/>
          </w:tcPr>
          <w:p w14:paraId="012E39CA" w14:textId="77777777" w:rsidR="008468EF" w:rsidRPr="00315DC4" w:rsidRDefault="008468EF" w:rsidP="00B93E32">
            <w:pPr>
              <w:spacing w:before="240" w:after="240" w:line="259" w:lineRule="auto"/>
              <w:jc w:val="both"/>
              <w:rPr>
                <w:lang w:val="en-US"/>
              </w:rPr>
            </w:pPr>
          </w:p>
        </w:tc>
      </w:tr>
      <w:tr w:rsidR="00B93E32" w:rsidRPr="00315DC4" w14:paraId="1C1BBAD4" w14:textId="77777777" w:rsidTr="00C55E3A">
        <w:tc>
          <w:tcPr>
            <w:tcW w:w="1980" w:type="dxa"/>
          </w:tcPr>
          <w:p w14:paraId="6CAF3CFA" w14:textId="77777777" w:rsidR="00B93E32" w:rsidRPr="00315DC4" w:rsidRDefault="00B93E32" w:rsidP="00B93E32">
            <w:pPr>
              <w:spacing w:before="240" w:after="240" w:line="259" w:lineRule="auto"/>
              <w:jc w:val="both"/>
              <w:rPr>
                <w:lang w:val="en-US"/>
              </w:rPr>
            </w:pPr>
          </w:p>
        </w:tc>
        <w:tc>
          <w:tcPr>
            <w:tcW w:w="3240" w:type="dxa"/>
          </w:tcPr>
          <w:p w14:paraId="19C32461" w14:textId="77777777" w:rsidR="00B93E32" w:rsidRPr="00315DC4" w:rsidRDefault="00B93E32" w:rsidP="00B93E32">
            <w:pPr>
              <w:spacing w:before="240" w:after="240" w:line="259" w:lineRule="auto"/>
              <w:jc w:val="both"/>
              <w:rPr>
                <w:lang w:val="en-US"/>
              </w:rPr>
            </w:pPr>
          </w:p>
        </w:tc>
        <w:tc>
          <w:tcPr>
            <w:tcW w:w="1125" w:type="dxa"/>
          </w:tcPr>
          <w:p w14:paraId="6E5763E5" w14:textId="77777777" w:rsidR="00B93E32" w:rsidRPr="00315DC4" w:rsidRDefault="00B93E32" w:rsidP="00B93E32">
            <w:pPr>
              <w:spacing w:before="240" w:after="240" w:line="259" w:lineRule="auto"/>
              <w:jc w:val="both"/>
              <w:rPr>
                <w:lang w:val="en-US"/>
              </w:rPr>
            </w:pPr>
          </w:p>
        </w:tc>
        <w:tc>
          <w:tcPr>
            <w:tcW w:w="1125" w:type="dxa"/>
          </w:tcPr>
          <w:p w14:paraId="29A02D0C" w14:textId="77777777" w:rsidR="00B93E32" w:rsidRPr="00315DC4" w:rsidRDefault="00B93E32" w:rsidP="00B93E32">
            <w:pPr>
              <w:spacing w:before="240" w:after="240" w:line="259" w:lineRule="auto"/>
              <w:jc w:val="both"/>
              <w:rPr>
                <w:lang w:val="en-US"/>
              </w:rPr>
            </w:pPr>
          </w:p>
        </w:tc>
        <w:tc>
          <w:tcPr>
            <w:tcW w:w="2700" w:type="dxa"/>
          </w:tcPr>
          <w:p w14:paraId="00ECEBB9" w14:textId="77777777" w:rsidR="00B93E32" w:rsidRPr="00315DC4" w:rsidRDefault="00B93E32" w:rsidP="00B93E32">
            <w:pPr>
              <w:spacing w:before="240" w:after="240" w:line="259" w:lineRule="auto"/>
              <w:jc w:val="both"/>
              <w:rPr>
                <w:lang w:val="en-US"/>
              </w:rPr>
            </w:pPr>
          </w:p>
        </w:tc>
      </w:tr>
      <w:tr w:rsidR="00B93E32" w:rsidRPr="00315DC4" w14:paraId="53CD84D3" w14:textId="77777777" w:rsidTr="00C55E3A">
        <w:tc>
          <w:tcPr>
            <w:tcW w:w="1980" w:type="dxa"/>
          </w:tcPr>
          <w:p w14:paraId="6EDB0758" w14:textId="77777777" w:rsidR="00B93E32" w:rsidRPr="00315DC4" w:rsidRDefault="00B93E32" w:rsidP="00B93E32">
            <w:pPr>
              <w:spacing w:before="240" w:after="240" w:line="259" w:lineRule="auto"/>
              <w:jc w:val="both"/>
              <w:rPr>
                <w:lang w:val="en-US"/>
              </w:rPr>
            </w:pPr>
          </w:p>
        </w:tc>
        <w:tc>
          <w:tcPr>
            <w:tcW w:w="3240" w:type="dxa"/>
          </w:tcPr>
          <w:p w14:paraId="63B5A660" w14:textId="77777777" w:rsidR="00B93E32" w:rsidRPr="00315DC4" w:rsidRDefault="00B93E32" w:rsidP="00B93E32">
            <w:pPr>
              <w:spacing w:before="240" w:after="240" w:line="259" w:lineRule="auto"/>
              <w:jc w:val="both"/>
              <w:rPr>
                <w:lang w:val="en-US"/>
              </w:rPr>
            </w:pPr>
          </w:p>
        </w:tc>
        <w:tc>
          <w:tcPr>
            <w:tcW w:w="1125" w:type="dxa"/>
          </w:tcPr>
          <w:p w14:paraId="4ABCAC95" w14:textId="77777777" w:rsidR="00B93E32" w:rsidRPr="00315DC4" w:rsidRDefault="00B93E32" w:rsidP="00B93E32">
            <w:pPr>
              <w:spacing w:before="240" w:after="240" w:line="259" w:lineRule="auto"/>
              <w:jc w:val="both"/>
              <w:rPr>
                <w:lang w:val="en-US"/>
              </w:rPr>
            </w:pPr>
          </w:p>
        </w:tc>
        <w:tc>
          <w:tcPr>
            <w:tcW w:w="1125" w:type="dxa"/>
          </w:tcPr>
          <w:p w14:paraId="4335A5B2" w14:textId="77777777" w:rsidR="00B93E32" w:rsidRPr="00315DC4" w:rsidRDefault="00B93E32" w:rsidP="00B93E32">
            <w:pPr>
              <w:spacing w:before="240" w:after="240" w:line="259" w:lineRule="auto"/>
              <w:jc w:val="both"/>
              <w:rPr>
                <w:lang w:val="en-US"/>
              </w:rPr>
            </w:pPr>
          </w:p>
        </w:tc>
        <w:tc>
          <w:tcPr>
            <w:tcW w:w="2700" w:type="dxa"/>
          </w:tcPr>
          <w:p w14:paraId="7C228822" w14:textId="77777777" w:rsidR="00B93E32" w:rsidRPr="00315DC4" w:rsidRDefault="00B93E32" w:rsidP="00B93E32">
            <w:pPr>
              <w:spacing w:before="240" w:after="240" w:line="259" w:lineRule="auto"/>
              <w:jc w:val="both"/>
              <w:rPr>
                <w:lang w:val="en-US"/>
              </w:rPr>
            </w:pPr>
          </w:p>
        </w:tc>
      </w:tr>
      <w:tr w:rsidR="00B93E32" w:rsidRPr="00315DC4" w14:paraId="2CBCBEEB" w14:textId="77777777" w:rsidTr="00C55E3A">
        <w:tc>
          <w:tcPr>
            <w:tcW w:w="1980" w:type="dxa"/>
          </w:tcPr>
          <w:p w14:paraId="0E6D71E4" w14:textId="77777777" w:rsidR="00B93E32" w:rsidRPr="00315DC4" w:rsidRDefault="00B93E32" w:rsidP="00B93E32">
            <w:pPr>
              <w:spacing w:before="240" w:after="240" w:line="259" w:lineRule="auto"/>
              <w:jc w:val="both"/>
              <w:rPr>
                <w:lang w:val="en-US"/>
              </w:rPr>
            </w:pPr>
          </w:p>
        </w:tc>
        <w:tc>
          <w:tcPr>
            <w:tcW w:w="3240" w:type="dxa"/>
          </w:tcPr>
          <w:p w14:paraId="17B6E623" w14:textId="77777777" w:rsidR="00B93E32" w:rsidRPr="00315DC4" w:rsidRDefault="00B93E32" w:rsidP="00B93E32">
            <w:pPr>
              <w:spacing w:before="240" w:after="240" w:line="259" w:lineRule="auto"/>
              <w:jc w:val="both"/>
              <w:rPr>
                <w:lang w:val="en-US"/>
              </w:rPr>
            </w:pPr>
          </w:p>
        </w:tc>
        <w:tc>
          <w:tcPr>
            <w:tcW w:w="1125" w:type="dxa"/>
          </w:tcPr>
          <w:p w14:paraId="5EA789EE" w14:textId="77777777" w:rsidR="00B93E32" w:rsidRPr="00315DC4" w:rsidRDefault="00B93E32" w:rsidP="00B93E32">
            <w:pPr>
              <w:spacing w:before="240" w:after="240" w:line="259" w:lineRule="auto"/>
              <w:jc w:val="both"/>
              <w:rPr>
                <w:lang w:val="en-US"/>
              </w:rPr>
            </w:pPr>
          </w:p>
        </w:tc>
        <w:tc>
          <w:tcPr>
            <w:tcW w:w="1125" w:type="dxa"/>
          </w:tcPr>
          <w:p w14:paraId="5C6358A9" w14:textId="77777777" w:rsidR="00B93E32" w:rsidRPr="00315DC4" w:rsidRDefault="00B93E32" w:rsidP="00B93E32">
            <w:pPr>
              <w:spacing w:before="240" w:after="240" w:line="259" w:lineRule="auto"/>
              <w:jc w:val="both"/>
              <w:rPr>
                <w:lang w:val="en-US"/>
              </w:rPr>
            </w:pPr>
          </w:p>
        </w:tc>
        <w:tc>
          <w:tcPr>
            <w:tcW w:w="2700" w:type="dxa"/>
          </w:tcPr>
          <w:p w14:paraId="6A4D2621" w14:textId="77777777" w:rsidR="00B93E32" w:rsidRPr="00315DC4" w:rsidRDefault="00B93E32" w:rsidP="00B93E32">
            <w:pPr>
              <w:spacing w:before="240" w:after="240" w:line="259" w:lineRule="auto"/>
              <w:jc w:val="both"/>
              <w:rPr>
                <w:lang w:val="en-US"/>
              </w:rPr>
            </w:pPr>
          </w:p>
        </w:tc>
      </w:tr>
      <w:tr w:rsidR="00C84C98" w:rsidRPr="00315DC4" w14:paraId="56CD9834" w14:textId="77777777" w:rsidTr="00C55E3A">
        <w:tc>
          <w:tcPr>
            <w:tcW w:w="10170" w:type="dxa"/>
            <w:gridSpan w:val="5"/>
          </w:tcPr>
          <w:p w14:paraId="5FF50BAB" w14:textId="41B8413A" w:rsidR="00C84C98" w:rsidRPr="00315DC4" w:rsidRDefault="00C84C98" w:rsidP="0068385E">
            <w:pPr>
              <w:spacing w:after="160" w:line="259" w:lineRule="auto"/>
              <w:jc w:val="both"/>
              <w:rPr>
                <w:lang w:val="en-US"/>
              </w:rPr>
            </w:pPr>
            <w:r w:rsidRPr="00315DC4">
              <w:rPr>
                <w:lang w:val="en-US"/>
              </w:rPr>
              <w:t xml:space="preserve">Compliance with </w:t>
            </w:r>
            <w:r w:rsidR="00C55E3A" w:rsidRPr="00315DC4">
              <w:rPr>
                <w:lang w:val="en-US"/>
              </w:rPr>
              <w:t xml:space="preserve">other </w:t>
            </w:r>
            <w:r w:rsidRPr="00315DC4">
              <w:rPr>
                <w:lang w:val="en-US"/>
              </w:rPr>
              <w:t>international</w:t>
            </w:r>
            <w:r w:rsidR="0068385E" w:rsidRPr="00315DC4">
              <w:t xml:space="preserve">, national and recognised </w:t>
            </w:r>
            <w:r w:rsidRPr="00315DC4">
              <w:rPr>
                <w:lang w:val="en-US"/>
              </w:rPr>
              <w:t xml:space="preserve">standard(s) </w:t>
            </w:r>
            <w:r w:rsidR="0068385E" w:rsidRPr="00315DC4">
              <w:t xml:space="preserve">or certification(s) </w:t>
            </w:r>
            <w:r w:rsidR="00C55E3A" w:rsidRPr="00315DC4">
              <w:rPr>
                <w:lang w:val="en-US"/>
              </w:rPr>
              <w:t xml:space="preserve">in addition to the above </w:t>
            </w:r>
            <w:r w:rsidRPr="00315DC4">
              <w:rPr>
                <w:lang w:val="en-US"/>
              </w:rPr>
              <w:t>(</w:t>
            </w:r>
            <w:r w:rsidRPr="00315DC4">
              <w:rPr>
                <w:i/>
                <w:lang w:val="en-US"/>
              </w:rPr>
              <w:t>please specify</w:t>
            </w:r>
            <w:r w:rsidRPr="00315DC4">
              <w:rPr>
                <w:lang w:val="en-US"/>
              </w:rPr>
              <w:t>)</w:t>
            </w:r>
          </w:p>
        </w:tc>
      </w:tr>
      <w:tr w:rsidR="008468EF" w:rsidRPr="00315DC4" w14:paraId="47DCD97B" w14:textId="77777777" w:rsidTr="00C55E3A">
        <w:tc>
          <w:tcPr>
            <w:tcW w:w="1980" w:type="dxa"/>
          </w:tcPr>
          <w:p w14:paraId="2854F11D" w14:textId="77777777" w:rsidR="008468EF" w:rsidRPr="00315DC4" w:rsidRDefault="008468EF" w:rsidP="004659BB">
            <w:pPr>
              <w:spacing w:line="259" w:lineRule="auto"/>
              <w:jc w:val="both"/>
              <w:rPr>
                <w:i/>
                <w:lang w:val="en-US"/>
              </w:rPr>
            </w:pPr>
          </w:p>
        </w:tc>
        <w:tc>
          <w:tcPr>
            <w:tcW w:w="3240" w:type="dxa"/>
          </w:tcPr>
          <w:p w14:paraId="5DB2A06D" w14:textId="77777777" w:rsidR="00B93E32" w:rsidRPr="00315DC4" w:rsidRDefault="00B93E32" w:rsidP="008E3296">
            <w:pPr>
              <w:spacing w:line="259" w:lineRule="auto"/>
              <w:jc w:val="both"/>
              <w:rPr>
                <w:lang w:val="en-US"/>
              </w:rPr>
            </w:pPr>
          </w:p>
          <w:p w14:paraId="28C16CF6" w14:textId="77777777" w:rsidR="008E3296" w:rsidRPr="00315DC4" w:rsidRDefault="008E3296" w:rsidP="008E3296">
            <w:pPr>
              <w:spacing w:line="259" w:lineRule="auto"/>
              <w:jc w:val="both"/>
              <w:rPr>
                <w:lang w:val="en-US"/>
              </w:rPr>
            </w:pPr>
          </w:p>
          <w:p w14:paraId="74C6B8AD" w14:textId="77777777" w:rsidR="008E3296" w:rsidRPr="00315DC4" w:rsidRDefault="008E3296" w:rsidP="008E3296">
            <w:pPr>
              <w:spacing w:line="259" w:lineRule="auto"/>
              <w:jc w:val="both"/>
              <w:rPr>
                <w:lang w:val="en-US"/>
              </w:rPr>
            </w:pPr>
          </w:p>
          <w:p w14:paraId="06A7B086" w14:textId="77777777" w:rsidR="008E3296" w:rsidRPr="00315DC4" w:rsidRDefault="008E3296" w:rsidP="008E3296">
            <w:pPr>
              <w:spacing w:line="259" w:lineRule="auto"/>
              <w:jc w:val="both"/>
              <w:rPr>
                <w:lang w:val="en-US"/>
              </w:rPr>
            </w:pPr>
          </w:p>
          <w:p w14:paraId="6A2BB8E7" w14:textId="77777777" w:rsidR="008E3296" w:rsidRPr="00315DC4" w:rsidRDefault="008E3296" w:rsidP="008E3296">
            <w:pPr>
              <w:spacing w:line="259" w:lineRule="auto"/>
              <w:jc w:val="both"/>
              <w:rPr>
                <w:lang w:val="en-US"/>
              </w:rPr>
            </w:pPr>
          </w:p>
          <w:p w14:paraId="2A6166E9" w14:textId="77777777" w:rsidR="008E3296" w:rsidRPr="00315DC4" w:rsidRDefault="008E3296" w:rsidP="008E3296">
            <w:pPr>
              <w:spacing w:line="259" w:lineRule="auto"/>
              <w:jc w:val="both"/>
              <w:rPr>
                <w:lang w:val="en-US"/>
              </w:rPr>
            </w:pPr>
          </w:p>
          <w:p w14:paraId="75B5CF2F" w14:textId="77777777" w:rsidR="008E3296" w:rsidRPr="00315DC4" w:rsidRDefault="008E3296" w:rsidP="008E3296">
            <w:pPr>
              <w:spacing w:line="259" w:lineRule="auto"/>
              <w:jc w:val="both"/>
              <w:rPr>
                <w:lang w:val="en-US"/>
              </w:rPr>
            </w:pPr>
          </w:p>
        </w:tc>
        <w:tc>
          <w:tcPr>
            <w:tcW w:w="1125" w:type="dxa"/>
          </w:tcPr>
          <w:p w14:paraId="5ADA3668" w14:textId="77777777" w:rsidR="008468EF" w:rsidRPr="00315DC4" w:rsidRDefault="008468EF" w:rsidP="004659BB">
            <w:pPr>
              <w:spacing w:after="160" w:line="259" w:lineRule="auto"/>
              <w:jc w:val="both"/>
              <w:rPr>
                <w:lang w:val="en-US"/>
              </w:rPr>
            </w:pPr>
          </w:p>
        </w:tc>
        <w:tc>
          <w:tcPr>
            <w:tcW w:w="1125" w:type="dxa"/>
          </w:tcPr>
          <w:p w14:paraId="00662933" w14:textId="77777777" w:rsidR="008468EF" w:rsidRPr="00315DC4" w:rsidRDefault="008468EF" w:rsidP="004659BB">
            <w:pPr>
              <w:spacing w:after="160" w:line="259" w:lineRule="auto"/>
              <w:jc w:val="both"/>
              <w:rPr>
                <w:lang w:val="en-US"/>
              </w:rPr>
            </w:pPr>
          </w:p>
        </w:tc>
        <w:tc>
          <w:tcPr>
            <w:tcW w:w="2700" w:type="dxa"/>
          </w:tcPr>
          <w:p w14:paraId="6A472ED7" w14:textId="77777777" w:rsidR="008468EF" w:rsidRPr="00315DC4" w:rsidRDefault="008468EF" w:rsidP="004659BB">
            <w:pPr>
              <w:spacing w:after="160" w:line="259" w:lineRule="auto"/>
              <w:jc w:val="both"/>
              <w:rPr>
                <w:lang w:val="en-US"/>
              </w:rPr>
            </w:pPr>
          </w:p>
        </w:tc>
      </w:tr>
    </w:tbl>
    <w:p w14:paraId="7E9010B5" w14:textId="77777777" w:rsidR="00EF7980" w:rsidRPr="00315DC4" w:rsidRDefault="00EF7980">
      <w:pPr>
        <w:widowControl/>
        <w:rPr>
          <w:b/>
          <w:lang w:val="en-US"/>
        </w:rPr>
      </w:pPr>
      <w:r w:rsidRPr="00315DC4">
        <w:rPr>
          <w:b/>
          <w:lang w:val="en-US"/>
        </w:rPr>
        <w:br w:type="page"/>
      </w:r>
    </w:p>
    <w:p w14:paraId="4D41358F" w14:textId="77777777" w:rsidR="001376BA" w:rsidRPr="00315DC4" w:rsidRDefault="001376BA" w:rsidP="005E12ED">
      <w:pPr>
        <w:autoSpaceDE w:val="0"/>
        <w:autoSpaceDN w:val="0"/>
        <w:jc w:val="both"/>
        <w:outlineLvl w:val="1"/>
        <w:rPr>
          <w:rFonts w:eastAsia="Times New Roman"/>
          <w:b/>
          <w:bCs/>
          <w:u w:val="thick" w:color="000000"/>
          <w:lang w:val="en-US"/>
        </w:rPr>
      </w:pPr>
    </w:p>
    <w:p w14:paraId="12D9CBCA" w14:textId="4A49BDA9" w:rsidR="005E12ED" w:rsidRPr="00315DC4" w:rsidRDefault="005E12ED" w:rsidP="005E12ED">
      <w:pPr>
        <w:autoSpaceDE w:val="0"/>
        <w:autoSpaceDN w:val="0"/>
        <w:jc w:val="both"/>
        <w:outlineLvl w:val="1"/>
        <w:rPr>
          <w:rFonts w:eastAsia="Times New Roman"/>
          <w:b/>
          <w:bCs/>
          <w:u w:val="thick" w:color="000000"/>
          <w:lang w:val="en-US"/>
        </w:rPr>
      </w:pPr>
      <w:r w:rsidRPr="00315DC4">
        <w:rPr>
          <w:rFonts w:eastAsia="Times New Roman"/>
          <w:b/>
          <w:bCs/>
          <w:u w:val="thick" w:color="000000"/>
          <w:lang w:val="en-US"/>
        </w:rPr>
        <w:t xml:space="preserve">Part </w:t>
      </w:r>
      <w:r w:rsidR="00BD65E1" w:rsidRPr="00315DC4">
        <w:rPr>
          <w:rFonts w:eastAsia="Times New Roman"/>
          <w:b/>
          <w:bCs/>
          <w:u w:val="thick" w:color="000000"/>
          <w:lang w:val="en-US"/>
        </w:rPr>
        <w:t>6</w:t>
      </w:r>
      <w:r w:rsidR="00D32E88" w:rsidRPr="00315DC4">
        <w:rPr>
          <w:rFonts w:eastAsia="Times New Roman"/>
          <w:b/>
          <w:bCs/>
          <w:u w:val="thick" w:color="000000"/>
          <w:lang w:val="en-US"/>
        </w:rPr>
        <w:t xml:space="preserve"> </w:t>
      </w:r>
      <w:r w:rsidRPr="00315DC4">
        <w:rPr>
          <w:rFonts w:eastAsia="Times New Roman"/>
          <w:b/>
          <w:bCs/>
          <w:u w:val="thick" w:color="000000"/>
          <w:lang w:val="en-US"/>
        </w:rPr>
        <w:t xml:space="preserve">– </w:t>
      </w:r>
      <w:r w:rsidR="00D32E88" w:rsidRPr="00315DC4">
        <w:rPr>
          <w:rFonts w:eastAsia="Times New Roman"/>
          <w:b/>
          <w:bCs/>
          <w:u w:val="thick" w:color="000000"/>
          <w:lang w:val="en-US"/>
        </w:rPr>
        <w:t>Indica</w:t>
      </w:r>
      <w:r w:rsidR="003E5086" w:rsidRPr="00315DC4">
        <w:rPr>
          <w:rFonts w:eastAsia="Times New Roman"/>
          <w:b/>
          <w:bCs/>
          <w:u w:val="thick" w:color="000000"/>
          <w:lang w:val="en-US"/>
        </w:rPr>
        <w:t>t</w:t>
      </w:r>
      <w:r w:rsidR="00D32E88" w:rsidRPr="00315DC4">
        <w:rPr>
          <w:rFonts w:eastAsia="Times New Roman"/>
          <w:b/>
          <w:bCs/>
          <w:u w:val="thick" w:color="000000"/>
          <w:lang w:val="en-US"/>
        </w:rPr>
        <w:t>ive Price Information</w:t>
      </w:r>
    </w:p>
    <w:p w14:paraId="486BD2AF" w14:textId="3F7E7F13" w:rsidR="003637CE" w:rsidRPr="00315DC4" w:rsidRDefault="00D32E88" w:rsidP="00414F3A">
      <w:pPr>
        <w:spacing w:line="259" w:lineRule="auto"/>
        <w:jc w:val="both"/>
        <w:rPr>
          <w:rFonts w:eastAsiaTheme="minorEastAsia"/>
          <w:lang w:val="en-US"/>
        </w:rPr>
      </w:pPr>
      <w:r w:rsidRPr="00315DC4">
        <w:rPr>
          <w:rFonts w:eastAsiaTheme="minorEastAsia"/>
          <w:lang w:val="en-US"/>
        </w:rPr>
        <w:t>(</w:t>
      </w:r>
      <w:r w:rsidRPr="00315DC4">
        <w:rPr>
          <w:rFonts w:eastAsiaTheme="minorEastAsia"/>
          <w:i/>
          <w:lang w:val="en-US"/>
        </w:rPr>
        <w:t>Note</w:t>
      </w:r>
      <w:r w:rsidR="00BB7E23" w:rsidRPr="00315DC4">
        <w:t xml:space="preserve"> </w:t>
      </w:r>
      <w:r w:rsidR="00BB7E23" w:rsidRPr="00315DC4">
        <w:rPr>
          <w:rFonts w:eastAsiaTheme="minorEastAsia"/>
          <w:i/>
          <w:lang w:val="en-US"/>
        </w:rPr>
        <w:t>to Suppliers</w:t>
      </w:r>
      <w:r w:rsidRPr="00315DC4">
        <w:rPr>
          <w:rFonts w:eastAsiaTheme="minorEastAsia"/>
          <w:i/>
          <w:lang w:val="en-US"/>
        </w:rPr>
        <w:t xml:space="preserve">: The price information provided in this Part </w:t>
      </w:r>
      <w:r w:rsidR="00BD65E1" w:rsidRPr="00315DC4">
        <w:rPr>
          <w:rFonts w:eastAsiaTheme="minorEastAsia"/>
          <w:i/>
          <w:lang w:val="en-US"/>
        </w:rPr>
        <w:t>6</w:t>
      </w:r>
      <w:r w:rsidRPr="00315DC4">
        <w:rPr>
          <w:rFonts w:eastAsiaTheme="minorEastAsia"/>
          <w:i/>
          <w:lang w:val="en-US"/>
        </w:rPr>
        <w:t xml:space="preserve"> is </w:t>
      </w:r>
      <w:r w:rsidR="00885416" w:rsidRPr="00315DC4">
        <w:rPr>
          <w:rFonts w:eastAsiaTheme="minorEastAsia"/>
          <w:i/>
          <w:lang w:val="en-US"/>
        </w:rPr>
        <w:t>for</w:t>
      </w:r>
      <w:r w:rsidRPr="00315DC4">
        <w:rPr>
          <w:rFonts w:eastAsiaTheme="minorEastAsia"/>
          <w:i/>
          <w:lang w:val="en-US"/>
        </w:rPr>
        <w:t xml:space="preserve"> </w:t>
      </w:r>
      <w:r w:rsidR="003E5086" w:rsidRPr="00315DC4">
        <w:rPr>
          <w:rFonts w:eastAsiaTheme="minorEastAsia"/>
          <w:i/>
          <w:lang w:val="en-US"/>
        </w:rPr>
        <w:t>Government</w:t>
      </w:r>
      <w:r w:rsidR="006F28DE" w:rsidRPr="00315DC4">
        <w:rPr>
          <w:rFonts w:eastAsiaTheme="minorEastAsia"/>
          <w:i/>
          <w:lang w:val="en-US"/>
        </w:rPr>
        <w:t>’s consideration</w:t>
      </w:r>
      <w:r w:rsidRPr="00315DC4">
        <w:rPr>
          <w:rFonts w:eastAsiaTheme="minorEastAsia"/>
          <w:i/>
          <w:lang w:val="en-US"/>
        </w:rPr>
        <w:t xml:space="preserve"> only and shall not constitute any commitment on the part of the Government or your company. Nevertheless, please provide the information as </w:t>
      </w:r>
      <w:r w:rsidR="006064D1" w:rsidRPr="00315DC4">
        <w:rPr>
          <w:rFonts w:eastAsiaTheme="minorEastAsia"/>
          <w:i/>
          <w:lang w:val="en-US"/>
        </w:rPr>
        <w:t>accurate as possible</w:t>
      </w:r>
      <w:r w:rsidR="006F28DE" w:rsidRPr="00315DC4">
        <w:rPr>
          <w:rFonts w:eastAsiaTheme="minorEastAsia"/>
          <w:i/>
          <w:lang w:val="en-US"/>
        </w:rPr>
        <w:t>.</w:t>
      </w:r>
      <w:r w:rsidR="006064D1" w:rsidRPr="00315DC4">
        <w:rPr>
          <w:rFonts w:eastAsiaTheme="minorEastAsia"/>
          <w:lang w:val="en-US"/>
        </w:rPr>
        <w:t>)</w:t>
      </w:r>
    </w:p>
    <w:p w14:paraId="6B7E564B" w14:textId="77777777" w:rsidR="00D32E88" w:rsidRPr="00315DC4" w:rsidRDefault="00D32E88" w:rsidP="003637CE">
      <w:pPr>
        <w:spacing w:line="259" w:lineRule="auto"/>
        <w:rPr>
          <w:rFonts w:eastAsiaTheme="minorEastAsia"/>
          <w:lang w:val="en-US"/>
        </w:rPr>
      </w:pPr>
    </w:p>
    <w:p w14:paraId="68C16977" w14:textId="67C9072B" w:rsidR="003637CE" w:rsidRPr="00315DC4" w:rsidRDefault="0092247A" w:rsidP="003637CE">
      <w:pPr>
        <w:spacing w:after="160" w:line="259" w:lineRule="auto"/>
        <w:rPr>
          <w:rFonts w:eastAsiaTheme="minorEastAsia"/>
          <w:b/>
          <w:lang w:val="en-US"/>
        </w:rPr>
      </w:pPr>
      <w:r w:rsidRPr="00315DC4">
        <w:rPr>
          <w:rFonts w:eastAsiaTheme="minorEastAsia"/>
          <w:b/>
          <w:lang w:val="en-US"/>
        </w:rPr>
        <w:t xml:space="preserve">(a) </w:t>
      </w:r>
      <w:r w:rsidR="00260FCD" w:rsidRPr="00315DC4">
        <w:rPr>
          <w:rFonts w:eastAsiaTheme="minorEastAsia"/>
          <w:b/>
          <w:lang w:val="en-US"/>
        </w:rPr>
        <w:t xml:space="preserve">Indicative </w:t>
      </w:r>
      <w:r w:rsidR="003637CE" w:rsidRPr="00315DC4">
        <w:rPr>
          <w:rFonts w:eastAsiaTheme="minorEastAsia"/>
          <w:b/>
          <w:lang w:val="en-US"/>
        </w:rPr>
        <w:t>Price Information</w:t>
      </w:r>
      <w:r w:rsidR="00260FCD" w:rsidRPr="00315DC4">
        <w:rPr>
          <w:rFonts w:eastAsiaTheme="minorEastAsia"/>
          <w:b/>
          <w:lang w:val="en-US"/>
        </w:rPr>
        <w:t xml:space="preserve"> for the System</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
        <w:gridCol w:w="3702"/>
        <w:gridCol w:w="1417"/>
        <w:gridCol w:w="1523"/>
        <w:gridCol w:w="2304"/>
      </w:tblGrid>
      <w:tr w:rsidR="003637CE" w:rsidRPr="00315DC4" w14:paraId="5BD5AD31" w14:textId="77777777" w:rsidTr="001951BA">
        <w:trPr>
          <w:trHeight w:val="465"/>
        </w:trPr>
        <w:tc>
          <w:tcPr>
            <w:tcW w:w="685" w:type="dxa"/>
            <w:vMerge w:val="restart"/>
            <w:tcBorders>
              <w:bottom w:val="nil"/>
            </w:tcBorders>
            <w:shd w:val="clear" w:color="auto" w:fill="auto"/>
            <w:vAlign w:val="center"/>
          </w:tcPr>
          <w:p w14:paraId="5EF7DB90" w14:textId="77777777" w:rsidR="003637CE" w:rsidRPr="00315DC4" w:rsidRDefault="003637CE" w:rsidP="00D72135">
            <w:pPr>
              <w:snapToGrid w:val="0"/>
              <w:spacing w:after="160" w:line="259" w:lineRule="auto"/>
              <w:ind w:leftChars="-35" w:left="-84" w:right="-78"/>
              <w:jc w:val="center"/>
              <w:rPr>
                <w:rFonts w:eastAsiaTheme="minorEastAsia"/>
                <w:b/>
                <w:lang w:val="en-US"/>
              </w:rPr>
            </w:pPr>
            <w:r w:rsidRPr="00315DC4">
              <w:rPr>
                <w:rFonts w:eastAsiaTheme="minorEastAsia"/>
                <w:b/>
                <w:lang w:val="en-US"/>
              </w:rPr>
              <w:t>Item</w:t>
            </w:r>
          </w:p>
        </w:tc>
        <w:tc>
          <w:tcPr>
            <w:tcW w:w="3702" w:type="dxa"/>
            <w:vMerge w:val="restart"/>
            <w:shd w:val="clear" w:color="auto" w:fill="auto"/>
            <w:vAlign w:val="center"/>
          </w:tcPr>
          <w:p w14:paraId="65AEFB47" w14:textId="77777777" w:rsidR="003637CE" w:rsidRPr="00315DC4" w:rsidRDefault="003637CE" w:rsidP="00D72135">
            <w:pPr>
              <w:snapToGrid w:val="0"/>
              <w:spacing w:after="160" w:line="259" w:lineRule="auto"/>
              <w:ind w:leftChars="-44" w:left="-106" w:right="-1"/>
              <w:jc w:val="center"/>
              <w:rPr>
                <w:rFonts w:eastAsiaTheme="minorEastAsia"/>
                <w:b/>
                <w:lang w:val="en-US" w:eastAsia="zh-HK"/>
              </w:rPr>
            </w:pPr>
            <w:r w:rsidRPr="00315DC4">
              <w:rPr>
                <w:rFonts w:eastAsiaTheme="minorEastAsia"/>
                <w:b/>
                <w:lang w:val="en-US"/>
              </w:rPr>
              <w:t>Description</w:t>
            </w:r>
          </w:p>
        </w:tc>
        <w:tc>
          <w:tcPr>
            <w:tcW w:w="1417" w:type="dxa"/>
            <w:vMerge w:val="restart"/>
            <w:tcBorders>
              <w:bottom w:val="nil"/>
              <w:right w:val="double" w:sz="4" w:space="0" w:color="auto"/>
            </w:tcBorders>
            <w:shd w:val="clear" w:color="auto" w:fill="auto"/>
            <w:vAlign w:val="center"/>
          </w:tcPr>
          <w:p w14:paraId="04EAB614" w14:textId="77777777" w:rsidR="003637CE" w:rsidRPr="00315DC4" w:rsidRDefault="003637CE" w:rsidP="00D72135">
            <w:pPr>
              <w:snapToGrid w:val="0"/>
              <w:spacing w:after="160" w:line="259" w:lineRule="auto"/>
              <w:ind w:leftChars="-101" w:left="-242" w:right="-174"/>
              <w:jc w:val="center"/>
              <w:rPr>
                <w:rFonts w:eastAsiaTheme="minorEastAsia"/>
                <w:b/>
                <w:lang w:val="en-US"/>
              </w:rPr>
            </w:pPr>
            <w:r w:rsidRPr="00315DC4">
              <w:rPr>
                <w:rFonts w:eastAsiaTheme="minorEastAsia"/>
                <w:b/>
                <w:lang w:val="en-US"/>
              </w:rPr>
              <w:t>Estimated</w:t>
            </w:r>
          </w:p>
          <w:p w14:paraId="3B57C43B" w14:textId="77777777" w:rsidR="003637CE" w:rsidRPr="00315DC4" w:rsidRDefault="003637CE" w:rsidP="00D72135">
            <w:pPr>
              <w:snapToGrid w:val="0"/>
              <w:spacing w:after="160" w:line="259" w:lineRule="auto"/>
              <w:ind w:leftChars="-101" w:left="-242" w:right="-174"/>
              <w:jc w:val="center"/>
              <w:rPr>
                <w:rFonts w:eastAsiaTheme="minorEastAsia"/>
                <w:b/>
                <w:lang w:val="en-US" w:eastAsia="zh-HK"/>
              </w:rPr>
            </w:pPr>
            <w:r w:rsidRPr="00315DC4">
              <w:rPr>
                <w:rFonts w:eastAsiaTheme="minorEastAsia"/>
                <w:b/>
                <w:lang w:val="en-US"/>
              </w:rPr>
              <w:t>Quantity</w:t>
            </w:r>
          </w:p>
          <w:p w14:paraId="310FD04B" w14:textId="77777777" w:rsidR="003637CE" w:rsidRPr="00315DC4" w:rsidRDefault="003637CE" w:rsidP="00D72135">
            <w:pPr>
              <w:snapToGrid w:val="0"/>
              <w:spacing w:after="160" w:line="259" w:lineRule="auto"/>
              <w:ind w:leftChars="-101" w:left="-242" w:right="-174"/>
              <w:jc w:val="center"/>
              <w:rPr>
                <w:rFonts w:eastAsiaTheme="minorEastAsia"/>
                <w:b/>
                <w:lang w:val="en-US" w:eastAsia="zh-HK"/>
              </w:rPr>
            </w:pPr>
          </w:p>
        </w:tc>
        <w:tc>
          <w:tcPr>
            <w:tcW w:w="1523" w:type="dxa"/>
            <w:tcBorders>
              <w:left w:val="double" w:sz="4" w:space="0" w:color="auto"/>
              <w:right w:val="double" w:sz="4" w:space="0" w:color="auto"/>
            </w:tcBorders>
            <w:shd w:val="clear" w:color="auto" w:fill="auto"/>
            <w:vAlign w:val="center"/>
          </w:tcPr>
          <w:p w14:paraId="46B6A450" w14:textId="77777777" w:rsidR="003637CE" w:rsidRPr="00315DC4" w:rsidRDefault="003637CE" w:rsidP="00D72135">
            <w:pPr>
              <w:snapToGrid w:val="0"/>
              <w:spacing w:after="160" w:line="259" w:lineRule="auto"/>
              <w:ind w:leftChars="-49" w:left="-118" w:right="-108"/>
              <w:jc w:val="center"/>
              <w:rPr>
                <w:rFonts w:eastAsiaTheme="minorEastAsia"/>
                <w:b/>
                <w:lang w:val="en-US"/>
              </w:rPr>
            </w:pPr>
            <w:r w:rsidRPr="00315DC4">
              <w:rPr>
                <w:rFonts w:eastAsiaTheme="minorEastAsia"/>
                <w:b/>
                <w:lang w:val="en-US"/>
              </w:rPr>
              <w:t>Unit Price</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7CA6D72" w14:textId="77777777" w:rsidR="003637CE" w:rsidRPr="00315DC4" w:rsidRDefault="003637CE" w:rsidP="00D72135">
            <w:pPr>
              <w:snapToGrid w:val="0"/>
              <w:spacing w:after="160" w:line="259" w:lineRule="auto"/>
              <w:ind w:leftChars="-27" w:left="-65" w:right="-64"/>
              <w:jc w:val="center"/>
              <w:rPr>
                <w:rFonts w:eastAsiaTheme="minorEastAsia"/>
                <w:b/>
                <w:lang w:val="en-US"/>
              </w:rPr>
            </w:pPr>
            <w:r w:rsidRPr="00315DC4">
              <w:rPr>
                <w:rFonts w:eastAsiaTheme="minorEastAsia"/>
                <w:b/>
                <w:lang w:val="en-US" w:eastAsia="zh-HK"/>
              </w:rPr>
              <w:t>Estimated</w:t>
            </w:r>
            <w:r w:rsidRPr="00315DC4">
              <w:rPr>
                <w:rFonts w:eastAsiaTheme="minorEastAsia"/>
                <w:b/>
                <w:lang w:val="en-US"/>
              </w:rPr>
              <w:t xml:space="preserve"> Goods Price</w:t>
            </w:r>
          </w:p>
        </w:tc>
      </w:tr>
      <w:tr w:rsidR="003637CE" w:rsidRPr="00315DC4" w14:paraId="5E306CD4" w14:textId="77777777" w:rsidTr="00260FCD">
        <w:trPr>
          <w:trHeight w:val="65"/>
        </w:trPr>
        <w:tc>
          <w:tcPr>
            <w:tcW w:w="685" w:type="dxa"/>
            <w:vMerge/>
            <w:tcBorders>
              <w:top w:val="nil"/>
              <w:bottom w:val="nil"/>
            </w:tcBorders>
            <w:shd w:val="clear" w:color="auto" w:fill="auto"/>
            <w:vAlign w:val="center"/>
          </w:tcPr>
          <w:p w14:paraId="2F621787" w14:textId="77777777" w:rsidR="003637CE" w:rsidRPr="00315DC4" w:rsidRDefault="003637CE" w:rsidP="00D72135">
            <w:pPr>
              <w:snapToGrid w:val="0"/>
              <w:spacing w:after="160" w:line="259" w:lineRule="auto"/>
              <w:ind w:leftChars="-120" w:left="-288" w:right="-1"/>
              <w:jc w:val="center"/>
              <w:rPr>
                <w:rFonts w:eastAsiaTheme="minorEastAsia"/>
                <w:b/>
                <w:lang w:val="en-US"/>
              </w:rPr>
            </w:pPr>
          </w:p>
        </w:tc>
        <w:tc>
          <w:tcPr>
            <w:tcW w:w="3702" w:type="dxa"/>
            <w:vMerge/>
            <w:tcBorders>
              <w:bottom w:val="nil"/>
            </w:tcBorders>
            <w:shd w:val="clear" w:color="auto" w:fill="auto"/>
            <w:vAlign w:val="center"/>
          </w:tcPr>
          <w:p w14:paraId="612D7101" w14:textId="77777777" w:rsidR="003637CE" w:rsidRPr="00315DC4" w:rsidRDefault="003637CE" w:rsidP="00D72135">
            <w:pPr>
              <w:snapToGrid w:val="0"/>
              <w:spacing w:after="160" w:line="259" w:lineRule="auto"/>
              <w:ind w:leftChars="-120" w:left="-288" w:right="-1"/>
              <w:jc w:val="center"/>
              <w:rPr>
                <w:rFonts w:eastAsiaTheme="minorEastAsia"/>
                <w:b/>
                <w:lang w:val="en-US"/>
              </w:rPr>
            </w:pPr>
          </w:p>
        </w:tc>
        <w:tc>
          <w:tcPr>
            <w:tcW w:w="1417" w:type="dxa"/>
            <w:vMerge/>
            <w:tcBorders>
              <w:top w:val="nil"/>
              <w:bottom w:val="nil"/>
              <w:right w:val="double" w:sz="4" w:space="0" w:color="auto"/>
            </w:tcBorders>
            <w:shd w:val="clear" w:color="auto" w:fill="auto"/>
            <w:vAlign w:val="center"/>
          </w:tcPr>
          <w:p w14:paraId="275520D6" w14:textId="77777777" w:rsidR="003637CE" w:rsidRPr="00315DC4" w:rsidRDefault="003637CE" w:rsidP="00D72135">
            <w:pPr>
              <w:snapToGrid w:val="0"/>
              <w:spacing w:after="160" w:line="259" w:lineRule="auto"/>
              <w:ind w:leftChars="-120" w:left="-288" w:right="-1"/>
              <w:jc w:val="center"/>
              <w:rPr>
                <w:rFonts w:eastAsiaTheme="minorEastAsia"/>
                <w:b/>
                <w:lang w:val="en-US"/>
              </w:rPr>
            </w:pPr>
          </w:p>
        </w:tc>
        <w:tc>
          <w:tcPr>
            <w:tcW w:w="1523" w:type="dxa"/>
            <w:tcBorders>
              <w:left w:val="double" w:sz="4" w:space="0" w:color="auto"/>
              <w:bottom w:val="nil"/>
            </w:tcBorders>
            <w:shd w:val="clear" w:color="auto" w:fill="auto"/>
            <w:vAlign w:val="center"/>
          </w:tcPr>
          <w:p w14:paraId="07D973AF" w14:textId="77777777" w:rsidR="003637CE" w:rsidRPr="00315DC4" w:rsidRDefault="003637CE" w:rsidP="00D72135">
            <w:pPr>
              <w:snapToGrid w:val="0"/>
              <w:spacing w:after="160" w:line="259" w:lineRule="auto"/>
              <w:ind w:leftChars="-46" w:left="-110" w:right="-81"/>
              <w:jc w:val="center"/>
              <w:rPr>
                <w:rFonts w:eastAsiaTheme="minorEastAsia"/>
                <w:b/>
                <w:lang w:val="en-US"/>
              </w:rPr>
            </w:pPr>
            <w:r w:rsidRPr="00315DC4">
              <w:rPr>
                <w:rFonts w:eastAsiaTheme="minorEastAsia"/>
                <w:b/>
                <w:lang w:val="en-US"/>
              </w:rPr>
              <w:t>One-time Unit Price</w:t>
            </w:r>
            <w:r w:rsidRPr="00315DC4">
              <w:rPr>
                <w:rFonts w:eastAsiaTheme="minorEastAsia"/>
                <w:b/>
                <w:lang w:val="en-US"/>
              </w:rPr>
              <w:br/>
              <w:t>(HK$)</w:t>
            </w:r>
          </w:p>
        </w:tc>
        <w:tc>
          <w:tcPr>
            <w:tcW w:w="2304" w:type="dxa"/>
            <w:tcBorders>
              <w:top w:val="nil"/>
              <w:left w:val="double" w:sz="4" w:space="0" w:color="auto"/>
              <w:bottom w:val="nil"/>
              <w:right w:val="double" w:sz="4" w:space="0" w:color="auto"/>
            </w:tcBorders>
            <w:shd w:val="clear" w:color="auto" w:fill="auto"/>
            <w:vAlign w:val="center"/>
          </w:tcPr>
          <w:p w14:paraId="3C37AE0E" w14:textId="77777777" w:rsidR="003637CE" w:rsidRPr="00315DC4" w:rsidRDefault="003637CE" w:rsidP="00D72135">
            <w:pPr>
              <w:snapToGrid w:val="0"/>
              <w:spacing w:after="160" w:line="259" w:lineRule="auto"/>
              <w:ind w:leftChars="-46" w:left="-110" w:right="-81"/>
              <w:jc w:val="center"/>
              <w:rPr>
                <w:rFonts w:eastAsiaTheme="minorEastAsia"/>
                <w:b/>
                <w:lang w:val="en-US"/>
              </w:rPr>
            </w:pPr>
            <w:r w:rsidRPr="00315DC4">
              <w:rPr>
                <w:rFonts w:eastAsiaTheme="minorEastAsia"/>
                <w:b/>
                <w:lang w:val="en-US"/>
              </w:rPr>
              <w:t>Estimated Goods Price for the Item specified opposite</w:t>
            </w:r>
          </w:p>
          <w:p w14:paraId="3F1D32BE" w14:textId="77777777" w:rsidR="003637CE" w:rsidRPr="00315DC4" w:rsidRDefault="003637CE" w:rsidP="00D72135">
            <w:pPr>
              <w:snapToGrid w:val="0"/>
              <w:spacing w:after="160" w:line="259" w:lineRule="auto"/>
              <w:ind w:leftChars="-46" w:left="-110" w:right="-81"/>
              <w:jc w:val="center"/>
              <w:rPr>
                <w:rFonts w:eastAsiaTheme="minorEastAsia"/>
                <w:b/>
                <w:lang w:val="en-US"/>
              </w:rPr>
            </w:pPr>
            <w:r w:rsidRPr="00315DC4">
              <w:rPr>
                <w:rFonts w:eastAsiaTheme="minorEastAsia"/>
                <w:b/>
                <w:lang w:val="en-US"/>
              </w:rPr>
              <w:t>(HK$)</w:t>
            </w:r>
          </w:p>
        </w:tc>
      </w:tr>
      <w:tr w:rsidR="003637CE" w:rsidRPr="00315DC4" w14:paraId="19EC2536" w14:textId="77777777" w:rsidTr="00260FCD">
        <w:trPr>
          <w:trHeight w:val="376"/>
        </w:trPr>
        <w:tc>
          <w:tcPr>
            <w:tcW w:w="685" w:type="dxa"/>
            <w:tcBorders>
              <w:top w:val="nil"/>
              <w:bottom w:val="single" w:sz="4" w:space="0" w:color="auto"/>
            </w:tcBorders>
            <w:shd w:val="clear" w:color="auto" w:fill="auto"/>
            <w:vAlign w:val="center"/>
          </w:tcPr>
          <w:p w14:paraId="02CBD7A3" w14:textId="77777777" w:rsidR="003637CE" w:rsidRPr="00315DC4" w:rsidRDefault="003637CE" w:rsidP="00D72135">
            <w:pPr>
              <w:snapToGrid w:val="0"/>
              <w:spacing w:after="160" w:line="259" w:lineRule="auto"/>
              <w:ind w:leftChars="-120" w:left="-288" w:right="-1"/>
              <w:jc w:val="center"/>
              <w:rPr>
                <w:rFonts w:eastAsiaTheme="minorEastAsia"/>
                <w:lang w:val="en-US"/>
              </w:rPr>
            </w:pPr>
          </w:p>
        </w:tc>
        <w:tc>
          <w:tcPr>
            <w:tcW w:w="3702" w:type="dxa"/>
            <w:tcBorders>
              <w:top w:val="nil"/>
              <w:bottom w:val="single" w:sz="4" w:space="0" w:color="auto"/>
            </w:tcBorders>
            <w:shd w:val="clear" w:color="auto" w:fill="auto"/>
            <w:vAlign w:val="center"/>
          </w:tcPr>
          <w:p w14:paraId="611C3ACA" w14:textId="77777777" w:rsidR="003637CE" w:rsidRPr="00315DC4" w:rsidRDefault="003637CE" w:rsidP="00D72135">
            <w:pPr>
              <w:snapToGrid w:val="0"/>
              <w:spacing w:after="160" w:line="259" w:lineRule="auto"/>
              <w:ind w:leftChars="-120" w:left="-288" w:right="-1"/>
              <w:jc w:val="center"/>
              <w:rPr>
                <w:rFonts w:eastAsiaTheme="minorEastAsia"/>
                <w:lang w:val="en-US"/>
              </w:rPr>
            </w:pPr>
          </w:p>
        </w:tc>
        <w:tc>
          <w:tcPr>
            <w:tcW w:w="1417" w:type="dxa"/>
            <w:tcBorders>
              <w:top w:val="nil"/>
              <w:bottom w:val="single" w:sz="4" w:space="0" w:color="auto"/>
              <w:right w:val="double" w:sz="4" w:space="0" w:color="auto"/>
            </w:tcBorders>
            <w:shd w:val="clear" w:color="auto" w:fill="auto"/>
            <w:vAlign w:val="center"/>
          </w:tcPr>
          <w:p w14:paraId="13084888" w14:textId="77777777" w:rsidR="003637CE" w:rsidRPr="00315DC4" w:rsidRDefault="003637CE" w:rsidP="00D72135">
            <w:pPr>
              <w:snapToGrid w:val="0"/>
              <w:spacing w:after="160" w:line="259" w:lineRule="auto"/>
              <w:ind w:leftChars="-45" w:left="-108" w:right="-87"/>
              <w:jc w:val="center"/>
              <w:rPr>
                <w:rFonts w:eastAsiaTheme="minorEastAsia"/>
                <w:lang w:val="en-US"/>
              </w:rPr>
            </w:pPr>
            <w:r w:rsidRPr="00315DC4">
              <w:rPr>
                <w:rFonts w:eastAsiaTheme="minorEastAsia"/>
                <w:b/>
                <w:lang w:val="en-US"/>
              </w:rPr>
              <w:t>(a)</w:t>
            </w:r>
          </w:p>
        </w:tc>
        <w:tc>
          <w:tcPr>
            <w:tcW w:w="1523" w:type="dxa"/>
            <w:tcBorders>
              <w:top w:val="nil"/>
              <w:left w:val="double" w:sz="4" w:space="0" w:color="auto"/>
              <w:bottom w:val="single" w:sz="4" w:space="0" w:color="auto"/>
            </w:tcBorders>
            <w:shd w:val="clear" w:color="auto" w:fill="auto"/>
            <w:vAlign w:val="center"/>
          </w:tcPr>
          <w:p w14:paraId="3FD33829" w14:textId="77777777" w:rsidR="003637CE" w:rsidRPr="00315DC4" w:rsidRDefault="003637CE" w:rsidP="00D72135">
            <w:pPr>
              <w:snapToGrid w:val="0"/>
              <w:spacing w:after="160" w:line="259" w:lineRule="auto"/>
              <w:ind w:leftChars="-46" w:left="-110" w:rightChars="-42" w:right="-101"/>
              <w:jc w:val="center"/>
              <w:rPr>
                <w:rFonts w:eastAsiaTheme="minorEastAsia"/>
                <w:lang w:val="en-US"/>
              </w:rPr>
            </w:pPr>
            <w:r w:rsidRPr="00315DC4">
              <w:rPr>
                <w:rFonts w:eastAsiaTheme="minorEastAsia"/>
                <w:b/>
                <w:lang w:val="en-US"/>
              </w:rPr>
              <w:t>(b)</w:t>
            </w:r>
          </w:p>
        </w:tc>
        <w:tc>
          <w:tcPr>
            <w:tcW w:w="2304" w:type="dxa"/>
            <w:tcBorders>
              <w:top w:val="nil"/>
              <w:left w:val="double" w:sz="4" w:space="0" w:color="auto"/>
              <w:bottom w:val="single" w:sz="4" w:space="0" w:color="auto"/>
              <w:right w:val="double" w:sz="4" w:space="0" w:color="auto"/>
            </w:tcBorders>
            <w:shd w:val="clear" w:color="auto" w:fill="auto"/>
            <w:vAlign w:val="center"/>
          </w:tcPr>
          <w:p w14:paraId="251E63EC" w14:textId="77777777" w:rsidR="003637CE" w:rsidRPr="00315DC4" w:rsidRDefault="003637CE" w:rsidP="00D72135">
            <w:pPr>
              <w:snapToGrid w:val="0"/>
              <w:spacing w:after="160" w:line="259" w:lineRule="auto"/>
              <w:ind w:leftChars="-34" w:left="-82" w:right="-95"/>
              <w:jc w:val="center"/>
              <w:rPr>
                <w:rFonts w:eastAsiaTheme="minorEastAsia"/>
                <w:lang w:val="en-US"/>
              </w:rPr>
            </w:pPr>
            <w:r w:rsidRPr="00315DC4">
              <w:rPr>
                <w:rFonts w:eastAsiaTheme="minorEastAsia"/>
                <w:b/>
                <w:lang w:val="en-US"/>
              </w:rPr>
              <w:t xml:space="preserve">(c) = </w:t>
            </w:r>
            <w:r w:rsidRPr="00315DC4">
              <w:rPr>
                <w:rFonts w:eastAsiaTheme="minorEastAsia"/>
                <w:b/>
                <w:lang w:val="en-US" w:eastAsia="zh-HK"/>
              </w:rPr>
              <w:t>(a)</w:t>
            </w:r>
            <w:r w:rsidRPr="00315DC4">
              <w:rPr>
                <w:rFonts w:eastAsiaTheme="minorEastAsia"/>
                <w:b/>
                <w:lang w:val="en-US"/>
              </w:rPr>
              <w:t xml:space="preserve"> x (b)</w:t>
            </w:r>
          </w:p>
        </w:tc>
      </w:tr>
      <w:tr w:rsidR="003637CE" w:rsidRPr="00315DC4" w14:paraId="56F8315E" w14:textId="77777777" w:rsidTr="000A1472">
        <w:trPr>
          <w:trHeight w:val="2116"/>
        </w:trPr>
        <w:tc>
          <w:tcPr>
            <w:tcW w:w="685" w:type="dxa"/>
            <w:tcBorders>
              <w:top w:val="single" w:sz="4" w:space="0" w:color="auto"/>
              <w:bottom w:val="single" w:sz="4" w:space="0" w:color="auto"/>
            </w:tcBorders>
            <w:shd w:val="clear" w:color="auto" w:fill="auto"/>
          </w:tcPr>
          <w:p w14:paraId="135C3F3E" w14:textId="77777777" w:rsidR="003637CE" w:rsidRPr="00315DC4" w:rsidRDefault="003637CE" w:rsidP="001951B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t>1</w:t>
            </w:r>
          </w:p>
        </w:tc>
        <w:tc>
          <w:tcPr>
            <w:tcW w:w="3702" w:type="dxa"/>
            <w:tcBorders>
              <w:top w:val="single" w:sz="4" w:space="0" w:color="auto"/>
              <w:bottom w:val="single" w:sz="4" w:space="0" w:color="auto"/>
            </w:tcBorders>
            <w:shd w:val="clear" w:color="auto" w:fill="auto"/>
            <w:vAlign w:val="center"/>
          </w:tcPr>
          <w:p w14:paraId="54F2F0F5" w14:textId="152C3B08" w:rsidR="003637CE" w:rsidRPr="00315DC4" w:rsidRDefault="003637CE" w:rsidP="00626486">
            <w:pPr>
              <w:snapToGrid w:val="0"/>
              <w:spacing w:before="120" w:after="240" w:line="259" w:lineRule="auto"/>
              <w:ind w:leftChars="-38" w:left="-90" w:right="-1" w:hanging="1"/>
              <w:jc w:val="both"/>
              <w:rPr>
                <w:rFonts w:eastAsiaTheme="minorEastAsia"/>
                <w:lang w:val="en-US"/>
              </w:rPr>
            </w:pPr>
            <w:r w:rsidRPr="00315DC4">
              <w:rPr>
                <w:rFonts w:eastAsiaTheme="minorEastAsia"/>
                <w:lang w:val="en-US"/>
              </w:rPr>
              <w:t xml:space="preserve">Supply, delivery, installation, testing and commissioning </w:t>
            </w:r>
            <w:r w:rsidR="006064D1" w:rsidRPr="00315DC4">
              <w:rPr>
                <w:rFonts w:eastAsiaTheme="minorEastAsia"/>
                <w:lang w:val="en-US"/>
              </w:rPr>
              <w:t xml:space="preserve">of </w:t>
            </w:r>
            <w:r w:rsidR="00260FCD" w:rsidRPr="00315DC4">
              <w:rPr>
                <w:rFonts w:eastAsiaTheme="minorEastAsia"/>
                <w:lang w:val="en-US"/>
              </w:rPr>
              <w:t>the</w:t>
            </w:r>
            <w:r w:rsidR="00695578" w:rsidRPr="00315DC4">
              <w:rPr>
                <w:rFonts w:eastAsiaTheme="minorEastAsia"/>
                <w:lang w:val="en-US"/>
              </w:rPr>
              <w:t xml:space="preserve"> System</w:t>
            </w:r>
            <w:r w:rsidR="006064D1" w:rsidRPr="00315DC4">
              <w:rPr>
                <w:rFonts w:eastAsiaTheme="minorEastAsia"/>
                <w:lang w:val="en-US"/>
              </w:rPr>
              <w:t xml:space="preserve"> and related accessories</w:t>
            </w:r>
            <w:r w:rsidR="00260FCD" w:rsidRPr="00315DC4">
              <w:rPr>
                <w:rFonts w:eastAsiaTheme="minorEastAsia"/>
                <w:lang w:val="en-US"/>
              </w:rPr>
              <w:t xml:space="preserve">, as more </w:t>
            </w:r>
            <w:r w:rsidR="001376BA" w:rsidRPr="00315DC4">
              <w:rPr>
                <w:rFonts w:eastAsiaTheme="minorEastAsia"/>
                <w:lang w:val="en-US"/>
              </w:rPr>
              <w:t>particularly</w:t>
            </w:r>
            <w:r w:rsidR="00260FCD" w:rsidRPr="00315DC4">
              <w:rPr>
                <w:rFonts w:eastAsiaTheme="minorEastAsia"/>
                <w:lang w:val="en-US"/>
              </w:rPr>
              <w:t xml:space="preserve"> specified in </w:t>
            </w:r>
            <w:r w:rsidR="00260FCD" w:rsidRPr="00315DC4">
              <w:rPr>
                <w:rFonts w:eastAsiaTheme="minorEastAsia"/>
                <w:b/>
                <w:lang w:val="en-US"/>
              </w:rPr>
              <w:t>section A1.1 in Part 3</w:t>
            </w:r>
            <w:r w:rsidR="00626486" w:rsidRPr="00315DC4">
              <w:rPr>
                <w:rFonts w:eastAsiaTheme="minorEastAsia"/>
                <w:lang w:val="en-US"/>
              </w:rPr>
              <w:t>, including the provision of a minimum 12-months warranty period</w:t>
            </w:r>
            <w:r w:rsidR="001951BA" w:rsidRPr="00315DC4">
              <w:rPr>
                <w:rFonts w:eastAsiaTheme="minorEastAsia"/>
                <w:lang w:val="en-US"/>
              </w:rPr>
              <w:t>:</w:t>
            </w:r>
          </w:p>
        </w:tc>
        <w:tc>
          <w:tcPr>
            <w:tcW w:w="1417" w:type="dxa"/>
            <w:tcBorders>
              <w:top w:val="single" w:sz="4" w:space="0" w:color="auto"/>
              <w:bottom w:val="single" w:sz="4" w:space="0" w:color="auto"/>
              <w:right w:val="double" w:sz="4" w:space="0" w:color="auto"/>
            </w:tcBorders>
            <w:shd w:val="clear" w:color="auto" w:fill="auto"/>
            <w:vAlign w:val="center"/>
          </w:tcPr>
          <w:p w14:paraId="0712D321" w14:textId="2C24CDBD" w:rsidR="003637CE" w:rsidRPr="00315DC4" w:rsidRDefault="003637CE" w:rsidP="00984D2E">
            <w:pPr>
              <w:snapToGrid w:val="0"/>
              <w:spacing w:before="120" w:after="240" w:line="259" w:lineRule="auto"/>
              <w:ind w:leftChars="-45" w:left="-108" w:right="-87"/>
              <w:rPr>
                <w:rFonts w:eastAsiaTheme="minorEastAsia"/>
                <w:lang w:val="en-US"/>
              </w:rPr>
            </w:pPr>
          </w:p>
        </w:tc>
        <w:tc>
          <w:tcPr>
            <w:tcW w:w="1523" w:type="dxa"/>
            <w:tcBorders>
              <w:top w:val="single" w:sz="4" w:space="0" w:color="auto"/>
              <w:left w:val="double" w:sz="4" w:space="0" w:color="auto"/>
              <w:bottom w:val="single" w:sz="4" w:space="0" w:color="auto"/>
            </w:tcBorders>
            <w:shd w:val="clear" w:color="auto" w:fill="auto"/>
            <w:vAlign w:val="center"/>
          </w:tcPr>
          <w:p w14:paraId="783A5095" w14:textId="77777777" w:rsidR="003637CE" w:rsidRPr="00315DC4"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26680A71" w14:textId="77777777" w:rsidR="00101D4A" w:rsidRPr="00315DC4" w:rsidRDefault="00101D4A" w:rsidP="00C55E3A">
            <w:pPr>
              <w:snapToGrid w:val="0"/>
              <w:spacing w:before="120" w:after="240" w:line="259" w:lineRule="auto"/>
              <w:ind w:leftChars="-34" w:left="-82" w:right="-95"/>
              <w:jc w:val="center"/>
              <w:rPr>
                <w:rFonts w:eastAsiaTheme="minorEastAsia"/>
                <w:b/>
                <w:lang w:val="en-US"/>
              </w:rPr>
            </w:pPr>
          </w:p>
          <w:p w14:paraId="70325BC9" w14:textId="576D91F7" w:rsidR="00101D4A" w:rsidRPr="00315DC4" w:rsidRDefault="00101D4A" w:rsidP="00C55E3A">
            <w:pPr>
              <w:snapToGrid w:val="0"/>
              <w:spacing w:before="120" w:after="240" w:line="259" w:lineRule="auto"/>
              <w:ind w:leftChars="-34" w:left="-82" w:right="-95"/>
              <w:jc w:val="center"/>
              <w:rPr>
                <w:rFonts w:eastAsiaTheme="minorEastAsia"/>
                <w:b/>
                <w:i/>
                <w:lang w:val="en-US"/>
              </w:rPr>
            </w:pPr>
            <w:r w:rsidRPr="00315DC4">
              <w:rPr>
                <w:rFonts w:eastAsiaTheme="minorEastAsia"/>
                <w:b/>
                <w:i/>
                <w:lang w:val="en-US"/>
              </w:rPr>
              <w:t>(Please also provide breakdown cost for key components</w:t>
            </w:r>
            <w:r w:rsidR="00C95411" w:rsidRPr="00315DC4">
              <w:rPr>
                <w:rFonts w:eastAsiaTheme="minorEastAsia"/>
                <w:b/>
                <w:i/>
                <w:lang w:val="en-US"/>
              </w:rPr>
              <w:t xml:space="preserve"> of the System</w:t>
            </w:r>
            <w:r w:rsidRPr="00315DC4">
              <w:rPr>
                <w:rFonts w:eastAsiaTheme="minorEastAsia"/>
                <w:b/>
                <w:i/>
                <w:lang w:val="en-US"/>
              </w:rPr>
              <w:t>, if any)</w:t>
            </w:r>
          </w:p>
        </w:tc>
      </w:tr>
      <w:tr w:rsidR="00D11543" w:rsidRPr="00315DC4" w14:paraId="749C5700" w14:textId="77777777" w:rsidTr="001951BA">
        <w:trPr>
          <w:trHeight w:val="233"/>
        </w:trPr>
        <w:tc>
          <w:tcPr>
            <w:tcW w:w="685" w:type="dxa"/>
            <w:tcBorders>
              <w:top w:val="single" w:sz="4" w:space="0" w:color="auto"/>
              <w:bottom w:val="single" w:sz="4" w:space="0" w:color="auto"/>
            </w:tcBorders>
            <w:shd w:val="clear" w:color="auto" w:fill="auto"/>
            <w:vAlign w:val="center"/>
          </w:tcPr>
          <w:p w14:paraId="786BF37E" w14:textId="05533982" w:rsidR="00D11543" w:rsidRPr="00315DC4" w:rsidRDefault="001951BA" w:rsidP="001951B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t>1.1</w:t>
            </w:r>
          </w:p>
        </w:tc>
        <w:tc>
          <w:tcPr>
            <w:tcW w:w="3702" w:type="dxa"/>
            <w:tcBorders>
              <w:top w:val="single" w:sz="4" w:space="0" w:color="auto"/>
              <w:bottom w:val="single" w:sz="4" w:space="0" w:color="auto"/>
            </w:tcBorders>
            <w:shd w:val="clear" w:color="auto" w:fill="auto"/>
            <w:vAlign w:val="center"/>
          </w:tcPr>
          <w:p w14:paraId="60692DFF" w14:textId="73ADA56D" w:rsidR="00D11543" w:rsidRPr="00315DC4" w:rsidRDefault="00A94DAE" w:rsidP="001951BA">
            <w:pPr>
              <w:snapToGrid w:val="0"/>
              <w:spacing w:before="120" w:after="240" w:line="259" w:lineRule="auto"/>
              <w:ind w:leftChars="-38" w:left="-90" w:right="-1" w:hanging="1"/>
              <w:rPr>
                <w:rFonts w:eastAsiaTheme="minorEastAsia"/>
                <w:lang w:val="en-US"/>
              </w:rPr>
            </w:pPr>
            <w:r w:rsidRPr="00315DC4">
              <w:rPr>
                <w:rFonts w:eastAsiaTheme="minorEastAsia"/>
                <w:lang w:val="en-US"/>
              </w:rPr>
              <w:t>Washer Extractor</w:t>
            </w:r>
            <w:r w:rsidR="001951BA" w:rsidRPr="00315DC4">
              <w:rPr>
                <w:rFonts w:eastAsiaTheme="minorEastAsia"/>
                <w:lang w:val="en-US"/>
              </w:rPr>
              <w:t xml:space="preserve"> System</w:t>
            </w:r>
          </w:p>
        </w:tc>
        <w:tc>
          <w:tcPr>
            <w:tcW w:w="1417" w:type="dxa"/>
            <w:tcBorders>
              <w:top w:val="single" w:sz="4" w:space="0" w:color="auto"/>
              <w:bottom w:val="single" w:sz="4" w:space="0" w:color="auto"/>
              <w:right w:val="double" w:sz="4" w:space="0" w:color="auto"/>
            </w:tcBorders>
            <w:shd w:val="clear" w:color="auto" w:fill="auto"/>
          </w:tcPr>
          <w:p w14:paraId="3E1667FA" w14:textId="3FF992C1" w:rsidR="00016193" w:rsidRPr="00315DC4" w:rsidRDefault="00D57B2F" w:rsidP="00AE3706">
            <w:pPr>
              <w:snapToGrid w:val="0"/>
              <w:spacing w:before="120" w:after="240" w:line="259" w:lineRule="auto"/>
              <w:ind w:leftChars="-45" w:left="-108" w:right="-87"/>
              <w:jc w:val="center"/>
              <w:rPr>
                <w:rFonts w:eastAsiaTheme="minorEastAsia"/>
                <w:lang w:val="en-US"/>
              </w:rPr>
            </w:pPr>
            <w:r w:rsidRPr="00315DC4" w:rsidDel="00D57B2F">
              <w:rPr>
                <w:rFonts w:eastAsiaTheme="minorEastAsia"/>
                <w:lang w:val="en-US"/>
              </w:rPr>
              <w:t xml:space="preserve"> </w:t>
            </w:r>
            <w:r w:rsidR="00016193" w:rsidRPr="00315DC4">
              <w:rPr>
                <w:rFonts w:eastAsiaTheme="minorEastAsia"/>
                <w:sz w:val="20"/>
                <w:lang w:val="en-US"/>
              </w:rPr>
              <w:t>(</w:t>
            </w:r>
            <w:r w:rsidR="00AE3706" w:rsidRPr="00315DC4">
              <w:rPr>
                <w:rFonts w:eastAsiaTheme="minorEastAsia"/>
                <w:sz w:val="20"/>
                <w:lang w:val="en-US"/>
              </w:rPr>
              <w:t>as detailed in 1.1.1-1.1.3</w:t>
            </w:r>
            <w:r w:rsidR="00016193" w:rsidRPr="00315DC4">
              <w:rPr>
                <w:rFonts w:eastAsiaTheme="minorEastAsia"/>
                <w:sz w:val="20"/>
                <w:lang w:val="en-US"/>
              </w:rPr>
              <w:t>)</w:t>
            </w:r>
          </w:p>
        </w:tc>
        <w:tc>
          <w:tcPr>
            <w:tcW w:w="1523" w:type="dxa"/>
            <w:tcBorders>
              <w:top w:val="single" w:sz="4" w:space="0" w:color="auto"/>
              <w:left w:val="double" w:sz="4" w:space="0" w:color="auto"/>
              <w:bottom w:val="single" w:sz="4" w:space="0" w:color="auto"/>
            </w:tcBorders>
            <w:shd w:val="clear" w:color="auto" w:fill="auto"/>
            <w:vAlign w:val="center"/>
          </w:tcPr>
          <w:p w14:paraId="7C9FC193" w14:textId="77777777" w:rsidR="00D11543" w:rsidRPr="00315DC4" w:rsidRDefault="00D11543"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17D229DA" w14:textId="77777777" w:rsidR="00D11543" w:rsidRPr="00315DC4" w:rsidRDefault="00D11543" w:rsidP="00C55E3A">
            <w:pPr>
              <w:snapToGrid w:val="0"/>
              <w:spacing w:before="120" w:after="240" w:line="259" w:lineRule="auto"/>
              <w:ind w:leftChars="-34" w:left="-82" w:right="-95"/>
              <w:jc w:val="center"/>
              <w:rPr>
                <w:rFonts w:eastAsiaTheme="minorEastAsia"/>
                <w:b/>
                <w:lang w:val="en-US"/>
              </w:rPr>
            </w:pPr>
          </w:p>
        </w:tc>
      </w:tr>
      <w:tr w:rsidR="00016193" w:rsidRPr="00315DC4" w14:paraId="025118A2" w14:textId="77777777" w:rsidTr="001951BA">
        <w:trPr>
          <w:trHeight w:val="233"/>
        </w:trPr>
        <w:tc>
          <w:tcPr>
            <w:tcW w:w="685" w:type="dxa"/>
            <w:tcBorders>
              <w:top w:val="single" w:sz="4" w:space="0" w:color="auto"/>
              <w:bottom w:val="single" w:sz="4" w:space="0" w:color="auto"/>
            </w:tcBorders>
            <w:shd w:val="clear" w:color="auto" w:fill="auto"/>
            <w:vAlign w:val="center"/>
          </w:tcPr>
          <w:p w14:paraId="5F4F7560" w14:textId="54272FC6" w:rsidR="00016193" w:rsidRPr="00315DC4" w:rsidRDefault="00016193" w:rsidP="00016193">
            <w:pPr>
              <w:snapToGrid w:val="0"/>
              <w:spacing w:before="120" w:after="240" w:line="259" w:lineRule="auto"/>
              <w:ind w:leftChars="-139" w:left="-300" w:right="-1" w:hanging="34"/>
              <w:jc w:val="right"/>
              <w:rPr>
                <w:rFonts w:eastAsiaTheme="minorEastAsia"/>
                <w:lang w:val="en-US"/>
              </w:rPr>
            </w:pPr>
            <w:r w:rsidRPr="00315DC4">
              <w:rPr>
                <w:rFonts w:eastAsiaTheme="minorEastAsia"/>
                <w:szCs w:val="22"/>
                <w:lang w:val="en-US"/>
              </w:rPr>
              <w:t>1.1.1</w:t>
            </w:r>
          </w:p>
        </w:tc>
        <w:tc>
          <w:tcPr>
            <w:tcW w:w="3702" w:type="dxa"/>
            <w:tcBorders>
              <w:top w:val="single" w:sz="4" w:space="0" w:color="auto"/>
              <w:bottom w:val="single" w:sz="4" w:space="0" w:color="auto"/>
            </w:tcBorders>
            <w:shd w:val="clear" w:color="auto" w:fill="auto"/>
            <w:vAlign w:val="center"/>
          </w:tcPr>
          <w:p w14:paraId="0656D971" w14:textId="647FBA12" w:rsidR="00016193" w:rsidRPr="00315DC4" w:rsidRDefault="00A94DAE" w:rsidP="000A1472">
            <w:pPr>
              <w:snapToGrid w:val="0"/>
              <w:spacing w:before="120" w:after="240" w:line="259" w:lineRule="auto"/>
              <w:ind w:leftChars="-38" w:left="-90" w:right="-1" w:hanging="1"/>
              <w:jc w:val="right"/>
              <w:rPr>
                <w:rFonts w:eastAsiaTheme="minorEastAsia"/>
                <w:lang w:val="en-US"/>
              </w:rPr>
            </w:pPr>
            <w:r w:rsidRPr="00315DC4">
              <w:rPr>
                <w:rFonts w:eastAsiaTheme="minorEastAsia"/>
                <w:lang w:val="en-US"/>
              </w:rPr>
              <w:t>Washer Extractor</w:t>
            </w:r>
            <w:r w:rsidR="00016193" w:rsidRPr="00315DC4">
              <w:rPr>
                <w:rFonts w:eastAsiaTheme="minorEastAsia"/>
                <w:lang w:val="en-US"/>
              </w:rPr>
              <w:t xml:space="preserve"> </w:t>
            </w:r>
            <w:r w:rsidR="00D57B2F" w:rsidRPr="00315DC4">
              <w:rPr>
                <w:rFonts w:eastAsiaTheme="minorEastAsia"/>
                <w:lang w:val="en-US"/>
              </w:rPr>
              <w:t>120kg</w:t>
            </w:r>
          </w:p>
        </w:tc>
        <w:tc>
          <w:tcPr>
            <w:tcW w:w="1417" w:type="dxa"/>
            <w:tcBorders>
              <w:top w:val="single" w:sz="4" w:space="0" w:color="auto"/>
              <w:bottom w:val="single" w:sz="4" w:space="0" w:color="auto"/>
              <w:right w:val="double" w:sz="4" w:space="0" w:color="auto"/>
            </w:tcBorders>
            <w:shd w:val="clear" w:color="auto" w:fill="auto"/>
          </w:tcPr>
          <w:p w14:paraId="4CE0774D" w14:textId="2459AA3C" w:rsidR="00016193" w:rsidRPr="00315DC4" w:rsidRDefault="008722A0" w:rsidP="001951BA">
            <w:pPr>
              <w:snapToGrid w:val="0"/>
              <w:spacing w:before="120" w:after="240" w:line="259" w:lineRule="auto"/>
              <w:ind w:leftChars="-45" w:left="-108" w:right="-87"/>
              <w:jc w:val="center"/>
              <w:rPr>
                <w:rFonts w:eastAsiaTheme="minorEastAsia"/>
                <w:lang w:val="en-US"/>
              </w:rPr>
            </w:pPr>
            <w:r w:rsidRPr="00315DC4">
              <w:rPr>
                <w:rFonts w:eastAsiaTheme="minorEastAsia"/>
                <w:lang w:val="en-US"/>
              </w:rPr>
              <w:t>1 set</w:t>
            </w:r>
          </w:p>
        </w:tc>
        <w:tc>
          <w:tcPr>
            <w:tcW w:w="1523" w:type="dxa"/>
            <w:tcBorders>
              <w:top w:val="single" w:sz="4" w:space="0" w:color="auto"/>
              <w:left w:val="double" w:sz="4" w:space="0" w:color="auto"/>
              <w:bottom w:val="single" w:sz="4" w:space="0" w:color="auto"/>
            </w:tcBorders>
            <w:shd w:val="clear" w:color="auto" w:fill="auto"/>
            <w:vAlign w:val="center"/>
          </w:tcPr>
          <w:p w14:paraId="5A4DA81A" w14:textId="77777777" w:rsidR="00016193" w:rsidRPr="00315DC4" w:rsidRDefault="00016193"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7036D332" w14:textId="77777777" w:rsidR="00016193" w:rsidRPr="00315DC4" w:rsidRDefault="00016193" w:rsidP="00C55E3A">
            <w:pPr>
              <w:snapToGrid w:val="0"/>
              <w:spacing w:before="120" w:after="240" w:line="259" w:lineRule="auto"/>
              <w:ind w:leftChars="-34" w:left="-82" w:right="-95"/>
              <w:jc w:val="center"/>
              <w:rPr>
                <w:rFonts w:eastAsiaTheme="minorEastAsia"/>
                <w:b/>
                <w:lang w:val="en-US"/>
              </w:rPr>
            </w:pPr>
          </w:p>
        </w:tc>
      </w:tr>
      <w:tr w:rsidR="00016193" w:rsidRPr="00315DC4" w14:paraId="1D8B9035" w14:textId="77777777" w:rsidTr="001951BA">
        <w:trPr>
          <w:trHeight w:val="233"/>
        </w:trPr>
        <w:tc>
          <w:tcPr>
            <w:tcW w:w="685" w:type="dxa"/>
            <w:tcBorders>
              <w:top w:val="single" w:sz="4" w:space="0" w:color="auto"/>
              <w:bottom w:val="single" w:sz="4" w:space="0" w:color="auto"/>
            </w:tcBorders>
            <w:shd w:val="clear" w:color="auto" w:fill="auto"/>
            <w:vAlign w:val="center"/>
          </w:tcPr>
          <w:p w14:paraId="4F79BBE2" w14:textId="4B5626BD" w:rsidR="00016193" w:rsidRPr="00315DC4" w:rsidRDefault="00016193" w:rsidP="00016193">
            <w:pPr>
              <w:snapToGrid w:val="0"/>
              <w:spacing w:before="120" w:after="240" w:line="259" w:lineRule="auto"/>
              <w:ind w:leftChars="-139" w:left="-300" w:right="-1" w:hanging="34"/>
              <w:jc w:val="right"/>
              <w:rPr>
                <w:rFonts w:eastAsiaTheme="minorEastAsia"/>
                <w:lang w:val="en-US"/>
              </w:rPr>
            </w:pPr>
            <w:r w:rsidRPr="00315DC4">
              <w:rPr>
                <w:rFonts w:eastAsiaTheme="minorEastAsia"/>
                <w:szCs w:val="22"/>
                <w:lang w:val="en-US"/>
              </w:rPr>
              <w:t>1.1.2</w:t>
            </w:r>
          </w:p>
        </w:tc>
        <w:tc>
          <w:tcPr>
            <w:tcW w:w="3702" w:type="dxa"/>
            <w:tcBorders>
              <w:top w:val="single" w:sz="4" w:space="0" w:color="auto"/>
              <w:bottom w:val="single" w:sz="4" w:space="0" w:color="auto"/>
            </w:tcBorders>
            <w:shd w:val="clear" w:color="auto" w:fill="auto"/>
            <w:vAlign w:val="center"/>
          </w:tcPr>
          <w:p w14:paraId="0C29A239" w14:textId="13123B14" w:rsidR="00016193" w:rsidRPr="00315DC4" w:rsidRDefault="00A94DAE" w:rsidP="000A1472">
            <w:pPr>
              <w:snapToGrid w:val="0"/>
              <w:spacing w:before="120" w:after="240" w:line="259" w:lineRule="auto"/>
              <w:ind w:leftChars="-38" w:left="-90" w:right="-1" w:hanging="1"/>
              <w:jc w:val="right"/>
              <w:rPr>
                <w:rFonts w:eastAsiaTheme="minorEastAsia"/>
                <w:lang w:val="en-US"/>
              </w:rPr>
            </w:pPr>
            <w:r w:rsidRPr="00315DC4">
              <w:rPr>
                <w:rFonts w:eastAsiaTheme="minorEastAsia"/>
                <w:lang w:val="en-US"/>
              </w:rPr>
              <w:t>Washer Extractor</w:t>
            </w:r>
            <w:r w:rsidR="00016193" w:rsidRPr="00315DC4">
              <w:rPr>
                <w:rFonts w:eastAsiaTheme="minorEastAsia"/>
                <w:lang w:val="en-US"/>
              </w:rPr>
              <w:t xml:space="preserve"> </w:t>
            </w:r>
            <w:r w:rsidR="00D57B2F" w:rsidRPr="00315DC4">
              <w:rPr>
                <w:rFonts w:eastAsiaTheme="minorEastAsia"/>
                <w:lang w:val="en-US"/>
              </w:rPr>
              <w:t>90kg</w:t>
            </w:r>
          </w:p>
        </w:tc>
        <w:tc>
          <w:tcPr>
            <w:tcW w:w="1417" w:type="dxa"/>
            <w:tcBorders>
              <w:top w:val="single" w:sz="4" w:space="0" w:color="auto"/>
              <w:bottom w:val="single" w:sz="4" w:space="0" w:color="auto"/>
              <w:right w:val="double" w:sz="4" w:space="0" w:color="auto"/>
            </w:tcBorders>
            <w:shd w:val="clear" w:color="auto" w:fill="auto"/>
          </w:tcPr>
          <w:p w14:paraId="3441255F" w14:textId="55543A0B" w:rsidR="00016193" w:rsidRPr="00315DC4" w:rsidRDefault="008722A0" w:rsidP="00016193">
            <w:pPr>
              <w:snapToGrid w:val="0"/>
              <w:spacing w:before="120" w:after="240" w:line="259" w:lineRule="auto"/>
              <w:ind w:leftChars="-45" w:left="-108" w:right="-87"/>
              <w:jc w:val="center"/>
              <w:rPr>
                <w:rFonts w:eastAsiaTheme="minorEastAsia"/>
                <w:lang w:val="en-US"/>
              </w:rPr>
            </w:pPr>
            <w:r w:rsidRPr="00315DC4">
              <w:rPr>
                <w:rFonts w:eastAsiaTheme="minorEastAsia"/>
                <w:lang w:val="en-US"/>
              </w:rPr>
              <w:t>2 sets</w:t>
            </w:r>
          </w:p>
        </w:tc>
        <w:tc>
          <w:tcPr>
            <w:tcW w:w="1523" w:type="dxa"/>
            <w:tcBorders>
              <w:top w:val="single" w:sz="4" w:space="0" w:color="auto"/>
              <w:left w:val="double" w:sz="4" w:space="0" w:color="auto"/>
              <w:bottom w:val="single" w:sz="4" w:space="0" w:color="auto"/>
            </w:tcBorders>
            <w:shd w:val="clear" w:color="auto" w:fill="auto"/>
            <w:vAlign w:val="center"/>
          </w:tcPr>
          <w:p w14:paraId="42437DFC" w14:textId="77777777" w:rsidR="00016193" w:rsidRPr="00315DC4" w:rsidRDefault="00016193" w:rsidP="00016193">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2450989" w14:textId="77777777" w:rsidR="00016193" w:rsidRPr="00315DC4" w:rsidRDefault="00016193" w:rsidP="00016193">
            <w:pPr>
              <w:snapToGrid w:val="0"/>
              <w:spacing w:before="120" w:after="240" w:line="259" w:lineRule="auto"/>
              <w:ind w:leftChars="-34" w:left="-82" w:right="-95"/>
              <w:jc w:val="center"/>
              <w:rPr>
                <w:rFonts w:eastAsiaTheme="minorEastAsia"/>
                <w:b/>
                <w:lang w:val="en-US"/>
              </w:rPr>
            </w:pPr>
          </w:p>
        </w:tc>
      </w:tr>
      <w:tr w:rsidR="00016193" w:rsidRPr="00315DC4" w14:paraId="3CF1FEF3" w14:textId="77777777" w:rsidTr="001951BA">
        <w:trPr>
          <w:trHeight w:val="233"/>
        </w:trPr>
        <w:tc>
          <w:tcPr>
            <w:tcW w:w="685" w:type="dxa"/>
            <w:tcBorders>
              <w:top w:val="single" w:sz="4" w:space="0" w:color="auto"/>
              <w:bottom w:val="single" w:sz="4" w:space="0" w:color="auto"/>
            </w:tcBorders>
            <w:shd w:val="clear" w:color="auto" w:fill="auto"/>
            <w:vAlign w:val="center"/>
          </w:tcPr>
          <w:p w14:paraId="3B0A4A15" w14:textId="4575D2C1" w:rsidR="00016193" w:rsidRPr="00315DC4" w:rsidRDefault="00016193" w:rsidP="00016193">
            <w:pPr>
              <w:snapToGrid w:val="0"/>
              <w:spacing w:before="120" w:after="240" w:line="259" w:lineRule="auto"/>
              <w:ind w:leftChars="-139" w:left="-300" w:right="-1" w:hanging="34"/>
              <w:jc w:val="right"/>
              <w:rPr>
                <w:rFonts w:eastAsiaTheme="minorEastAsia"/>
                <w:lang w:val="en-US"/>
              </w:rPr>
            </w:pPr>
            <w:r w:rsidRPr="00315DC4">
              <w:rPr>
                <w:rFonts w:eastAsiaTheme="minorEastAsia"/>
                <w:szCs w:val="22"/>
                <w:lang w:val="en-US"/>
              </w:rPr>
              <w:t>1.1.3</w:t>
            </w:r>
          </w:p>
        </w:tc>
        <w:tc>
          <w:tcPr>
            <w:tcW w:w="3702" w:type="dxa"/>
            <w:tcBorders>
              <w:top w:val="single" w:sz="4" w:space="0" w:color="auto"/>
              <w:bottom w:val="single" w:sz="4" w:space="0" w:color="auto"/>
            </w:tcBorders>
            <w:shd w:val="clear" w:color="auto" w:fill="auto"/>
            <w:vAlign w:val="center"/>
          </w:tcPr>
          <w:p w14:paraId="14C8D93B" w14:textId="3D712F61" w:rsidR="00016193" w:rsidRPr="00315DC4" w:rsidRDefault="00A94DAE" w:rsidP="000A1472">
            <w:pPr>
              <w:snapToGrid w:val="0"/>
              <w:spacing w:before="120" w:after="240" w:line="259" w:lineRule="auto"/>
              <w:ind w:leftChars="-38" w:left="-90" w:right="-1" w:hanging="1"/>
              <w:jc w:val="right"/>
              <w:rPr>
                <w:rFonts w:eastAsiaTheme="minorEastAsia"/>
                <w:lang w:val="en-US"/>
              </w:rPr>
            </w:pPr>
            <w:r w:rsidRPr="00315DC4">
              <w:rPr>
                <w:rFonts w:eastAsiaTheme="minorEastAsia"/>
                <w:lang w:val="en-US"/>
              </w:rPr>
              <w:t>Washer Extractor</w:t>
            </w:r>
            <w:r w:rsidR="00016193" w:rsidRPr="00315DC4">
              <w:rPr>
                <w:rFonts w:eastAsiaTheme="minorEastAsia"/>
                <w:lang w:val="en-US"/>
              </w:rPr>
              <w:t xml:space="preserve"> </w:t>
            </w:r>
            <w:r w:rsidR="00D57B2F" w:rsidRPr="00315DC4">
              <w:rPr>
                <w:rFonts w:eastAsiaTheme="minorEastAsia"/>
                <w:lang w:val="en-US"/>
              </w:rPr>
              <w:t>50</w:t>
            </w:r>
            <w:r w:rsidR="00016193" w:rsidRPr="00315DC4">
              <w:rPr>
                <w:rFonts w:eastAsiaTheme="minorEastAsia"/>
                <w:lang w:val="en-US"/>
              </w:rPr>
              <w:t>kg</w:t>
            </w:r>
          </w:p>
        </w:tc>
        <w:tc>
          <w:tcPr>
            <w:tcW w:w="1417" w:type="dxa"/>
            <w:tcBorders>
              <w:top w:val="single" w:sz="4" w:space="0" w:color="auto"/>
              <w:bottom w:val="single" w:sz="4" w:space="0" w:color="auto"/>
              <w:right w:val="double" w:sz="4" w:space="0" w:color="auto"/>
            </w:tcBorders>
            <w:shd w:val="clear" w:color="auto" w:fill="auto"/>
          </w:tcPr>
          <w:p w14:paraId="7842587D" w14:textId="68515FB3" w:rsidR="00016193" w:rsidRPr="00315DC4" w:rsidRDefault="008722A0" w:rsidP="00016193">
            <w:pPr>
              <w:snapToGrid w:val="0"/>
              <w:spacing w:before="120" w:after="240" w:line="259" w:lineRule="auto"/>
              <w:ind w:leftChars="-45" w:left="-108" w:right="-87"/>
              <w:jc w:val="center"/>
              <w:rPr>
                <w:rFonts w:eastAsiaTheme="minorEastAsia"/>
                <w:lang w:val="en-US"/>
              </w:rPr>
            </w:pPr>
            <w:r w:rsidRPr="00315DC4">
              <w:rPr>
                <w:rFonts w:eastAsiaTheme="minorEastAsia"/>
                <w:lang w:val="en-US"/>
              </w:rPr>
              <w:t>2 sets</w:t>
            </w:r>
          </w:p>
        </w:tc>
        <w:tc>
          <w:tcPr>
            <w:tcW w:w="1523" w:type="dxa"/>
            <w:tcBorders>
              <w:top w:val="single" w:sz="4" w:space="0" w:color="auto"/>
              <w:left w:val="double" w:sz="4" w:space="0" w:color="auto"/>
              <w:bottom w:val="single" w:sz="4" w:space="0" w:color="auto"/>
            </w:tcBorders>
            <w:shd w:val="clear" w:color="auto" w:fill="auto"/>
            <w:vAlign w:val="center"/>
          </w:tcPr>
          <w:p w14:paraId="2449AC1F" w14:textId="77777777" w:rsidR="00016193" w:rsidRPr="00315DC4" w:rsidRDefault="00016193" w:rsidP="00016193">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95CECB7" w14:textId="77777777" w:rsidR="00016193" w:rsidRPr="00315DC4" w:rsidRDefault="00016193" w:rsidP="00016193">
            <w:pPr>
              <w:snapToGrid w:val="0"/>
              <w:spacing w:before="120" w:after="240" w:line="259" w:lineRule="auto"/>
              <w:ind w:leftChars="-34" w:left="-82" w:right="-95"/>
              <w:jc w:val="center"/>
              <w:rPr>
                <w:rFonts w:eastAsiaTheme="minorEastAsia"/>
                <w:b/>
                <w:lang w:val="en-US"/>
              </w:rPr>
            </w:pPr>
          </w:p>
        </w:tc>
      </w:tr>
      <w:tr w:rsidR="00D11543" w:rsidRPr="00315DC4" w14:paraId="3F89EE9F" w14:textId="77777777" w:rsidTr="001951BA">
        <w:trPr>
          <w:trHeight w:val="273"/>
        </w:trPr>
        <w:tc>
          <w:tcPr>
            <w:tcW w:w="685" w:type="dxa"/>
            <w:tcBorders>
              <w:top w:val="single" w:sz="4" w:space="0" w:color="auto"/>
              <w:bottom w:val="single" w:sz="4" w:space="0" w:color="auto"/>
            </w:tcBorders>
            <w:shd w:val="clear" w:color="auto" w:fill="auto"/>
            <w:vAlign w:val="center"/>
          </w:tcPr>
          <w:p w14:paraId="07491ED9" w14:textId="2E708A7D" w:rsidR="00D11543" w:rsidRPr="00315DC4" w:rsidRDefault="001951BA" w:rsidP="001951B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t>1.2</w:t>
            </w:r>
          </w:p>
        </w:tc>
        <w:tc>
          <w:tcPr>
            <w:tcW w:w="3702" w:type="dxa"/>
            <w:tcBorders>
              <w:top w:val="single" w:sz="4" w:space="0" w:color="auto"/>
              <w:bottom w:val="single" w:sz="4" w:space="0" w:color="auto"/>
            </w:tcBorders>
            <w:shd w:val="clear" w:color="auto" w:fill="auto"/>
            <w:vAlign w:val="center"/>
          </w:tcPr>
          <w:p w14:paraId="1B311F36" w14:textId="42C31A70" w:rsidR="00D11543" w:rsidRPr="00315DC4" w:rsidRDefault="00A94DAE" w:rsidP="001951BA">
            <w:pPr>
              <w:snapToGrid w:val="0"/>
              <w:spacing w:before="120" w:after="240" w:line="259" w:lineRule="auto"/>
              <w:ind w:leftChars="-38" w:left="-90" w:right="-1" w:hanging="1"/>
              <w:rPr>
                <w:rFonts w:eastAsiaTheme="minorEastAsia"/>
                <w:lang w:val="en-US"/>
              </w:rPr>
            </w:pPr>
            <w:r w:rsidRPr="00315DC4">
              <w:rPr>
                <w:rFonts w:eastAsiaTheme="minorEastAsia"/>
                <w:lang w:val="en-US"/>
              </w:rPr>
              <w:t>Tumble Dryer</w:t>
            </w:r>
            <w:r w:rsidR="001951BA" w:rsidRPr="00315DC4">
              <w:rPr>
                <w:rFonts w:eastAsiaTheme="minorEastAsia"/>
                <w:lang w:val="en-US"/>
              </w:rPr>
              <w:t xml:space="preserve"> System</w:t>
            </w:r>
          </w:p>
        </w:tc>
        <w:tc>
          <w:tcPr>
            <w:tcW w:w="1417" w:type="dxa"/>
            <w:tcBorders>
              <w:top w:val="single" w:sz="4" w:space="0" w:color="auto"/>
              <w:bottom w:val="single" w:sz="4" w:space="0" w:color="auto"/>
              <w:right w:val="double" w:sz="4" w:space="0" w:color="auto"/>
            </w:tcBorders>
            <w:shd w:val="clear" w:color="auto" w:fill="auto"/>
          </w:tcPr>
          <w:p w14:paraId="46870CD2" w14:textId="479F9C11" w:rsidR="00D11543" w:rsidRPr="00315DC4" w:rsidRDefault="00AE3706" w:rsidP="001951BA">
            <w:pPr>
              <w:snapToGrid w:val="0"/>
              <w:spacing w:before="120" w:after="240" w:line="259" w:lineRule="auto"/>
              <w:ind w:leftChars="-45" w:left="-108" w:right="-87"/>
              <w:jc w:val="center"/>
              <w:rPr>
                <w:rFonts w:eastAsiaTheme="minorEastAsia"/>
                <w:lang w:val="en-US"/>
              </w:rPr>
            </w:pPr>
            <w:r w:rsidRPr="00315DC4">
              <w:rPr>
                <w:rFonts w:eastAsiaTheme="minorEastAsia"/>
                <w:sz w:val="18"/>
                <w:lang w:val="en-US"/>
              </w:rPr>
              <w:t>(as detailed in 1.2.1)</w:t>
            </w:r>
          </w:p>
        </w:tc>
        <w:tc>
          <w:tcPr>
            <w:tcW w:w="1523" w:type="dxa"/>
            <w:tcBorders>
              <w:top w:val="single" w:sz="4" w:space="0" w:color="auto"/>
              <w:left w:val="double" w:sz="4" w:space="0" w:color="auto"/>
              <w:bottom w:val="single" w:sz="4" w:space="0" w:color="auto"/>
            </w:tcBorders>
            <w:shd w:val="clear" w:color="auto" w:fill="auto"/>
            <w:vAlign w:val="center"/>
          </w:tcPr>
          <w:p w14:paraId="4603A297" w14:textId="77777777" w:rsidR="00D11543" w:rsidRPr="00315DC4" w:rsidRDefault="00D11543"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14814D94" w14:textId="77777777" w:rsidR="00D11543" w:rsidRPr="00315DC4" w:rsidRDefault="00D11543" w:rsidP="00C55E3A">
            <w:pPr>
              <w:snapToGrid w:val="0"/>
              <w:spacing w:before="120" w:after="240" w:line="259" w:lineRule="auto"/>
              <w:ind w:leftChars="-34" w:left="-82" w:right="-95"/>
              <w:jc w:val="center"/>
              <w:rPr>
                <w:rFonts w:eastAsiaTheme="minorEastAsia"/>
                <w:b/>
                <w:lang w:val="en-US"/>
              </w:rPr>
            </w:pPr>
          </w:p>
        </w:tc>
      </w:tr>
      <w:tr w:rsidR="008722A0" w:rsidRPr="00315DC4" w14:paraId="50FBCACC" w14:textId="77777777" w:rsidTr="001951BA">
        <w:trPr>
          <w:trHeight w:val="273"/>
        </w:trPr>
        <w:tc>
          <w:tcPr>
            <w:tcW w:w="685" w:type="dxa"/>
            <w:tcBorders>
              <w:top w:val="single" w:sz="4" w:space="0" w:color="auto"/>
              <w:bottom w:val="single" w:sz="4" w:space="0" w:color="auto"/>
            </w:tcBorders>
            <w:shd w:val="clear" w:color="auto" w:fill="auto"/>
            <w:vAlign w:val="center"/>
          </w:tcPr>
          <w:p w14:paraId="143FC3E2" w14:textId="38F7E725" w:rsidR="008722A0" w:rsidRPr="00315DC4" w:rsidRDefault="00AE3706" w:rsidP="00AE3706">
            <w:pPr>
              <w:snapToGrid w:val="0"/>
              <w:spacing w:before="120" w:after="240" w:line="259" w:lineRule="auto"/>
              <w:ind w:leftChars="-139" w:left="-300" w:right="-266" w:hanging="34"/>
              <w:jc w:val="center"/>
              <w:rPr>
                <w:rFonts w:eastAsiaTheme="minorEastAsia"/>
                <w:lang w:val="en-US"/>
              </w:rPr>
            </w:pPr>
            <w:r w:rsidRPr="00315DC4">
              <w:rPr>
                <w:rFonts w:eastAsiaTheme="minorEastAsia"/>
                <w:lang w:val="en-US"/>
              </w:rPr>
              <w:t>1.2.1</w:t>
            </w:r>
          </w:p>
        </w:tc>
        <w:tc>
          <w:tcPr>
            <w:tcW w:w="3702" w:type="dxa"/>
            <w:tcBorders>
              <w:top w:val="single" w:sz="4" w:space="0" w:color="auto"/>
              <w:bottom w:val="single" w:sz="4" w:space="0" w:color="auto"/>
            </w:tcBorders>
            <w:shd w:val="clear" w:color="auto" w:fill="auto"/>
            <w:vAlign w:val="center"/>
          </w:tcPr>
          <w:p w14:paraId="6D4A7816" w14:textId="49128E1C" w:rsidR="008722A0" w:rsidRPr="00315DC4" w:rsidRDefault="00AE3706" w:rsidP="00AE3706">
            <w:pPr>
              <w:snapToGrid w:val="0"/>
              <w:spacing w:before="120" w:after="240" w:line="259" w:lineRule="auto"/>
              <w:ind w:leftChars="-38" w:left="-90" w:right="-1" w:hanging="1"/>
              <w:jc w:val="right"/>
              <w:rPr>
                <w:rFonts w:eastAsiaTheme="minorEastAsia"/>
                <w:lang w:val="en-US"/>
              </w:rPr>
            </w:pPr>
            <w:proofErr w:type="spellStart"/>
            <w:r w:rsidRPr="00315DC4">
              <w:rPr>
                <w:rFonts w:eastAsiaTheme="minorEastAsia"/>
                <w:lang w:val="en-US"/>
              </w:rPr>
              <w:t>Tumber</w:t>
            </w:r>
            <w:proofErr w:type="spellEnd"/>
            <w:r w:rsidRPr="00315DC4">
              <w:rPr>
                <w:rFonts w:eastAsiaTheme="minorEastAsia"/>
                <w:lang w:val="en-US"/>
              </w:rPr>
              <w:t xml:space="preserve"> Dryer 60kg</w:t>
            </w:r>
          </w:p>
        </w:tc>
        <w:tc>
          <w:tcPr>
            <w:tcW w:w="1417" w:type="dxa"/>
            <w:tcBorders>
              <w:top w:val="single" w:sz="4" w:space="0" w:color="auto"/>
              <w:bottom w:val="single" w:sz="4" w:space="0" w:color="auto"/>
              <w:right w:val="double" w:sz="4" w:space="0" w:color="auto"/>
            </w:tcBorders>
            <w:shd w:val="clear" w:color="auto" w:fill="auto"/>
          </w:tcPr>
          <w:p w14:paraId="5CEDCCAA" w14:textId="727BC5A2" w:rsidR="008722A0" w:rsidRPr="00315DC4" w:rsidRDefault="00AE3706" w:rsidP="001951BA">
            <w:pPr>
              <w:snapToGrid w:val="0"/>
              <w:spacing w:before="120" w:after="240" w:line="259" w:lineRule="auto"/>
              <w:ind w:leftChars="-45" w:left="-108" w:right="-87"/>
              <w:jc w:val="center"/>
              <w:rPr>
                <w:rFonts w:eastAsiaTheme="minorEastAsia"/>
                <w:lang w:val="en-US"/>
              </w:rPr>
            </w:pPr>
            <w:r w:rsidRPr="00315DC4">
              <w:rPr>
                <w:rFonts w:eastAsiaTheme="minorEastAsia"/>
                <w:lang w:val="en-US"/>
              </w:rPr>
              <w:t>6 sets</w:t>
            </w:r>
          </w:p>
        </w:tc>
        <w:tc>
          <w:tcPr>
            <w:tcW w:w="1523" w:type="dxa"/>
            <w:tcBorders>
              <w:top w:val="single" w:sz="4" w:space="0" w:color="auto"/>
              <w:left w:val="double" w:sz="4" w:space="0" w:color="auto"/>
              <w:bottom w:val="single" w:sz="4" w:space="0" w:color="auto"/>
            </w:tcBorders>
            <w:shd w:val="clear" w:color="auto" w:fill="auto"/>
            <w:vAlign w:val="center"/>
          </w:tcPr>
          <w:p w14:paraId="29D18C85" w14:textId="77777777" w:rsidR="008722A0" w:rsidRPr="00315DC4" w:rsidRDefault="008722A0"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708A055" w14:textId="77777777" w:rsidR="008722A0" w:rsidRPr="00315DC4" w:rsidRDefault="008722A0" w:rsidP="00C55E3A">
            <w:pPr>
              <w:snapToGrid w:val="0"/>
              <w:spacing w:before="120" w:after="240" w:line="259" w:lineRule="auto"/>
              <w:ind w:leftChars="-34" w:left="-82" w:right="-95"/>
              <w:jc w:val="center"/>
              <w:rPr>
                <w:rFonts w:eastAsiaTheme="minorEastAsia"/>
                <w:b/>
                <w:lang w:val="en-US"/>
              </w:rPr>
            </w:pPr>
          </w:p>
        </w:tc>
      </w:tr>
      <w:tr w:rsidR="00D11543" w:rsidRPr="00315DC4" w14:paraId="259AB045" w14:textId="77777777" w:rsidTr="001951BA">
        <w:trPr>
          <w:trHeight w:val="273"/>
        </w:trPr>
        <w:tc>
          <w:tcPr>
            <w:tcW w:w="685" w:type="dxa"/>
            <w:tcBorders>
              <w:top w:val="single" w:sz="4" w:space="0" w:color="auto"/>
              <w:bottom w:val="single" w:sz="4" w:space="0" w:color="auto"/>
            </w:tcBorders>
            <w:shd w:val="clear" w:color="auto" w:fill="auto"/>
            <w:vAlign w:val="center"/>
          </w:tcPr>
          <w:p w14:paraId="51C73FB1" w14:textId="4395CF45" w:rsidR="00D11543" w:rsidRPr="00315DC4" w:rsidRDefault="001951BA" w:rsidP="001951B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t>1.3</w:t>
            </w:r>
          </w:p>
        </w:tc>
        <w:tc>
          <w:tcPr>
            <w:tcW w:w="3702" w:type="dxa"/>
            <w:tcBorders>
              <w:top w:val="single" w:sz="4" w:space="0" w:color="auto"/>
              <w:bottom w:val="single" w:sz="4" w:space="0" w:color="auto"/>
            </w:tcBorders>
            <w:shd w:val="clear" w:color="auto" w:fill="auto"/>
            <w:vAlign w:val="center"/>
          </w:tcPr>
          <w:p w14:paraId="63E3539F" w14:textId="58F86BCA" w:rsidR="00D11543" w:rsidRPr="00315DC4" w:rsidRDefault="001951BA" w:rsidP="001951BA">
            <w:pPr>
              <w:snapToGrid w:val="0"/>
              <w:spacing w:before="120" w:after="240" w:line="259" w:lineRule="auto"/>
              <w:ind w:leftChars="-38" w:left="-90" w:right="-1" w:hanging="1"/>
              <w:rPr>
                <w:rFonts w:eastAsiaTheme="minorEastAsia"/>
                <w:lang w:val="en-US"/>
              </w:rPr>
            </w:pPr>
            <w:r w:rsidRPr="00315DC4">
              <w:rPr>
                <w:rFonts w:eastAsiaTheme="minorEastAsia"/>
                <w:lang w:val="en-US"/>
              </w:rPr>
              <w:t>Flatwork Ironing System</w:t>
            </w:r>
          </w:p>
        </w:tc>
        <w:tc>
          <w:tcPr>
            <w:tcW w:w="1417" w:type="dxa"/>
            <w:tcBorders>
              <w:top w:val="single" w:sz="4" w:space="0" w:color="auto"/>
              <w:bottom w:val="single" w:sz="4" w:space="0" w:color="auto"/>
              <w:right w:val="double" w:sz="4" w:space="0" w:color="auto"/>
            </w:tcBorders>
            <w:shd w:val="clear" w:color="auto" w:fill="auto"/>
          </w:tcPr>
          <w:p w14:paraId="230BF14D" w14:textId="02B795CF" w:rsidR="00D11543" w:rsidRPr="00315DC4" w:rsidRDefault="001951BA" w:rsidP="001951BA">
            <w:pPr>
              <w:snapToGrid w:val="0"/>
              <w:spacing w:before="120" w:after="240" w:line="259" w:lineRule="auto"/>
              <w:ind w:leftChars="-45" w:left="-108" w:right="-87"/>
              <w:jc w:val="center"/>
              <w:rPr>
                <w:rFonts w:eastAsiaTheme="minorEastAsia"/>
                <w:lang w:val="en-US"/>
              </w:rPr>
            </w:pPr>
            <w:r w:rsidRPr="00315DC4">
              <w:rPr>
                <w:rFonts w:eastAsiaTheme="minorEastAsia"/>
                <w:lang w:val="en-US"/>
              </w:rPr>
              <w:t>1 set</w:t>
            </w:r>
          </w:p>
        </w:tc>
        <w:tc>
          <w:tcPr>
            <w:tcW w:w="1523" w:type="dxa"/>
            <w:tcBorders>
              <w:top w:val="single" w:sz="4" w:space="0" w:color="auto"/>
              <w:left w:val="double" w:sz="4" w:space="0" w:color="auto"/>
              <w:bottom w:val="single" w:sz="4" w:space="0" w:color="auto"/>
            </w:tcBorders>
            <w:shd w:val="clear" w:color="auto" w:fill="auto"/>
            <w:vAlign w:val="center"/>
          </w:tcPr>
          <w:p w14:paraId="1C34D816" w14:textId="77777777" w:rsidR="00D11543" w:rsidRPr="00315DC4" w:rsidRDefault="00D11543"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25297EA" w14:textId="77777777" w:rsidR="00D11543" w:rsidRPr="00315DC4" w:rsidRDefault="00D11543" w:rsidP="00C55E3A">
            <w:pPr>
              <w:snapToGrid w:val="0"/>
              <w:spacing w:before="120" w:after="240" w:line="259" w:lineRule="auto"/>
              <w:ind w:leftChars="-34" w:left="-82" w:right="-95"/>
              <w:jc w:val="center"/>
              <w:rPr>
                <w:rFonts w:eastAsiaTheme="minorEastAsia"/>
                <w:b/>
                <w:lang w:val="en-US"/>
              </w:rPr>
            </w:pPr>
          </w:p>
        </w:tc>
      </w:tr>
      <w:tr w:rsidR="00D11543" w:rsidRPr="00315DC4" w14:paraId="27729D21" w14:textId="77777777" w:rsidTr="001951BA">
        <w:trPr>
          <w:trHeight w:val="347"/>
        </w:trPr>
        <w:tc>
          <w:tcPr>
            <w:tcW w:w="685" w:type="dxa"/>
            <w:tcBorders>
              <w:top w:val="single" w:sz="4" w:space="0" w:color="auto"/>
              <w:bottom w:val="single" w:sz="4" w:space="0" w:color="auto"/>
            </w:tcBorders>
            <w:shd w:val="clear" w:color="auto" w:fill="auto"/>
            <w:vAlign w:val="center"/>
          </w:tcPr>
          <w:p w14:paraId="26104BF0" w14:textId="61512F88" w:rsidR="00D11543" w:rsidRPr="00315DC4" w:rsidRDefault="001951BA" w:rsidP="001951B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t>1.4</w:t>
            </w:r>
          </w:p>
        </w:tc>
        <w:tc>
          <w:tcPr>
            <w:tcW w:w="3702" w:type="dxa"/>
            <w:tcBorders>
              <w:top w:val="single" w:sz="4" w:space="0" w:color="auto"/>
              <w:bottom w:val="single" w:sz="4" w:space="0" w:color="auto"/>
            </w:tcBorders>
            <w:shd w:val="clear" w:color="auto" w:fill="auto"/>
            <w:vAlign w:val="center"/>
          </w:tcPr>
          <w:p w14:paraId="5A3DEB03" w14:textId="2952B533" w:rsidR="00D11543" w:rsidRPr="00315DC4" w:rsidRDefault="001951BA" w:rsidP="001951BA">
            <w:pPr>
              <w:snapToGrid w:val="0"/>
              <w:spacing w:before="120" w:after="240" w:line="259" w:lineRule="auto"/>
              <w:ind w:leftChars="-38" w:left="-90" w:right="-1" w:hanging="1"/>
              <w:rPr>
                <w:rFonts w:eastAsiaTheme="minorEastAsia"/>
                <w:lang w:val="en-US"/>
              </w:rPr>
            </w:pPr>
            <w:r w:rsidRPr="00315DC4">
              <w:rPr>
                <w:rFonts w:eastAsiaTheme="minorEastAsia"/>
                <w:lang w:val="en-US"/>
              </w:rPr>
              <w:t>Tunnel Finishing System</w:t>
            </w:r>
          </w:p>
        </w:tc>
        <w:tc>
          <w:tcPr>
            <w:tcW w:w="1417" w:type="dxa"/>
            <w:tcBorders>
              <w:top w:val="single" w:sz="4" w:space="0" w:color="auto"/>
              <w:bottom w:val="single" w:sz="4" w:space="0" w:color="auto"/>
              <w:right w:val="double" w:sz="4" w:space="0" w:color="auto"/>
            </w:tcBorders>
            <w:shd w:val="clear" w:color="auto" w:fill="auto"/>
          </w:tcPr>
          <w:p w14:paraId="146DAE1B" w14:textId="7ECC6F1C" w:rsidR="00D11543" w:rsidRPr="00315DC4" w:rsidRDefault="001951BA" w:rsidP="001951BA">
            <w:pPr>
              <w:snapToGrid w:val="0"/>
              <w:spacing w:before="120" w:after="240" w:line="259" w:lineRule="auto"/>
              <w:ind w:leftChars="-45" w:left="-108" w:right="-87"/>
              <w:jc w:val="center"/>
              <w:rPr>
                <w:rFonts w:eastAsiaTheme="minorEastAsia"/>
                <w:lang w:val="en-US"/>
              </w:rPr>
            </w:pPr>
            <w:r w:rsidRPr="00315DC4">
              <w:rPr>
                <w:rFonts w:eastAsiaTheme="minorEastAsia"/>
                <w:lang w:val="en-US"/>
              </w:rPr>
              <w:t>1 set</w:t>
            </w:r>
          </w:p>
        </w:tc>
        <w:tc>
          <w:tcPr>
            <w:tcW w:w="1523" w:type="dxa"/>
            <w:tcBorders>
              <w:top w:val="single" w:sz="4" w:space="0" w:color="auto"/>
              <w:left w:val="double" w:sz="4" w:space="0" w:color="auto"/>
              <w:bottom w:val="single" w:sz="4" w:space="0" w:color="auto"/>
            </w:tcBorders>
            <w:shd w:val="clear" w:color="auto" w:fill="auto"/>
            <w:vAlign w:val="center"/>
          </w:tcPr>
          <w:p w14:paraId="4EBCF762" w14:textId="77777777" w:rsidR="00D11543" w:rsidRPr="00315DC4" w:rsidRDefault="00D11543"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26B3F92" w14:textId="77777777" w:rsidR="00D11543" w:rsidRPr="00315DC4" w:rsidRDefault="00D11543" w:rsidP="00C55E3A">
            <w:pPr>
              <w:snapToGrid w:val="0"/>
              <w:spacing w:before="120" w:after="240" w:line="259" w:lineRule="auto"/>
              <w:ind w:leftChars="-34" w:left="-82" w:right="-95"/>
              <w:jc w:val="center"/>
              <w:rPr>
                <w:rFonts w:eastAsiaTheme="minorEastAsia"/>
                <w:b/>
                <w:lang w:val="en-US"/>
              </w:rPr>
            </w:pPr>
          </w:p>
        </w:tc>
      </w:tr>
      <w:tr w:rsidR="00016193" w:rsidRPr="00315DC4" w14:paraId="55F298E9" w14:textId="77777777" w:rsidTr="001951BA">
        <w:trPr>
          <w:trHeight w:val="347"/>
        </w:trPr>
        <w:tc>
          <w:tcPr>
            <w:tcW w:w="685" w:type="dxa"/>
            <w:tcBorders>
              <w:top w:val="single" w:sz="4" w:space="0" w:color="auto"/>
              <w:bottom w:val="single" w:sz="4" w:space="0" w:color="auto"/>
            </w:tcBorders>
            <w:shd w:val="clear" w:color="auto" w:fill="auto"/>
            <w:vAlign w:val="center"/>
          </w:tcPr>
          <w:p w14:paraId="0FB777C5" w14:textId="3EB28D1E" w:rsidR="00016193" w:rsidRPr="00315DC4" w:rsidRDefault="00016193" w:rsidP="001951B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t>1.5</w:t>
            </w:r>
          </w:p>
        </w:tc>
        <w:tc>
          <w:tcPr>
            <w:tcW w:w="3702" w:type="dxa"/>
            <w:tcBorders>
              <w:top w:val="single" w:sz="4" w:space="0" w:color="auto"/>
              <w:bottom w:val="single" w:sz="4" w:space="0" w:color="auto"/>
            </w:tcBorders>
            <w:shd w:val="clear" w:color="auto" w:fill="auto"/>
            <w:vAlign w:val="center"/>
          </w:tcPr>
          <w:p w14:paraId="0C7A6D61" w14:textId="3A337029" w:rsidR="00016193" w:rsidRPr="00315DC4" w:rsidRDefault="009A52A3" w:rsidP="00673B75">
            <w:pPr>
              <w:snapToGrid w:val="0"/>
              <w:spacing w:before="120" w:after="240" w:line="259" w:lineRule="auto"/>
              <w:ind w:leftChars="-38" w:left="-90" w:right="-1" w:hanging="1"/>
              <w:rPr>
                <w:rFonts w:eastAsiaTheme="minorEastAsia"/>
                <w:lang w:val="en-US"/>
              </w:rPr>
            </w:pPr>
            <w:r w:rsidRPr="00315DC4">
              <w:rPr>
                <w:rFonts w:eastAsiaTheme="minorEastAsia"/>
                <w:lang w:val="en-US"/>
              </w:rPr>
              <w:t>Trolley Washer</w:t>
            </w:r>
          </w:p>
        </w:tc>
        <w:tc>
          <w:tcPr>
            <w:tcW w:w="1417" w:type="dxa"/>
            <w:tcBorders>
              <w:top w:val="single" w:sz="4" w:space="0" w:color="auto"/>
              <w:bottom w:val="single" w:sz="4" w:space="0" w:color="auto"/>
              <w:right w:val="double" w:sz="4" w:space="0" w:color="auto"/>
            </w:tcBorders>
            <w:shd w:val="clear" w:color="auto" w:fill="auto"/>
          </w:tcPr>
          <w:p w14:paraId="4FC2C72D" w14:textId="244379CB" w:rsidR="00016193" w:rsidRPr="00315DC4" w:rsidRDefault="00673B75" w:rsidP="001951BA">
            <w:pPr>
              <w:snapToGrid w:val="0"/>
              <w:spacing w:before="120" w:after="240" w:line="259" w:lineRule="auto"/>
              <w:ind w:leftChars="-45" w:left="-108" w:right="-87"/>
              <w:jc w:val="center"/>
              <w:rPr>
                <w:rFonts w:eastAsiaTheme="minorEastAsia"/>
                <w:lang w:val="en-US"/>
              </w:rPr>
            </w:pPr>
            <w:r w:rsidRPr="00315DC4">
              <w:rPr>
                <w:rFonts w:eastAsiaTheme="minorEastAsia"/>
                <w:lang w:val="en-US"/>
              </w:rPr>
              <w:t>1 set</w:t>
            </w:r>
          </w:p>
        </w:tc>
        <w:tc>
          <w:tcPr>
            <w:tcW w:w="1523" w:type="dxa"/>
            <w:tcBorders>
              <w:top w:val="single" w:sz="4" w:space="0" w:color="auto"/>
              <w:left w:val="double" w:sz="4" w:space="0" w:color="auto"/>
              <w:bottom w:val="single" w:sz="4" w:space="0" w:color="auto"/>
            </w:tcBorders>
            <w:shd w:val="clear" w:color="auto" w:fill="auto"/>
            <w:vAlign w:val="center"/>
          </w:tcPr>
          <w:p w14:paraId="7E5FF83D" w14:textId="77777777" w:rsidR="00016193" w:rsidRPr="00315DC4" w:rsidRDefault="00016193"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2C335C5" w14:textId="77777777" w:rsidR="00016193" w:rsidRPr="00315DC4" w:rsidRDefault="00016193" w:rsidP="00C55E3A">
            <w:pPr>
              <w:snapToGrid w:val="0"/>
              <w:spacing w:before="120" w:after="240" w:line="259" w:lineRule="auto"/>
              <w:ind w:leftChars="-34" w:left="-82" w:right="-95"/>
              <w:jc w:val="center"/>
              <w:rPr>
                <w:rFonts w:eastAsiaTheme="minorEastAsia"/>
                <w:b/>
                <w:lang w:val="en-US"/>
              </w:rPr>
            </w:pPr>
          </w:p>
        </w:tc>
      </w:tr>
      <w:tr w:rsidR="00BD65E1" w:rsidRPr="00315DC4" w14:paraId="55820724" w14:textId="77777777" w:rsidTr="001951BA">
        <w:trPr>
          <w:trHeight w:val="347"/>
        </w:trPr>
        <w:tc>
          <w:tcPr>
            <w:tcW w:w="685" w:type="dxa"/>
            <w:tcBorders>
              <w:top w:val="single" w:sz="4" w:space="0" w:color="auto"/>
              <w:bottom w:val="single" w:sz="4" w:space="0" w:color="auto"/>
            </w:tcBorders>
            <w:shd w:val="clear" w:color="auto" w:fill="auto"/>
            <w:vAlign w:val="center"/>
          </w:tcPr>
          <w:p w14:paraId="3E92DF4F" w14:textId="55A5E39E" w:rsidR="00BD65E1" w:rsidRPr="00315DC4" w:rsidRDefault="00BD65E1" w:rsidP="001951B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lastRenderedPageBreak/>
              <w:t>1.6</w:t>
            </w:r>
          </w:p>
        </w:tc>
        <w:tc>
          <w:tcPr>
            <w:tcW w:w="3702" w:type="dxa"/>
            <w:tcBorders>
              <w:top w:val="single" w:sz="4" w:space="0" w:color="auto"/>
              <w:bottom w:val="single" w:sz="4" w:space="0" w:color="auto"/>
            </w:tcBorders>
            <w:shd w:val="clear" w:color="auto" w:fill="auto"/>
            <w:vAlign w:val="center"/>
          </w:tcPr>
          <w:p w14:paraId="238DB962" w14:textId="739164AC" w:rsidR="00BD65E1" w:rsidRPr="00315DC4" w:rsidDel="00BD65E1" w:rsidRDefault="00BD65E1" w:rsidP="00BD65E1">
            <w:pPr>
              <w:snapToGrid w:val="0"/>
              <w:spacing w:before="120" w:after="240" w:line="259" w:lineRule="auto"/>
              <w:ind w:leftChars="-38" w:left="-90" w:right="-1" w:hanging="1"/>
              <w:rPr>
                <w:rFonts w:eastAsiaTheme="minorEastAsia"/>
                <w:lang w:val="en-US"/>
              </w:rPr>
            </w:pPr>
            <w:r w:rsidRPr="00315DC4">
              <w:rPr>
                <w:rFonts w:eastAsiaTheme="minorEastAsia"/>
                <w:lang w:val="en-US"/>
              </w:rPr>
              <w:t>Linen Trolley</w:t>
            </w:r>
          </w:p>
        </w:tc>
        <w:tc>
          <w:tcPr>
            <w:tcW w:w="1417" w:type="dxa"/>
            <w:tcBorders>
              <w:top w:val="single" w:sz="4" w:space="0" w:color="auto"/>
              <w:bottom w:val="single" w:sz="4" w:space="0" w:color="auto"/>
              <w:right w:val="double" w:sz="4" w:space="0" w:color="auto"/>
            </w:tcBorders>
            <w:shd w:val="clear" w:color="auto" w:fill="auto"/>
          </w:tcPr>
          <w:p w14:paraId="0F0DBCB8" w14:textId="473DCC7F" w:rsidR="00BD65E1" w:rsidRPr="00315DC4" w:rsidRDefault="00D57B2F" w:rsidP="001951BA">
            <w:pPr>
              <w:snapToGrid w:val="0"/>
              <w:spacing w:before="120" w:after="240" w:line="259" w:lineRule="auto"/>
              <w:ind w:leftChars="-45" w:left="-108" w:right="-87"/>
              <w:jc w:val="center"/>
              <w:rPr>
                <w:rFonts w:eastAsiaTheme="minorEastAsia"/>
                <w:lang w:val="en-US"/>
              </w:rPr>
            </w:pPr>
            <w:r w:rsidRPr="00315DC4">
              <w:rPr>
                <w:rFonts w:eastAsiaTheme="minorEastAsia"/>
                <w:lang w:val="en-US"/>
              </w:rPr>
              <w:t>65 nos.</w:t>
            </w:r>
          </w:p>
        </w:tc>
        <w:tc>
          <w:tcPr>
            <w:tcW w:w="1523" w:type="dxa"/>
            <w:tcBorders>
              <w:top w:val="single" w:sz="4" w:space="0" w:color="auto"/>
              <w:left w:val="double" w:sz="4" w:space="0" w:color="auto"/>
              <w:bottom w:val="single" w:sz="4" w:space="0" w:color="auto"/>
            </w:tcBorders>
            <w:shd w:val="clear" w:color="auto" w:fill="auto"/>
            <w:vAlign w:val="center"/>
          </w:tcPr>
          <w:p w14:paraId="1D0DA9B3" w14:textId="77777777" w:rsidR="00BD65E1" w:rsidRPr="00315DC4" w:rsidRDefault="00BD65E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033FD1D" w14:textId="77777777" w:rsidR="00BD65E1" w:rsidRPr="00315DC4" w:rsidRDefault="00BD65E1" w:rsidP="00C55E3A">
            <w:pPr>
              <w:snapToGrid w:val="0"/>
              <w:spacing w:before="120" w:after="240" w:line="259" w:lineRule="auto"/>
              <w:ind w:leftChars="-34" w:left="-82" w:right="-95"/>
              <w:jc w:val="center"/>
              <w:rPr>
                <w:rFonts w:eastAsiaTheme="minorEastAsia"/>
                <w:b/>
                <w:lang w:val="en-US"/>
              </w:rPr>
            </w:pPr>
          </w:p>
        </w:tc>
      </w:tr>
      <w:tr w:rsidR="006064D1" w:rsidRPr="00315DC4" w14:paraId="3908A535" w14:textId="77777777" w:rsidTr="00016193">
        <w:trPr>
          <w:trHeight w:val="668"/>
        </w:trPr>
        <w:tc>
          <w:tcPr>
            <w:tcW w:w="685" w:type="dxa"/>
            <w:tcBorders>
              <w:top w:val="single" w:sz="4" w:space="0" w:color="auto"/>
              <w:bottom w:val="single" w:sz="4" w:space="0" w:color="auto"/>
            </w:tcBorders>
            <w:shd w:val="clear" w:color="auto" w:fill="auto"/>
            <w:vAlign w:val="center"/>
          </w:tcPr>
          <w:p w14:paraId="0A8ACD07" w14:textId="77777777" w:rsidR="006064D1" w:rsidRPr="00315DC4" w:rsidRDefault="006064D1" w:rsidP="00C55E3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t>2</w:t>
            </w:r>
          </w:p>
        </w:tc>
        <w:tc>
          <w:tcPr>
            <w:tcW w:w="3702" w:type="dxa"/>
            <w:tcBorders>
              <w:top w:val="single" w:sz="4" w:space="0" w:color="auto"/>
              <w:bottom w:val="single" w:sz="4" w:space="0" w:color="auto"/>
            </w:tcBorders>
            <w:shd w:val="clear" w:color="auto" w:fill="auto"/>
          </w:tcPr>
          <w:p w14:paraId="09E82BE9" w14:textId="7BC45914" w:rsidR="006064D1" w:rsidRPr="00315DC4" w:rsidRDefault="006064D1" w:rsidP="00016193">
            <w:pPr>
              <w:snapToGrid w:val="0"/>
              <w:spacing w:before="120" w:after="240" w:line="259" w:lineRule="auto"/>
              <w:ind w:leftChars="-38" w:left="-90" w:right="-1" w:hanging="1"/>
              <w:rPr>
                <w:rFonts w:eastAsiaTheme="minorEastAsia"/>
                <w:lang w:val="en-US"/>
              </w:rPr>
            </w:pPr>
            <w:r w:rsidRPr="00315DC4">
              <w:rPr>
                <w:rFonts w:eastAsiaTheme="minorEastAsia"/>
                <w:lang w:val="en-US"/>
              </w:rPr>
              <w:t xml:space="preserve">Provision of implementation services as detailed in </w:t>
            </w:r>
            <w:r w:rsidR="009D45B1" w:rsidRPr="00315DC4">
              <w:rPr>
                <w:rFonts w:eastAsiaTheme="minorEastAsia"/>
                <w:b/>
                <w:lang w:val="en-US"/>
              </w:rPr>
              <w:t>section B in Part 3</w:t>
            </w:r>
          </w:p>
        </w:tc>
        <w:tc>
          <w:tcPr>
            <w:tcW w:w="1417" w:type="dxa"/>
            <w:tcBorders>
              <w:top w:val="single" w:sz="4" w:space="0" w:color="auto"/>
              <w:bottom w:val="single" w:sz="4" w:space="0" w:color="auto"/>
              <w:right w:val="double" w:sz="4" w:space="0" w:color="auto"/>
            </w:tcBorders>
            <w:shd w:val="clear" w:color="auto" w:fill="auto"/>
            <w:vAlign w:val="center"/>
          </w:tcPr>
          <w:p w14:paraId="2AE93D1F" w14:textId="77777777" w:rsidR="006064D1" w:rsidRPr="00315DC4" w:rsidRDefault="006064D1" w:rsidP="00C55E3A">
            <w:pPr>
              <w:snapToGrid w:val="0"/>
              <w:spacing w:before="120" w:after="240" w:line="259" w:lineRule="auto"/>
              <w:ind w:leftChars="-45" w:left="-108" w:right="-87"/>
              <w:jc w:val="center"/>
              <w:rPr>
                <w:rFonts w:eastAsiaTheme="minorEastAsia"/>
                <w:lang w:val="en-US"/>
              </w:rPr>
            </w:pPr>
            <w:r w:rsidRPr="00315DC4">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50DA9FEF" w14:textId="77777777" w:rsidR="006064D1" w:rsidRPr="00315DC4" w:rsidRDefault="006064D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E366D36" w14:textId="77777777" w:rsidR="006064D1" w:rsidRPr="00315DC4" w:rsidRDefault="006064D1" w:rsidP="00C55E3A">
            <w:pPr>
              <w:snapToGrid w:val="0"/>
              <w:spacing w:before="120" w:after="240" w:line="259" w:lineRule="auto"/>
              <w:ind w:leftChars="-34" w:left="-82" w:right="-95"/>
              <w:jc w:val="center"/>
              <w:rPr>
                <w:rFonts w:eastAsiaTheme="minorEastAsia"/>
                <w:b/>
                <w:lang w:val="en-US"/>
              </w:rPr>
            </w:pPr>
          </w:p>
        </w:tc>
      </w:tr>
      <w:tr w:rsidR="003637CE" w:rsidRPr="00315DC4" w14:paraId="7CE094CF" w14:textId="77777777" w:rsidTr="001951BA">
        <w:trPr>
          <w:trHeight w:val="696"/>
        </w:trPr>
        <w:tc>
          <w:tcPr>
            <w:tcW w:w="685" w:type="dxa"/>
            <w:tcBorders>
              <w:top w:val="single" w:sz="4" w:space="0" w:color="auto"/>
              <w:bottom w:val="single" w:sz="4" w:space="0" w:color="auto"/>
            </w:tcBorders>
            <w:shd w:val="clear" w:color="auto" w:fill="auto"/>
            <w:vAlign w:val="center"/>
          </w:tcPr>
          <w:p w14:paraId="1BB6AE02" w14:textId="77777777" w:rsidR="003637CE" w:rsidRPr="00315DC4" w:rsidRDefault="00D576FC" w:rsidP="00C55E3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t>3</w:t>
            </w:r>
          </w:p>
        </w:tc>
        <w:tc>
          <w:tcPr>
            <w:tcW w:w="3702" w:type="dxa"/>
            <w:tcBorders>
              <w:top w:val="single" w:sz="4" w:space="0" w:color="auto"/>
              <w:bottom w:val="single" w:sz="4" w:space="0" w:color="auto"/>
            </w:tcBorders>
            <w:shd w:val="clear" w:color="auto" w:fill="auto"/>
            <w:vAlign w:val="center"/>
          </w:tcPr>
          <w:p w14:paraId="4A3E4EB4" w14:textId="7D843DB6" w:rsidR="003637CE" w:rsidRPr="00315DC4" w:rsidRDefault="006064D1">
            <w:pPr>
              <w:snapToGrid w:val="0"/>
              <w:spacing w:before="120" w:after="240" w:line="259" w:lineRule="auto"/>
              <w:ind w:leftChars="-38" w:left="-90" w:right="-1" w:hanging="1"/>
              <w:jc w:val="both"/>
              <w:rPr>
                <w:rFonts w:eastAsiaTheme="minorEastAsia"/>
                <w:lang w:val="en-US"/>
              </w:rPr>
            </w:pPr>
            <w:r w:rsidRPr="00315DC4">
              <w:rPr>
                <w:rFonts w:eastAsiaTheme="minorEastAsia"/>
                <w:lang w:val="en-US"/>
              </w:rPr>
              <w:t xml:space="preserve">Provision of training services as detailed in </w:t>
            </w:r>
            <w:r w:rsidR="009D45B1" w:rsidRPr="00315DC4">
              <w:rPr>
                <w:rFonts w:eastAsiaTheme="minorEastAsia"/>
                <w:b/>
                <w:lang w:val="en-US"/>
              </w:rPr>
              <w:t>section C in Part 3</w:t>
            </w:r>
            <w:r w:rsidRPr="00315DC4">
              <w:rPr>
                <w:rFonts w:eastAsiaTheme="minorEastAsia"/>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14:paraId="535E3046" w14:textId="77777777" w:rsidR="003637CE" w:rsidRPr="00315DC4" w:rsidRDefault="003637CE" w:rsidP="00C55E3A">
            <w:pPr>
              <w:snapToGrid w:val="0"/>
              <w:spacing w:before="120" w:after="240" w:line="259" w:lineRule="auto"/>
              <w:ind w:leftChars="-45" w:left="-108" w:right="-87"/>
              <w:jc w:val="center"/>
              <w:rPr>
                <w:rFonts w:eastAsiaTheme="minorEastAsia"/>
                <w:lang w:val="en-US"/>
              </w:rPr>
            </w:pPr>
            <w:r w:rsidRPr="00315DC4">
              <w:rPr>
                <w:rFonts w:eastAsiaTheme="minorEastAsia"/>
                <w:lang w:val="en-US"/>
              </w:rPr>
              <w:t>2 courses</w:t>
            </w:r>
          </w:p>
        </w:tc>
        <w:tc>
          <w:tcPr>
            <w:tcW w:w="1523" w:type="dxa"/>
            <w:tcBorders>
              <w:top w:val="single" w:sz="4" w:space="0" w:color="auto"/>
              <w:left w:val="double" w:sz="4" w:space="0" w:color="auto"/>
              <w:bottom w:val="single" w:sz="4" w:space="0" w:color="auto"/>
            </w:tcBorders>
            <w:shd w:val="clear" w:color="auto" w:fill="auto"/>
            <w:vAlign w:val="center"/>
          </w:tcPr>
          <w:p w14:paraId="5F6EC1F2" w14:textId="77777777" w:rsidR="003637CE" w:rsidRPr="00315DC4"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7135CEC" w14:textId="77777777" w:rsidR="003637CE" w:rsidRPr="00315DC4" w:rsidRDefault="003637CE" w:rsidP="00C55E3A">
            <w:pPr>
              <w:snapToGrid w:val="0"/>
              <w:spacing w:before="120" w:after="240" w:line="259" w:lineRule="auto"/>
              <w:ind w:leftChars="-34" w:left="-82" w:right="-95"/>
              <w:jc w:val="center"/>
              <w:rPr>
                <w:rFonts w:eastAsiaTheme="minorEastAsia"/>
                <w:b/>
                <w:lang w:val="en-US"/>
              </w:rPr>
            </w:pPr>
          </w:p>
        </w:tc>
      </w:tr>
      <w:tr w:rsidR="003637CE" w:rsidRPr="00315DC4" w14:paraId="51B54A69" w14:textId="77777777" w:rsidTr="00016193">
        <w:trPr>
          <w:trHeight w:val="583"/>
        </w:trPr>
        <w:tc>
          <w:tcPr>
            <w:tcW w:w="685" w:type="dxa"/>
            <w:tcBorders>
              <w:top w:val="single" w:sz="4" w:space="0" w:color="auto"/>
              <w:bottom w:val="single" w:sz="4" w:space="0" w:color="auto"/>
            </w:tcBorders>
            <w:shd w:val="clear" w:color="auto" w:fill="auto"/>
            <w:vAlign w:val="center"/>
          </w:tcPr>
          <w:p w14:paraId="4EB9C98D" w14:textId="77777777" w:rsidR="003637CE" w:rsidRPr="00315DC4" w:rsidRDefault="00D576FC" w:rsidP="00C55E3A">
            <w:pPr>
              <w:snapToGrid w:val="0"/>
              <w:spacing w:before="120" w:after="240" w:line="259" w:lineRule="auto"/>
              <w:ind w:leftChars="-139" w:left="-300" w:right="-1" w:hanging="34"/>
              <w:jc w:val="center"/>
              <w:rPr>
                <w:rFonts w:eastAsiaTheme="minorEastAsia"/>
                <w:lang w:val="en-US"/>
              </w:rPr>
            </w:pPr>
            <w:r w:rsidRPr="00315DC4">
              <w:rPr>
                <w:rFonts w:eastAsiaTheme="minorEastAsia"/>
                <w:lang w:val="en-US"/>
              </w:rPr>
              <w:t>4</w:t>
            </w:r>
          </w:p>
        </w:tc>
        <w:tc>
          <w:tcPr>
            <w:tcW w:w="3702" w:type="dxa"/>
            <w:tcBorders>
              <w:top w:val="single" w:sz="4" w:space="0" w:color="auto"/>
              <w:bottom w:val="single" w:sz="4" w:space="0" w:color="auto"/>
            </w:tcBorders>
            <w:shd w:val="clear" w:color="auto" w:fill="auto"/>
            <w:vAlign w:val="center"/>
          </w:tcPr>
          <w:p w14:paraId="487605E8" w14:textId="21DF06DA" w:rsidR="003637CE" w:rsidRPr="00315DC4" w:rsidRDefault="003637CE">
            <w:pPr>
              <w:snapToGrid w:val="0"/>
              <w:spacing w:before="120" w:after="240" w:line="259" w:lineRule="auto"/>
              <w:ind w:leftChars="-38" w:left="-90" w:right="-1" w:hanging="1"/>
              <w:jc w:val="both"/>
              <w:rPr>
                <w:rFonts w:eastAsiaTheme="minorEastAsia"/>
                <w:lang w:val="en-US"/>
              </w:rPr>
            </w:pPr>
            <w:r w:rsidRPr="00315DC4">
              <w:rPr>
                <w:rFonts w:eastAsiaTheme="minorEastAsia"/>
                <w:lang w:val="en-US"/>
              </w:rPr>
              <w:t xml:space="preserve">Documentation </w:t>
            </w:r>
            <w:r w:rsidR="006064D1" w:rsidRPr="00315DC4">
              <w:rPr>
                <w:rFonts w:eastAsiaTheme="minorEastAsia"/>
                <w:lang w:val="en-US"/>
              </w:rPr>
              <w:t xml:space="preserve">as detailed in </w:t>
            </w:r>
            <w:r w:rsidR="009D45B1" w:rsidRPr="00315DC4">
              <w:rPr>
                <w:rFonts w:eastAsiaTheme="minorEastAsia"/>
                <w:b/>
                <w:lang w:val="en-US"/>
              </w:rPr>
              <w:t>section D in Part 3</w:t>
            </w:r>
          </w:p>
        </w:tc>
        <w:tc>
          <w:tcPr>
            <w:tcW w:w="1417" w:type="dxa"/>
            <w:tcBorders>
              <w:top w:val="single" w:sz="4" w:space="0" w:color="auto"/>
              <w:bottom w:val="single" w:sz="4" w:space="0" w:color="auto"/>
              <w:right w:val="double" w:sz="4" w:space="0" w:color="auto"/>
            </w:tcBorders>
            <w:shd w:val="clear" w:color="auto" w:fill="auto"/>
            <w:vAlign w:val="center"/>
          </w:tcPr>
          <w:p w14:paraId="72CD6D65" w14:textId="77777777" w:rsidR="003637CE" w:rsidRPr="00315DC4" w:rsidRDefault="003637CE" w:rsidP="00C55E3A">
            <w:pPr>
              <w:snapToGrid w:val="0"/>
              <w:spacing w:before="120" w:after="240" w:line="259" w:lineRule="auto"/>
              <w:ind w:leftChars="-45" w:left="-108" w:right="-87"/>
              <w:jc w:val="center"/>
              <w:rPr>
                <w:rFonts w:eastAsiaTheme="minorEastAsia"/>
                <w:lang w:val="en-US"/>
              </w:rPr>
            </w:pPr>
            <w:r w:rsidRPr="00315DC4">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4DEAACE8" w14:textId="77777777" w:rsidR="003637CE" w:rsidRPr="00315DC4"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EF82BCE" w14:textId="77777777" w:rsidR="003637CE" w:rsidRPr="00315DC4" w:rsidRDefault="003637CE" w:rsidP="00C55E3A">
            <w:pPr>
              <w:snapToGrid w:val="0"/>
              <w:spacing w:before="120" w:after="240" w:line="259" w:lineRule="auto"/>
              <w:ind w:leftChars="-34" w:left="-82" w:right="-95"/>
              <w:jc w:val="center"/>
              <w:rPr>
                <w:rFonts w:eastAsiaTheme="minorEastAsia"/>
                <w:b/>
                <w:lang w:val="en-US"/>
              </w:rPr>
            </w:pPr>
          </w:p>
        </w:tc>
      </w:tr>
      <w:tr w:rsidR="009D45B1" w:rsidRPr="00315DC4" w14:paraId="3B93B6B1" w14:textId="77777777" w:rsidTr="009D45B1">
        <w:trPr>
          <w:trHeight w:val="273"/>
        </w:trPr>
        <w:tc>
          <w:tcPr>
            <w:tcW w:w="685" w:type="dxa"/>
            <w:tcBorders>
              <w:top w:val="single" w:sz="4" w:space="0" w:color="auto"/>
              <w:bottom w:val="single" w:sz="4" w:space="0" w:color="auto"/>
            </w:tcBorders>
            <w:shd w:val="clear" w:color="auto" w:fill="auto"/>
            <w:vAlign w:val="center"/>
          </w:tcPr>
          <w:p w14:paraId="32F49069" w14:textId="77777777" w:rsidR="009D45B1" w:rsidRPr="00315DC4" w:rsidRDefault="009D45B1" w:rsidP="00C55E3A">
            <w:pPr>
              <w:snapToGrid w:val="0"/>
              <w:spacing w:before="120" w:after="240" w:line="259" w:lineRule="auto"/>
              <w:ind w:leftChars="-139" w:left="-300" w:right="-1" w:hanging="34"/>
              <w:jc w:val="center"/>
              <w:rPr>
                <w:rFonts w:eastAsiaTheme="minorEastAsia"/>
                <w:lang w:val="en-US"/>
              </w:rPr>
            </w:pPr>
            <w:r w:rsidRPr="00315DC4">
              <w:rPr>
                <w:rFonts w:eastAsiaTheme="minorEastAsia" w:hint="eastAsia"/>
                <w:lang w:val="en-US"/>
              </w:rPr>
              <w:t>5</w:t>
            </w:r>
          </w:p>
        </w:tc>
        <w:tc>
          <w:tcPr>
            <w:tcW w:w="3702" w:type="dxa"/>
            <w:tcBorders>
              <w:top w:val="single" w:sz="4" w:space="0" w:color="auto"/>
              <w:bottom w:val="single" w:sz="4" w:space="0" w:color="auto"/>
            </w:tcBorders>
            <w:shd w:val="clear" w:color="auto" w:fill="auto"/>
            <w:vAlign w:val="center"/>
          </w:tcPr>
          <w:p w14:paraId="6B54E60E" w14:textId="77777777" w:rsidR="009D45B1" w:rsidRPr="00315DC4" w:rsidRDefault="009D45B1" w:rsidP="009D45B1">
            <w:pPr>
              <w:snapToGrid w:val="0"/>
              <w:spacing w:before="120" w:after="240" w:line="259" w:lineRule="auto"/>
              <w:ind w:leftChars="-38" w:left="-90" w:right="-1" w:hanging="1"/>
              <w:jc w:val="both"/>
              <w:rPr>
                <w:rFonts w:eastAsiaTheme="minorEastAsia"/>
                <w:lang w:val="en-US"/>
              </w:rPr>
            </w:pPr>
            <w:r w:rsidRPr="00315DC4">
              <w:rPr>
                <w:rFonts w:eastAsiaTheme="minorEastAsia" w:hint="eastAsia"/>
                <w:lang w:val="en-US"/>
              </w:rPr>
              <w:t>Other (please specify)</w:t>
            </w:r>
          </w:p>
        </w:tc>
        <w:tc>
          <w:tcPr>
            <w:tcW w:w="1417" w:type="dxa"/>
            <w:tcBorders>
              <w:top w:val="single" w:sz="4" w:space="0" w:color="auto"/>
              <w:bottom w:val="single" w:sz="4" w:space="0" w:color="auto"/>
              <w:right w:val="double" w:sz="4" w:space="0" w:color="auto"/>
            </w:tcBorders>
            <w:shd w:val="clear" w:color="auto" w:fill="auto"/>
            <w:vAlign w:val="center"/>
          </w:tcPr>
          <w:p w14:paraId="330AA617" w14:textId="77777777" w:rsidR="009D45B1" w:rsidRPr="00315DC4" w:rsidRDefault="009D45B1" w:rsidP="00C55E3A">
            <w:pPr>
              <w:snapToGrid w:val="0"/>
              <w:spacing w:before="120" w:after="240" w:line="259" w:lineRule="auto"/>
              <w:ind w:leftChars="-45" w:left="-108" w:right="-87"/>
              <w:jc w:val="center"/>
              <w:rPr>
                <w:rFonts w:eastAsiaTheme="minorEastAsia"/>
                <w:lang w:val="en-US"/>
              </w:rPr>
            </w:pPr>
            <w:r w:rsidRPr="00315DC4">
              <w:rPr>
                <w:rFonts w:eastAsiaTheme="minorEastAsia" w:hint="eastAsia"/>
                <w:lang w:val="en-US"/>
              </w:rPr>
              <w:t>(please specify)</w:t>
            </w:r>
          </w:p>
        </w:tc>
        <w:tc>
          <w:tcPr>
            <w:tcW w:w="1523" w:type="dxa"/>
            <w:tcBorders>
              <w:top w:val="single" w:sz="4" w:space="0" w:color="auto"/>
              <w:left w:val="double" w:sz="4" w:space="0" w:color="auto"/>
              <w:bottom w:val="single" w:sz="4" w:space="0" w:color="auto"/>
            </w:tcBorders>
            <w:shd w:val="clear" w:color="auto" w:fill="auto"/>
            <w:vAlign w:val="center"/>
          </w:tcPr>
          <w:p w14:paraId="3A9295B3" w14:textId="77777777" w:rsidR="009D45B1" w:rsidRPr="00315DC4" w:rsidRDefault="009D45B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2485C999" w14:textId="77777777" w:rsidR="009D45B1" w:rsidRPr="00315DC4" w:rsidRDefault="009D45B1" w:rsidP="00C55E3A">
            <w:pPr>
              <w:snapToGrid w:val="0"/>
              <w:spacing w:before="120" w:after="240" w:line="259" w:lineRule="auto"/>
              <w:ind w:leftChars="-34" w:left="-82" w:right="-95"/>
              <w:jc w:val="center"/>
              <w:rPr>
                <w:rFonts w:eastAsiaTheme="minorEastAsia"/>
                <w:b/>
                <w:lang w:val="en-US"/>
              </w:rPr>
            </w:pPr>
          </w:p>
        </w:tc>
      </w:tr>
      <w:tr w:rsidR="003637CE" w:rsidRPr="00315DC4" w14:paraId="1C89AE03" w14:textId="77777777" w:rsidTr="00260FCD">
        <w:trPr>
          <w:trHeight w:val="273"/>
        </w:trPr>
        <w:tc>
          <w:tcPr>
            <w:tcW w:w="7327" w:type="dxa"/>
            <w:gridSpan w:val="4"/>
            <w:tcBorders>
              <w:top w:val="single" w:sz="4" w:space="0" w:color="auto"/>
              <w:bottom w:val="single" w:sz="4" w:space="0" w:color="auto"/>
            </w:tcBorders>
            <w:shd w:val="clear" w:color="auto" w:fill="auto"/>
            <w:vAlign w:val="center"/>
          </w:tcPr>
          <w:p w14:paraId="2CD4826A" w14:textId="019AC1EC" w:rsidR="00D576FC" w:rsidRPr="00315DC4" w:rsidRDefault="003637CE" w:rsidP="00D576FC">
            <w:pPr>
              <w:snapToGrid w:val="0"/>
              <w:spacing w:before="120" w:after="120" w:line="259" w:lineRule="auto"/>
              <w:ind w:leftChars="-46" w:left="-110" w:rightChars="-42" w:right="-101"/>
              <w:jc w:val="center"/>
              <w:rPr>
                <w:rFonts w:eastAsiaTheme="minorEastAsia"/>
                <w:b/>
                <w:lang w:val="en-US"/>
              </w:rPr>
            </w:pPr>
            <w:r w:rsidRPr="00315DC4">
              <w:rPr>
                <w:rFonts w:eastAsiaTheme="minorEastAsia"/>
                <w:b/>
                <w:lang w:val="en-US"/>
              </w:rPr>
              <w:t>Total One-time</w:t>
            </w:r>
            <w:r w:rsidR="00241FE2" w:rsidRPr="00315DC4">
              <w:rPr>
                <w:rFonts w:eastAsiaTheme="minorEastAsia"/>
                <w:b/>
                <w:lang w:val="en-US"/>
              </w:rPr>
              <w:t xml:space="preserve"> Charge</w:t>
            </w:r>
          </w:p>
          <w:p w14:paraId="6F9BD560" w14:textId="04169AB0" w:rsidR="003637CE" w:rsidRPr="00315DC4" w:rsidRDefault="00241FE2" w:rsidP="00D576FC">
            <w:pPr>
              <w:snapToGrid w:val="0"/>
              <w:spacing w:before="120" w:after="120" w:line="259" w:lineRule="auto"/>
              <w:ind w:leftChars="-46" w:left="-110" w:rightChars="-42" w:right="-101"/>
              <w:jc w:val="center"/>
              <w:rPr>
                <w:rFonts w:eastAsiaTheme="minorEastAsia"/>
                <w:lang w:val="en-US"/>
              </w:rPr>
            </w:pPr>
            <w:r w:rsidRPr="00315DC4">
              <w:rPr>
                <w:rFonts w:eastAsiaTheme="minorEastAsia"/>
                <w:lang w:val="en-US"/>
              </w:rPr>
              <w:t>(</w:t>
            </w:r>
            <w:r w:rsidR="00D576FC" w:rsidRPr="00315DC4">
              <w:rPr>
                <w:rFonts w:eastAsiaTheme="minorEastAsia"/>
                <w:lang w:val="en-US"/>
              </w:rPr>
              <w:t xml:space="preserve">i.e. Sum of Estimated Goods Prices of </w:t>
            </w:r>
            <w:r w:rsidRPr="00315DC4">
              <w:rPr>
                <w:rFonts w:eastAsiaTheme="minorEastAsia"/>
                <w:lang w:val="en-US"/>
              </w:rPr>
              <w:t>Item 1-</w:t>
            </w:r>
            <w:r w:rsidR="00D576FC" w:rsidRPr="00315DC4">
              <w:rPr>
                <w:rFonts w:eastAsiaTheme="minorEastAsia"/>
                <w:lang w:val="en-US"/>
              </w:rPr>
              <w:t xml:space="preserve"> </w:t>
            </w:r>
            <w:r w:rsidR="009D45B1" w:rsidRPr="00315DC4">
              <w:rPr>
                <w:rFonts w:eastAsiaTheme="minorEastAsia"/>
                <w:lang w:val="en-US"/>
              </w:rPr>
              <w:t>5</w:t>
            </w:r>
            <w:r w:rsidR="003637CE" w:rsidRPr="00315DC4">
              <w:rPr>
                <w:rFonts w:eastAsiaTheme="minorEastAsia"/>
                <w:lang w:val="en-US"/>
              </w:rPr>
              <w:t>)</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855BEE8" w14:textId="77777777" w:rsidR="003637CE" w:rsidRPr="00315DC4" w:rsidRDefault="003637CE" w:rsidP="00D72135">
            <w:pPr>
              <w:snapToGrid w:val="0"/>
              <w:spacing w:after="160" w:line="259" w:lineRule="auto"/>
              <w:ind w:leftChars="-34" w:left="-82" w:right="-95"/>
              <w:jc w:val="center"/>
              <w:rPr>
                <w:rFonts w:eastAsiaTheme="minorEastAsia"/>
                <w:b/>
                <w:lang w:val="en-US"/>
              </w:rPr>
            </w:pPr>
          </w:p>
        </w:tc>
      </w:tr>
    </w:tbl>
    <w:p w14:paraId="61F40A35" w14:textId="4B276D87" w:rsidR="005E47F3" w:rsidRPr="00315DC4" w:rsidRDefault="005E47F3" w:rsidP="000A3D30">
      <w:pPr>
        <w:spacing w:after="160" w:line="259" w:lineRule="auto"/>
        <w:rPr>
          <w:rFonts w:eastAsiaTheme="minorEastAsia"/>
          <w:lang w:val="en-US"/>
        </w:rPr>
      </w:pPr>
    </w:p>
    <w:p w14:paraId="40D6719F" w14:textId="77777777" w:rsidR="005E47F3" w:rsidRPr="00315DC4" w:rsidRDefault="005E47F3" w:rsidP="000A3D30">
      <w:pPr>
        <w:spacing w:after="160" w:line="259" w:lineRule="auto"/>
        <w:rPr>
          <w:rFonts w:eastAsiaTheme="minorEastAsia"/>
          <w:b/>
          <w:lang w:val="en-US"/>
        </w:rPr>
      </w:pPr>
    </w:p>
    <w:p w14:paraId="07A489FD" w14:textId="77777777" w:rsidR="005E47F3" w:rsidRPr="00315DC4" w:rsidRDefault="005E47F3" w:rsidP="000A3D30">
      <w:pPr>
        <w:spacing w:after="160" w:line="259" w:lineRule="auto"/>
        <w:rPr>
          <w:rFonts w:eastAsiaTheme="minorEastAsia"/>
          <w:b/>
          <w:lang w:val="en-US"/>
        </w:rPr>
      </w:pPr>
    </w:p>
    <w:p w14:paraId="44A1B982" w14:textId="77777777" w:rsidR="005E47F3" w:rsidRPr="00315DC4" w:rsidRDefault="005E47F3" w:rsidP="000A3D30">
      <w:pPr>
        <w:spacing w:after="160" w:line="259" w:lineRule="auto"/>
        <w:rPr>
          <w:rFonts w:eastAsiaTheme="minorEastAsia"/>
          <w:b/>
          <w:lang w:val="en-US"/>
        </w:rPr>
      </w:pPr>
    </w:p>
    <w:p w14:paraId="0458C39D" w14:textId="77777777" w:rsidR="00BD65E1" w:rsidRPr="00315DC4" w:rsidRDefault="00BD65E1">
      <w:pPr>
        <w:widowControl/>
        <w:rPr>
          <w:rFonts w:eastAsiaTheme="minorEastAsia"/>
          <w:b/>
          <w:lang w:val="en-US"/>
        </w:rPr>
      </w:pPr>
      <w:r w:rsidRPr="00315DC4">
        <w:rPr>
          <w:rFonts w:eastAsiaTheme="minorEastAsia"/>
          <w:b/>
          <w:lang w:val="en-US"/>
        </w:rPr>
        <w:br w:type="page"/>
      </w:r>
    </w:p>
    <w:p w14:paraId="4680E5C8" w14:textId="5087C9E2" w:rsidR="006064D1" w:rsidRPr="00315DC4" w:rsidRDefault="0092247A" w:rsidP="000A3D30">
      <w:pPr>
        <w:spacing w:after="160" w:line="259" w:lineRule="auto"/>
        <w:rPr>
          <w:rFonts w:eastAsiaTheme="minorEastAsia"/>
          <w:b/>
          <w:lang w:val="en-US"/>
        </w:rPr>
      </w:pPr>
      <w:r w:rsidRPr="00315DC4">
        <w:rPr>
          <w:rFonts w:eastAsiaTheme="minorEastAsia"/>
          <w:b/>
          <w:lang w:val="en-US"/>
        </w:rPr>
        <w:lastRenderedPageBreak/>
        <w:t xml:space="preserve">(b) </w:t>
      </w:r>
      <w:r w:rsidR="002C1FC8" w:rsidRPr="00315DC4">
        <w:rPr>
          <w:rFonts w:eastAsiaTheme="minorEastAsia"/>
          <w:b/>
          <w:lang w:val="en-US"/>
        </w:rPr>
        <w:t xml:space="preserve">Indicative Price Information for </w:t>
      </w:r>
      <w:r w:rsidR="000A3D30" w:rsidRPr="00315DC4">
        <w:rPr>
          <w:rFonts w:eastAsiaTheme="minorEastAsia"/>
          <w:b/>
          <w:lang w:val="en-US"/>
        </w:rPr>
        <w:t>Selected Desirable Features</w:t>
      </w:r>
      <w:r w:rsidR="002C1FC8" w:rsidRPr="00315DC4">
        <w:rPr>
          <w:rFonts w:eastAsiaTheme="minorEastAsia"/>
          <w:b/>
          <w:lang w:val="en-US"/>
        </w:rPr>
        <w:t xml:space="preserve"> (if applicable)</w:t>
      </w:r>
      <w:r w:rsidR="000A3D30" w:rsidRPr="00315DC4">
        <w:rPr>
          <w:rFonts w:eastAsiaTheme="minorEastAsia"/>
          <w:b/>
          <w:lang w:val="en-US"/>
        </w:rPr>
        <w:t xml:space="preserve"> </w:t>
      </w:r>
    </w:p>
    <w:p w14:paraId="0BB727F0" w14:textId="77777777" w:rsidR="000A3D30" w:rsidRPr="00315DC4" w:rsidRDefault="000A3D30" w:rsidP="000A3D30">
      <w:pPr>
        <w:spacing w:after="160" w:line="259" w:lineRule="auto"/>
        <w:rPr>
          <w:rFonts w:eastAsiaTheme="minorEastAsia"/>
          <w:b/>
          <w:lang w:val="en-US"/>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3"/>
        <w:gridCol w:w="5386"/>
        <w:gridCol w:w="3402"/>
      </w:tblGrid>
      <w:tr w:rsidR="005E47F3" w:rsidRPr="00315DC4" w14:paraId="4A736D33" w14:textId="77777777" w:rsidTr="006E13AA">
        <w:trPr>
          <w:trHeight w:val="1228"/>
        </w:trPr>
        <w:tc>
          <w:tcPr>
            <w:tcW w:w="843" w:type="dxa"/>
            <w:tcBorders>
              <w:bottom w:val="nil"/>
            </w:tcBorders>
            <w:shd w:val="clear" w:color="auto" w:fill="auto"/>
            <w:vAlign w:val="center"/>
          </w:tcPr>
          <w:p w14:paraId="6592E3A6" w14:textId="5859E057" w:rsidR="005E47F3" w:rsidRPr="00315DC4" w:rsidRDefault="001F3F33" w:rsidP="00914353">
            <w:pPr>
              <w:snapToGrid w:val="0"/>
              <w:spacing w:after="160" w:line="259" w:lineRule="auto"/>
              <w:ind w:leftChars="-35" w:left="-84" w:right="-78"/>
              <w:jc w:val="center"/>
              <w:rPr>
                <w:rFonts w:eastAsiaTheme="minorEastAsia"/>
                <w:b/>
                <w:lang w:val="en-US"/>
              </w:rPr>
            </w:pPr>
            <w:r w:rsidRPr="00315DC4">
              <w:rPr>
                <w:rFonts w:eastAsiaTheme="minorEastAsia"/>
                <w:b/>
                <w:lang w:val="en-US"/>
              </w:rPr>
              <w:t>Aspect</w:t>
            </w:r>
          </w:p>
        </w:tc>
        <w:tc>
          <w:tcPr>
            <w:tcW w:w="5386" w:type="dxa"/>
            <w:shd w:val="clear" w:color="auto" w:fill="auto"/>
            <w:vAlign w:val="center"/>
          </w:tcPr>
          <w:p w14:paraId="4F343530" w14:textId="7A227ACA" w:rsidR="005E47F3" w:rsidRPr="00315DC4" w:rsidRDefault="005E47F3" w:rsidP="00914353">
            <w:pPr>
              <w:snapToGrid w:val="0"/>
              <w:spacing w:after="160" w:line="259" w:lineRule="auto"/>
              <w:ind w:leftChars="-44" w:left="-106" w:right="-1"/>
              <w:jc w:val="center"/>
              <w:rPr>
                <w:rFonts w:eastAsiaTheme="minorEastAsia"/>
                <w:b/>
                <w:lang w:val="en-US" w:eastAsia="zh-HK"/>
              </w:rPr>
            </w:pPr>
            <w:r w:rsidRPr="00315DC4">
              <w:rPr>
                <w:rFonts w:eastAsiaTheme="minorEastAsia"/>
                <w:b/>
                <w:lang w:val="en-US"/>
              </w:rPr>
              <w:t>Description</w:t>
            </w:r>
            <w:r w:rsidR="001F3F33" w:rsidRPr="00315DC4">
              <w:rPr>
                <w:rFonts w:eastAsiaTheme="minorEastAsia"/>
                <w:b/>
                <w:lang w:val="en-US"/>
              </w:rPr>
              <w:t xml:space="preserve"> of Selected Desirable Features</w:t>
            </w:r>
          </w:p>
        </w:tc>
        <w:tc>
          <w:tcPr>
            <w:tcW w:w="3402" w:type="dxa"/>
            <w:tcBorders>
              <w:left w:val="double" w:sz="4" w:space="0" w:color="auto"/>
              <w:right w:val="single" w:sz="4" w:space="0" w:color="auto"/>
            </w:tcBorders>
            <w:shd w:val="clear" w:color="auto" w:fill="auto"/>
            <w:vAlign w:val="center"/>
          </w:tcPr>
          <w:p w14:paraId="5EC3BED4" w14:textId="4A2ABCA5" w:rsidR="005E47F3" w:rsidRPr="00315DC4" w:rsidRDefault="003B4D03">
            <w:pPr>
              <w:snapToGrid w:val="0"/>
              <w:spacing w:after="160" w:line="259" w:lineRule="auto"/>
              <w:ind w:leftChars="-46" w:left="-110" w:right="-81"/>
              <w:jc w:val="center"/>
              <w:rPr>
                <w:rFonts w:eastAsiaTheme="minorEastAsia"/>
                <w:b/>
                <w:lang w:val="en-US"/>
              </w:rPr>
            </w:pPr>
            <w:r w:rsidRPr="00315DC4">
              <w:rPr>
                <w:rFonts w:eastAsiaTheme="minorEastAsia"/>
                <w:b/>
                <w:lang w:val="en-US"/>
              </w:rPr>
              <w:t xml:space="preserve">Any </w:t>
            </w:r>
            <w:r w:rsidR="00031011" w:rsidRPr="00315DC4">
              <w:rPr>
                <w:rFonts w:eastAsiaTheme="minorEastAsia"/>
                <w:b/>
                <w:lang w:val="en-US"/>
              </w:rPr>
              <w:t>Additional Charge</w:t>
            </w:r>
            <w:r w:rsidR="00B37CD0" w:rsidRPr="00315DC4">
              <w:rPr>
                <w:rFonts w:eastAsiaTheme="minorEastAsia"/>
                <w:b/>
                <w:lang w:val="en-US"/>
              </w:rPr>
              <w:t xml:space="preserve"> to </w:t>
            </w:r>
            <w:r w:rsidR="00B37CD0" w:rsidRPr="00315DC4">
              <w:rPr>
                <w:rFonts w:eastAsiaTheme="minorEastAsia"/>
                <w:b/>
                <w:lang w:val="en-US"/>
              </w:rPr>
              <w:br w:type="textWrapping" w:clear="all"/>
              <w:t>Total One-time Charge</w:t>
            </w:r>
            <w:r w:rsidRPr="00315DC4">
              <w:rPr>
                <w:rFonts w:eastAsiaTheme="minorEastAsia"/>
                <w:b/>
                <w:lang w:val="en-US"/>
              </w:rPr>
              <w:t xml:space="preserve"> </w:t>
            </w:r>
            <w:r w:rsidRPr="00315DC4">
              <w:rPr>
                <w:rFonts w:eastAsiaTheme="minorEastAsia"/>
                <w:b/>
                <w:lang w:val="en-US"/>
              </w:rPr>
              <w:br w:type="textWrapping" w:clear="all"/>
              <w:t>as Specified in Part 7(a)</w:t>
            </w:r>
            <w:r w:rsidR="005E47F3" w:rsidRPr="00315DC4">
              <w:rPr>
                <w:rFonts w:eastAsiaTheme="minorEastAsia"/>
                <w:b/>
                <w:lang w:val="en-US"/>
              </w:rPr>
              <w:br/>
            </w:r>
            <w:r w:rsidR="00076AE6" w:rsidRPr="00315DC4">
              <w:rPr>
                <w:rFonts w:eastAsiaTheme="minorEastAsia"/>
                <w:sz w:val="22"/>
                <w:lang w:val="en-US"/>
              </w:rPr>
              <w:t>(</w:t>
            </w:r>
            <w:r w:rsidR="00696CED" w:rsidRPr="00315DC4">
              <w:rPr>
                <w:rFonts w:eastAsiaTheme="minorEastAsia"/>
                <w:sz w:val="22"/>
                <w:lang w:val="en-US"/>
              </w:rPr>
              <w:t xml:space="preserve">Please </w:t>
            </w:r>
            <w:r w:rsidR="00B0751F" w:rsidRPr="00315DC4">
              <w:rPr>
                <w:rFonts w:eastAsiaTheme="minorEastAsia"/>
                <w:sz w:val="22"/>
                <w:lang w:val="en-US"/>
              </w:rPr>
              <w:t xml:space="preserve">tick </w:t>
            </w:r>
            <w:r w:rsidR="00696CED" w:rsidRPr="00315DC4">
              <w:rPr>
                <w:rFonts w:eastAsiaTheme="minorEastAsia"/>
                <w:sz w:val="22"/>
                <w:lang w:val="en-US"/>
              </w:rPr>
              <w:t xml:space="preserve">whichever is </w:t>
            </w:r>
            <w:r w:rsidR="00B0751F" w:rsidRPr="00315DC4">
              <w:rPr>
                <w:rFonts w:eastAsiaTheme="minorEastAsia"/>
                <w:sz w:val="22"/>
                <w:lang w:val="en-US"/>
              </w:rPr>
              <w:t>ap</w:t>
            </w:r>
            <w:r w:rsidR="00696CED" w:rsidRPr="00315DC4">
              <w:rPr>
                <w:rFonts w:eastAsiaTheme="minorEastAsia"/>
                <w:sz w:val="22"/>
                <w:lang w:val="en-US"/>
              </w:rPr>
              <w:t>plicable</w:t>
            </w:r>
            <w:r w:rsidR="00B37CD0" w:rsidRPr="00315DC4">
              <w:rPr>
                <w:rFonts w:eastAsiaTheme="minorEastAsia"/>
                <w:sz w:val="22"/>
                <w:lang w:val="en-US"/>
              </w:rPr>
              <w:t>)</w:t>
            </w:r>
            <w:r w:rsidR="00076AE6" w:rsidRPr="00315DC4">
              <w:rPr>
                <w:rFonts w:eastAsiaTheme="minorEastAsia"/>
                <w:sz w:val="22"/>
                <w:lang w:val="en-US"/>
              </w:rPr>
              <w:t xml:space="preserve"> </w:t>
            </w:r>
            <w:r w:rsidR="00696CED" w:rsidRPr="00315DC4">
              <w:rPr>
                <w:rFonts w:eastAsiaTheme="minorEastAsia"/>
                <w:sz w:val="22"/>
                <w:lang w:val="en-US"/>
              </w:rPr>
              <w:t xml:space="preserve"> </w:t>
            </w:r>
          </w:p>
        </w:tc>
      </w:tr>
      <w:tr w:rsidR="00315DC4" w:rsidRPr="00315DC4" w14:paraId="0315FA48" w14:textId="77777777" w:rsidTr="003C3528">
        <w:trPr>
          <w:trHeight w:val="273"/>
        </w:trPr>
        <w:tc>
          <w:tcPr>
            <w:tcW w:w="9631" w:type="dxa"/>
            <w:gridSpan w:val="3"/>
            <w:tcBorders>
              <w:top w:val="single" w:sz="4" w:space="0" w:color="auto"/>
              <w:bottom w:val="single" w:sz="4" w:space="0" w:color="auto"/>
            </w:tcBorders>
            <w:shd w:val="clear" w:color="auto" w:fill="auto"/>
          </w:tcPr>
          <w:p w14:paraId="2783F078" w14:textId="459B9772" w:rsidR="0092247A" w:rsidRPr="00315DC4" w:rsidRDefault="0092247A" w:rsidP="00260FCD">
            <w:pPr>
              <w:snapToGrid w:val="0"/>
              <w:spacing w:before="120" w:after="240" w:line="259" w:lineRule="auto"/>
              <w:ind w:rightChars="-42" w:right="-101"/>
              <w:rPr>
                <w:rFonts w:eastAsiaTheme="minorEastAsia"/>
                <w:b/>
                <w:lang w:val="en-US"/>
              </w:rPr>
            </w:pPr>
            <w:r w:rsidRPr="00315DC4">
              <w:rPr>
                <w:u w:val="single"/>
                <w:lang w:val="en-US" w:eastAsia="zh-HK"/>
              </w:rPr>
              <w:t>Example</w:t>
            </w:r>
            <w:r w:rsidR="002C1FC8" w:rsidRPr="00315DC4">
              <w:rPr>
                <w:u w:val="single"/>
                <w:lang w:val="en-US" w:eastAsia="zh-HK"/>
              </w:rPr>
              <w:t>s</w:t>
            </w:r>
            <w:r w:rsidRPr="00315DC4">
              <w:rPr>
                <w:lang w:val="en-US" w:eastAsia="zh-HK"/>
              </w:rPr>
              <w:t>:</w:t>
            </w:r>
          </w:p>
        </w:tc>
      </w:tr>
      <w:tr w:rsidR="00315DC4" w:rsidRPr="00315DC4" w14:paraId="5CE512A5" w14:textId="77777777" w:rsidTr="006E13AA">
        <w:trPr>
          <w:trHeight w:val="273"/>
        </w:trPr>
        <w:tc>
          <w:tcPr>
            <w:tcW w:w="843" w:type="dxa"/>
            <w:tcBorders>
              <w:top w:val="single" w:sz="4" w:space="0" w:color="auto"/>
              <w:bottom w:val="single" w:sz="4" w:space="0" w:color="auto"/>
            </w:tcBorders>
            <w:shd w:val="clear" w:color="auto" w:fill="auto"/>
          </w:tcPr>
          <w:p w14:paraId="7D2F5912" w14:textId="6506726E" w:rsidR="005E47F3" w:rsidRPr="00315DC4" w:rsidRDefault="005E47F3" w:rsidP="00260FCD">
            <w:pPr>
              <w:snapToGrid w:val="0"/>
              <w:spacing w:before="120" w:after="240" w:line="259" w:lineRule="auto"/>
              <w:ind w:rightChars="-42" w:right="-101"/>
              <w:rPr>
                <w:rFonts w:eastAsiaTheme="minorEastAsia"/>
                <w:lang w:val="en-US"/>
              </w:rPr>
            </w:pPr>
          </w:p>
        </w:tc>
        <w:tc>
          <w:tcPr>
            <w:tcW w:w="5386" w:type="dxa"/>
            <w:tcBorders>
              <w:top w:val="single" w:sz="4" w:space="0" w:color="auto"/>
              <w:bottom w:val="single" w:sz="4" w:space="0" w:color="auto"/>
            </w:tcBorders>
            <w:shd w:val="clear" w:color="auto" w:fill="auto"/>
            <w:vAlign w:val="center"/>
          </w:tcPr>
          <w:p w14:paraId="21F12496" w14:textId="7F89482D" w:rsidR="0092247A" w:rsidRPr="00315DC4" w:rsidRDefault="0092247A">
            <w:pPr>
              <w:snapToGrid w:val="0"/>
              <w:spacing w:before="120" w:after="240" w:line="259" w:lineRule="auto"/>
              <w:ind w:leftChars="-38" w:left="-90" w:right="-1" w:hanging="1"/>
              <w:jc w:val="both"/>
              <w:rPr>
                <w:lang w:val="en-US" w:eastAsia="zh-HK"/>
              </w:rPr>
            </w:pPr>
            <w:r w:rsidRPr="00315DC4">
              <w:rPr>
                <w:lang w:eastAsia="zh-HK"/>
              </w:rPr>
              <w:t xml:space="preserve">The System shall be capable of operating continuously for the below duration with a fully charged battery without the assistance of other power supply:  </w:t>
            </w:r>
          </w:p>
          <w:p w14:paraId="1C78FB3C" w14:textId="3448A4DA" w:rsidR="005E47F3" w:rsidRPr="00315DC4" w:rsidRDefault="0092247A">
            <w:pPr>
              <w:snapToGrid w:val="0"/>
              <w:spacing w:before="120" w:after="240" w:line="259" w:lineRule="auto"/>
              <w:ind w:leftChars="-38" w:left="-90" w:right="-1" w:hanging="1"/>
              <w:jc w:val="both"/>
              <w:rPr>
                <w:rFonts w:eastAsiaTheme="minorEastAsia"/>
                <w:lang w:val="en-US"/>
              </w:rPr>
            </w:pPr>
            <w:r w:rsidRPr="00315DC4">
              <w:rPr>
                <w:sz w:val="26"/>
                <w:szCs w:val="26"/>
                <w:lang w:eastAsia="zh-HK"/>
              </w:rPr>
              <w:t>1 hour &lt; continuous operation ≤ 2 hours</w:t>
            </w:r>
          </w:p>
        </w:tc>
        <w:tc>
          <w:tcPr>
            <w:tcW w:w="3402" w:type="dxa"/>
            <w:tcBorders>
              <w:top w:val="single" w:sz="4" w:space="0" w:color="auto"/>
              <w:left w:val="double" w:sz="4" w:space="0" w:color="auto"/>
              <w:bottom w:val="single" w:sz="4" w:space="0" w:color="auto"/>
            </w:tcBorders>
            <w:shd w:val="clear" w:color="auto" w:fill="auto"/>
            <w:vAlign w:val="center"/>
          </w:tcPr>
          <w:p w14:paraId="2AF1D33E" w14:textId="3BEA0D3B" w:rsidR="0092247A" w:rsidRPr="00315DC4" w:rsidRDefault="0092247A" w:rsidP="00260FCD">
            <w:pPr>
              <w:snapToGrid w:val="0"/>
              <w:spacing w:before="120" w:after="240" w:line="259" w:lineRule="auto"/>
              <w:ind w:rightChars="-42" w:right="-101"/>
              <w:rPr>
                <w:rFonts w:eastAsiaTheme="minorEastAsia"/>
                <w:lang w:val="en-US"/>
              </w:rPr>
            </w:pPr>
            <w:r w:rsidRPr="00315DC4">
              <w:rPr>
                <w:rFonts w:ascii="新細明體" w:hAnsi="新細明體" w:hint="eastAsia"/>
                <w:lang w:val="en-US"/>
              </w:rPr>
              <w:t>□</w:t>
            </w:r>
            <w:r w:rsidRPr="00315DC4">
              <w:rPr>
                <w:rFonts w:eastAsiaTheme="minorEastAsia"/>
                <w:lang w:val="en-US"/>
              </w:rPr>
              <w:t xml:space="preserve"> </w:t>
            </w:r>
            <w:r w:rsidR="00031011" w:rsidRPr="00315DC4">
              <w:rPr>
                <w:rFonts w:eastAsiaTheme="minorEastAsia"/>
                <w:lang w:val="en-US"/>
              </w:rPr>
              <w:t>No additional charge</w:t>
            </w:r>
          </w:p>
          <w:p w14:paraId="1BDB2B7C" w14:textId="014EE2D8" w:rsidR="005E47F3" w:rsidRPr="00315DC4" w:rsidRDefault="0092247A" w:rsidP="00260FCD">
            <w:pPr>
              <w:snapToGrid w:val="0"/>
              <w:spacing w:before="120" w:after="240" w:line="259" w:lineRule="auto"/>
              <w:ind w:left="322" w:rightChars="-42" w:right="-101" w:hangingChars="134" w:hanging="322"/>
              <w:rPr>
                <w:rFonts w:eastAsiaTheme="minorEastAsia"/>
                <w:lang w:val="en-US"/>
              </w:rPr>
            </w:pPr>
            <w:r w:rsidRPr="00315DC4">
              <w:rPr>
                <w:rFonts w:ascii="新細明體" w:hAnsi="新細明體" w:hint="eastAsia"/>
                <w:lang w:val="en-US"/>
              </w:rPr>
              <w:t xml:space="preserve">□ </w:t>
            </w:r>
            <w:r w:rsidRPr="00315DC4">
              <w:rPr>
                <w:lang w:val="en-US"/>
              </w:rPr>
              <w:t>Require a</w:t>
            </w:r>
            <w:r w:rsidR="002D332F" w:rsidRPr="00315DC4">
              <w:rPr>
                <w:rFonts w:eastAsiaTheme="minorEastAsia"/>
                <w:lang w:val="en-US"/>
              </w:rPr>
              <w:t xml:space="preserve">dditional </w:t>
            </w:r>
            <w:r w:rsidR="00031011" w:rsidRPr="00315DC4">
              <w:rPr>
                <w:rFonts w:eastAsiaTheme="minorEastAsia"/>
                <w:lang w:val="en-US"/>
              </w:rPr>
              <w:t>charge</w:t>
            </w:r>
            <w:r w:rsidR="002D332F" w:rsidRPr="00315DC4">
              <w:rPr>
                <w:rFonts w:eastAsiaTheme="minorEastAsia"/>
                <w:lang w:val="en-US"/>
              </w:rPr>
              <w:t>:</w:t>
            </w:r>
            <w:r w:rsidR="00031011" w:rsidRPr="00315DC4">
              <w:rPr>
                <w:rFonts w:eastAsiaTheme="minorEastAsia"/>
                <w:lang w:val="en-US"/>
              </w:rPr>
              <w:t xml:space="preserve"> HK$ _________</w:t>
            </w:r>
          </w:p>
        </w:tc>
      </w:tr>
      <w:tr w:rsidR="0092247A" w:rsidRPr="00315DC4" w14:paraId="6963C42A" w14:textId="77777777" w:rsidTr="006E13AA">
        <w:trPr>
          <w:trHeight w:val="273"/>
        </w:trPr>
        <w:tc>
          <w:tcPr>
            <w:tcW w:w="843" w:type="dxa"/>
            <w:tcBorders>
              <w:top w:val="single" w:sz="4" w:space="0" w:color="auto"/>
              <w:bottom w:val="single" w:sz="4" w:space="0" w:color="auto"/>
            </w:tcBorders>
            <w:shd w:val="clear" w:color="auto" w:fill="auto"/>
          </w:tcPr>
          <w:p w14:paraId="5B09202D" w14:textId="6A2F29C3" w:rsidR="0092247A" w:rsidRPr="00315DC4" w:rsidRDefault="00AE3706" w:rsidP="00260FCD">
            <w:pPr>
              <w:snapToGrid w:val="0"/>
              <w:spacing w:before="120" w:after="240" w:line="259" w:lineRule="auto"/>
              <w:ind w:rightChars="-42" w:right="-101"/>
              <w:rPr>
                <w:rFonts w:eastAsiaTheme="minorEastAsia"/>
                <w:lang w:val="en-US"/>
              </w:rPr>
            </w:pPr>
            <w:r w:rsidRPr="00315DC4">
              <w:rPr>
                <w:rFonts w:eastAsiaTheme="minorEastAsia"/>
                <w:lang w:val="en-US"/>
              </w:rPr>
              <w:t>1</w:t>
            </w:r>
          </w:p>
        </w:tc>
        <w:tc>
          <w:tcPr>
            <w:tcW w:w="5386" w:type="dxa"/>
            <w:tcBorders>
              <w:top w:val="single" w:sz="4" w:space="0" w:color="auto"/>
              <w:bottom w:val="single" w:sz="4" w:space="0" w:color="auto"/>
            </w:tcBorders>
            <w:shd w:val="clear" w:color="auto" w:fill="auto"/>
          </w:tcPr>
          <w:p w14:paraId="08244F32" w14:textId="62F3400E" w:rsidR="0092247A" w:rsidRPr="00315DC4" w:rsidRDefault="0092247A" w:rsidP="0092247A">
            <w:pPr>
              <w:snapToGrid w:val="0"/>
              <w:spacing w:before="120" w:after="240" w:line="259" w:lineRule="auto"/>
              <w:ind w:leftChars="-38" w:left="-90" w:right="-1" w:hanging="1"/>
              <w:jc w:val="both"/>
              <w:rPr>
                <w:rFonts w:eastAsiaTheme="minorEastAsia"/>
                <w:lang w:val="en-US"/>
              </w:rPr>
            </w:pPr>
          </w:p>
        </w:tc>
        <w:tc>
          <w:tcPr>
            <w:tcW w:w="3402" w:type="dxa"/>
            <w:tcBorders>
              <w:top w:val="single" w:sz="4" w:space="0" w:color="auto"/>
              <w:left w:val="double" w:sz="4" w:space="0" w:color="auto"/>
              <w:bottom w:val="single" w:sz="4" w:space="0" w:color="auto"/>
            </w:tcBorders>
            <w:shd w:val="clear" w:color="auto" w:fill="auto"/>
          </w:tcPr>
          <w:p w14:paraId="120116FF" w14:textId="6BEC4A82" w:rsidR="0092247A" w:rsidRPr="00315DC4" w:rsidRDefault="0092247A" w:rsidP="00260FCD">
            <w:pPr>
              <w:snapToGrid w:val="0"/>
              <w:spacing w:before="120" w:after="240" w:line="259" w:lineRule="auto"/>
              <w:ind w:left="322" w:rightChars="-42" w:right="-101" w:hangingChars="134" w:hanging="322"/>
              <w:rPr>
                <w:rFonts w:eastAsiaTheme="minorEastAsia"/>
                <w:b/>
                <w:lang w:val="en-US"/>
              </w:rPr>
            </w:pPr>
          </w:p>
        </w:tc>
      </w:tr>
      <w:tr w:rsidR="0092247A" w:rsidRPr="00315DC4" w14:paraId="3230ED2C" w14:textId="77777777" w:rsidTr="006E13AA">
        <w:trPr>
          <w:trHeight w:val="273"/>
        </w:trPr>
        <w:tc>
          <w:tcPr>
            <w:tcW w:w="843" w:type="dxa"/>
            <w:tcBorders>
              <w:top w:val="single" w:sz="4" w:space="0" w:color="auto"/>
              <w:bottom w:val="single" w:sz="4" w:space="0" w:color="auto"/>
            </w:tcBorders>
            <w:shd w:val="clear" w:color="auto" w:fill="auto"/>
          </w:tcPr>
          <w:p w14:paraId="336975B8" w14:textId="4EFC872D" w:rsidR="0092247A" w:rsidRPr="00315DC4" w:rsidRDefault="00AE3706" w:rsidP="00260FCD">
            <w:pPr>
              <w:snapToGrid w:val="0"/>
              <w:spacing w:before="120" w:after="240" w:line="259" w:lineRule="auto"/>
              <w:ind w:rightChars="-42" w:right="-101"/>
              <w:rPr>
                <w:rFonts w:eastAsiaTheme="minorEastAsia"/>
                <w:lang w:val="en-US"/>
              </w:rPr>
            </w:pPr>
            <w:r w:rsidRPr="00315DC4">
              <w:rPr>
                <w:rFonts w:eastAsiaTheme="minorEastAsia"/>
                <w:lang w:val="en-US"/>
              </w:rPr>
              <w:t>2</w:t>
            </w:r>
          </w:p>
        </w:tc>
        <w:tc>
          <w:tcPr>
            <w:tcW w:w="5386" w:type="dxa"/>
            <w:tcBorders>
              <w:top w:val="single" w:sz="4" w:space="0" w:color="auto"/>
              <w:bottom w:val="single" w:sz="4" w:space="0" w:color="auto"/>
            </w:tcBorders>
            <w:shd w:val="clear" w:color="auto" w:fill="auto"/>
          </w:tcPr>
          <w:p w14:paraId="6FD5F459" w14:textId="3225D8F9" w:rsidR="0092247A" w:rsidRPr="00315DC4" w:rsidRDefault="0092247A">
            <w:pPr>
              <w:snapToGrid w:val="0"/>
              <w:spacing w:before="120" w:after="240" w:line="259" w:lineRule="auto"/>
              <w:ind w:leftChars="-38" w:left="-90" w:right="-1" w:hanging="1"/>
              <w:jc w:val="both"/>
              <w:rPr>
                <w:rFonts w:eastAsiaTheme="minorEastAsia"/>
              </w:rPr>
            </w:pPr>
          </w:p>
        </w:tc>
        <w:tc>
          <w:tcPr>
            <w:tcW w:w="3402" w:type="dxa"/>
            <w:tcBorders>
              <w:top w:val="single" w:sz="4" w:space="0" w:color="auto"/>
              <w:left w:val="double" w:sz="4" w:space="0" w:color="auto"/>
              <w:bottom w:val="single" w:sz="4" w:space="0" w:color="auto"/>
            </w:tcBorders>
            <w:shd w:val="clear" w:color="auto" w:fill="auto"/>
          </w:tcPr>
          <w:p w14:paraId="2C522E9F" w14:textId="28ED4968" w:rsidR="0092247A" w:rsidRPr="00315DC4" w:rsidRDefault="0092247A" w:rsidP="00260FCD">
            <w:pPr>
              <w:snapToGrid w:val="0"/>
              <w:spacing w:before="120" w:after="240" w:line="259" w:lineRule="auto"/>
              <w:ind w:left="322" w:rightChars="-42" w:right="-101" w:hangingChars="134" w:hanging="322"/>
              <w:rPr>
                <w:rFonts w:eastAsiaTheme="minorEastAsia"/>
                <w:b/>
                <w:lang w:val="en-US"/>
              </w:rPr>
            </w:pPr>
          </w:p>
        </w:tc>
      </w:tr>
    </w:tbl>
    <w:p w14:paraId="0E296798" w14:textId="77777777" w:rsidR="000A3D30" w:rsidRPr="00315DC4" w:rsidRDefault="000A3D30" w:rsidP="00260FCD">
      <w:pPr>
        <w:spacing w:after="160" w:line="259" w:lineRule="auto"/>
        <w:rPr>
          <w:rFonts w:eastAsiaTheme="minorEastAsia"/>
          <w:b/>
        </w:rPr>
      </w:pPr>
    </w:p>
    <w:p w14:paraId="59FC02F8" w14:textId="77777777" w:rsidR="007954A1" w:rsidRPr="00315DC4" w:rsidRDefault="003637CE" w:rsidP="003637CE">
      <w:pPr>
        <w:spacing w:after="160" w:line="259" w:lineRule="auto"/>
      </w:pPr>
      <w:r w:rsidRPr="00315DC4">
        <w:br w:type="page"/>
      </w:r>
    </w:p>
    <w:p w14:paraId="340AD1B7" w14:textId="62629927" w:rsidR="007954A1" w:rsidRPr="00315DC4" w:rsidRDefault="007954A1" w:rsidP="007954A1">
      <w:pPr>
        <w:autoSpaceDE w:val="0"/>
        <w:autoSpaceDN w:val="0"/>
        <w:jc w:val="both"/>
        <w:outlineLvl w:val="1"/>
        <w:rPr>
          <w:rFonts w:eastAsia="Times New Roman"/>
          <w:b/>
          <w:bCs/>
          <w:u w:val="thick" w:color="000000"/>
          <w:lang w:val="en-US"/>
        </w:rPr>
      </w:pPr>
      <w:r w:rsidRPr="00315DC4">
        <w:rPr>
          <w:rFonts w:eastAsia="Times New Roman"/>
          <w:b/>
          <w:bCs/>
          <w:u w:val="thick" w:color="000000"/>
          <w:lang w:val="en-US"/>
        </w:rPr>
        <w:lastRenderedPageBreak/>
        <w:t xml:space="preserve">Part </w:t>
      </w:r>
      <w:r w:rsidR="00BD65E1" w:rsidRPr="00315DC4">
        <w:rPr>
          <w:rFonts w:eastAsia="Times New Roman"/>
          <w:b/>
          <w:bCs/>
          <w:u w:val="thick" w:color="000000"/>
          <w:lang w:val="en-US"/>
        </w:rPr>
        <w:t>7</w:t>
      </w:r>
      <w:r w:rsidRPr="00315DC4">
        <w:rPr>
          <w:rFonts w:eastAsia="Times New Roman"/>
          <w:b/>
          <w:bCs/>
          <w:u w:val="thick" w:color="000000"/>
          <w:lang w:val="en-US"/>
        </w:rPr>
        <w:t xml:space="preserve"> – </w:t>
      </w:r>
      <w:r w:rsidR="003E5086" w:rsidRPr="00315DC4">
        <w:rPr>
          <w:rFonts w:eastAsia="Times New Roman"/>
          <w:b/>
          <w:bCs/>
          <w:u w:val="thick" w:color="000000"/>
          <w:lang w:val="en-US"/>
        </w:rPr>
        <w:t>Indicative</w:t>
      </w:r>
      <w:r w:rsidRPr="00315DC4">
        <w:rPr>
          <w:rFonts w:eastAsia="Times New Roman"/>
          <w:b/>
          <w:bCs/>
          <w:u w:val="thick" w:color="000000"/>
          <w:lang w:val="en-US"/>
        </w:rPr>
        <w:t xml:space="preserve"> Maintenance Charges and Spare Parts Price</w:t>
      </w:r>
    </w:p>
    <w:p w14:paraId="5E3DB750" w14:textId="77777777" w:rsidR="00A5087B" w:rsidRPr="00315DC4" w:rsidRDefault="00A5087B" w:rsidP="00356659">
      <w:pPr>
        <w:spacing w:after="120" w:line="259" w:lineRule="auto"/>
        <w:jc w:val="both"/>
        <w:rPr>
          <w:rFonts w:eastAsia="Times New Roman"/>
          <w:bCs/>
          <w:lang w:val="en-US"/>
        </w:rPr>
      </w:pPr>
    </w:p>
    <w:p w14:paraId="396B53A9" w14:textId="7B9A5936" w:rsidR="007954A1" w:rsidRPr="00315DC4" w:rsidRDefault="007954A1" w:rsidP="00356659">
      <w:pPr>
        <w:spacing w:after="120" w:line="259" w:lineRule="auto"/>
        <w:jc w:val="both"/>
        <w:rPr>
          <w:rFonts w:eastAsiaTheme="minorEastAsia"/>
          <w:i/>
          <w:u w:val="single"/>
          <w:lang w:val="en-US"/>
        </w:rPr>
      </w:pPr>
      <w:r w:rsidRPr="00315DC4">
        <w:rPr>
          <w:rFonts w:eastAsiaTheme="minorEastAsia"/>
          <w:lang w:val="en-US"/>
        </w:rPr>
        <w:t>(</w:t>
      </w:r>
      <w:r w:rsidRPr="00315DC4">
        <w:rPr>
          <w:rFonts w:eastAsiaTheme="minorEastAsia"/>
          <w:u w:val="single"/>
          <w:lang w:val="en-US"/>
        </w:rPr>
        <w:t xml:space="preserve">Notes </w:t>
      </w:r>
      <w:r w:rsidR="006D052D" w:rsidRPr="00315DC4">
        <w:rPr>
          <w:rFonts w:eastAsiaTheme="minorEastAsia"/>
          <w:u w:val="single"/>
          <w:lang w:val="en-US"/>
        </w:rPr>
        <w:t xml:space="preserve">to Suppliers </w:t>
      </w:r>
      <w:r w:rsidRPr="00315DC4">
        <w:rPr>
          <w:rFonts w:eastAsiaTheme="minorEastAsia"/>
          <w:u w:val="single"/>
          <w:lang w:val="en-US"/>
        </w:rPr>
        <w:t xml:space="preserve">for completion of Part </w:t>
      </w:r>
      <w:r w:rsidR="00BD65E1" w:rsidRPr="00315DC4">
        <w:rPr>
          <w:rFonts w:eastAsiaTheme="minorEastAsia"/>
          <w:u w:val="single"/>
          <w:lang w:val="en-US"/>
        </w:rPr>
        <w:t>7</w:t>
      </w:r>
      <w:r w:rsidR="001D64DA" w:rsidRPr="00315DC4">
        <w:rPr>
          <w:rFonts w:eastAsiaTheme="minorEastAsia"/>
          <w:u w:val="single"/>
          <w:lang w:val="en-US"/>
        </w:rPr>
        <w:t>)</w:t>
      </w:r>
    </w:p>
    <w:p w14:paraId="65755ECC" w14:textId="6B5D69F8" w:rsidR="007954A1" w:rsidRPr="00315DC4" w:rsidRDefault="00E6771E" w:rsidP="003E4590">
      <w:pPr>
        <w:pStyle w:val="afa"/>
        <w:numPr>
          <w:ilvl w:val="0"/>
          <w:numId w:val="71"/>
        </w:numPr>
        <w:spacing w:after="120" w:line="259" w:lineRule="auto"/>
        <w:ind w:leftChars="0" w:left="360"/>
        <w:jc w:val="both"/>
        <w:rPr>
          <w:rFonts w:eastAsiaTheme="minorEastAsia"/>
          <w:i/>
          <w:u w:val="single"/>
          <w:lang w:val="en-US"/>
        </w:rPr>
      </w:pPr>
      <w:proofErr w:type="spellStart"/>
      <w:r w:rsidRPr="00315DC4">
        <w:rPr>
          <w:rFonts w:eastAsiaTheme="minorEastAsia"/>
          <w:i/>
          <w:lang w:val="en-US"/>
        </w:rPr>
        <w:t>Pursant</w:t>
      </w:r>
      <w:proofErr w:type="spellEnd"/>
      <w:r w:rsidRPr="00315DC4">
        <w:rPr>
          <w:rFonts w:eastAsiaTheme="minorEastAsia"/>
          <w:i/>
          <w:lang w:val="en-US"/>
        </w:rPr>
        <w:t xml:space="preserve"> to item 1 of Part </w:t>
      </w:r>
      <w:r w:rsidR="00BD65E1" w:rsidRPr="00315DC4">
        <w:rPr>
          <w:rFonts w:eastAsiaTheme="minorEastAsia"/>
          <w:i/>
          <w:lang w:val="en-US"/>
        </w:rPr>
        <w:t>6</w:t>
      </w:r>
      <w:r w:rsidRPr="00315DC4">
        <w:rPr>
          <w:rFonts w:eastAsiaTheme="minorEastAsia"/>
          <w:i/>
          <w:lang w:val="en-US"/>
        </w:rPr>
        <w:t>(a) above, t</w:t>
      </w:r>
      <w:r w:rsidR="007954A1" w:rsidRPr="00315DC4">
        <w:rPr>
          <w:rFonts w:eastAsiaTheme="minorEastAsia"/>
          <w:i/>
          <w:lang w:val="en-US"/>
        </w:rPr>
        <w:t xml:space="preserve">he proposed System </w:t>
      </w:r>
      <w:r w:rsidRPr="00315DC4">
        <w:rPr>
          <w:rFonts w:eastAsiaTheme="minorEastAsia"/>
          <w:i/>
          <w:lang w:val="en-US"/>
        </w:rPr>
        <w:t xml:space="preserve">shall have a </w:t>
      </w:r>
      <w:r w:rsidR="003E5086" w:rsidRPr="00315DC4">
        <w:rPr>
          <w:rFonts w:eastAsiaTheme="minorEastAsia"/>
          <w:i/>
          <w:lang w:val="en-US"/>
        </w:rPr>
        <w:t>warranty</w:t>
      </w:r>
      <w:r w:rsidR="007954A1" w:rsidRPr="00315DC4">
        <w:rPr>
          <w:rFonts w:eastAsiaTheme="minorEastAsia"/>
          <w:i/>
          <w:lang w:val="en-US"/>
        </w:rPr>
        <w:t xml:space="preserve"> period of not less than 12 months. The indicative </w:t>
      </w:r>
      <w:r w:rsidR="003E5086" w:rsidRPr="00315DC4">
        <w:rPr>
          <w:rFonts w:eastAsiaTheme="minorEastAsia"/>
          <w:i/>
          <w:lang w:val="en-US"/>
        </w:rPr>
        <w:t>warranty</w:t>
      </w:r>
      <w:r w:rsidR="007954A1" w:rsidRPr="00315DC4">
        <w:rPr>
          <w:rFonts w:eastAsiaTheme="minorEastAsia"/>
          <w:i/>
          <w:lang w:val="en-US"/>
        </w:rPr>
        <w:t xml:space="preserve"> service requirements are stipulated in </w:t>
      </w:r>
      <w:r w:rsidR="009D45B1" w:rsidRPr="00315DC4">
        <w:rPr>
          <w:rFonts w:eastAsiaTheme="minorEastAsia"/>
          <w:b/>
          <w:i/>
          <w:lang w:val="en-US"/>
        </w:rPr>
        <w:t>section G in Part 3</w:t>
      </w:r>
      <w:r w:rsidR="00885416" w:rsidRPr="00315DC4">
        <w:rPr>
          <w:rFonts w:eastAsiaTheme="minorEastAsia"/>
          <w:i/>
          <w:lang w:val="en-US"/>
        </w:rPr>
        <w:t>, which are subject to changes at the sole discretion of the Government</w:t>
      </w:r>
      <w:r w:rsidR="007954A1" w:rsidRPr="00315DC4">
        <w:rPr>
          <w:rFonts w:eastAsiaTheme="minorEastAsia"/>
          <w:i/>
          <w:lang w:val="en-US"/>
        </w:rPr>
        <w:t>.</w:t>
      </w:r>
    </w:p>
    <w:p w14:paraId="62C2A13B" w14:textId="4CFCB629" w:rsidR="00885416" w:rsidRPr="00315DC4" w:rsidRDefault="00885416" w:rsidP="003E4590">
      <w:pPr>
        <w:pStyle w:val="afa"/>
        <w:numPr>
          <w:ilvl w:val="0"/>
          <w:numId w:val="71"/>
        </w:numPr>
        <w:spacing w:after="120" w:line="259" w:lineRule="auto"/>
        <w:ind w:leftChars="0" w:left="360"/>
        <w:jc w:val="both"/>
        <w:rPr>
          <w:rFonts w:eastAsiaTheme="minorEastAsia"/>
          <w:i/>
          <w:u w:val="single"/>
          <w:lang w:val="en-US"/>
        </w:rPr>
      </w:pPr>
      <w:r w:rsidRPr="00315DC4">
        <w:rPr>
          <w:rFonts w:eastAsiaTheme="minorEastAsia"/>
          <w:i/>
          <w:lang w:val="en-US"/>
        </w:rPr>
        <w:t xml:space="preserve">Indicative maintenance service requirements after the free warranty period are stipulated in </w:t>
      </w:r>
      <w:r w:rsidR="00033DEF" w:rsidRPr="00315DC4">
        <w:rPr>
          <w:rFonts w:eastAsiaTheme="minorEastAsia"/>
          <w:b/>
          <w:i/>
          <w:lang w:val="en-US"/>
        </w:rPr>
        <w:t>section H in Part 3</w:t>
      </w:r>
      <w:r w:rsidRPr="00315DC4">
        <w:rPr>
          <w:rFonts w:eastAsiaTheme="minorEastAsia"/>
          <w:i/>
          <w:lang w:val="en-US"/>
        </w:rPr>
        <w:t>, which are subject to changes at the sole discretion of the Government</w:t>
      </w:r>
    </w:p>
    <w:p w14:paraId="5FB04E91" w14:textId="6242910A" w:rsidR="00214751" w:rsidRPr="00315DC4" w:rsidRDefault="00885416" w:rsidP="003E4590">
      <w:pPr>
        <w:pStyle w:val="afa"/>
        <w:numPr>
          <w:ilvl w:val="0"/>
          <w:numId w:val="71"/>
        </w:numPr>
        <w:spacing w:after="120" w:line="259" w:lineRule="auto"/>
        <w:ind w:leftChars="0" w:left="360"/>
        <w:jc w:val="both"/>
        <w:rPr>
          <w:rFonts w:eastAsiaTheme="minorEastAsia"/>
          <w:i/>
          <w:u w:val="single"/>
          <w:lang w:val="en-US"/>
        </w:rPr>
      </w:pPr>
      <w:r w:rsidRPr="00315DC4">
        <w:rPr>
          <w:rFonts w:eastAsiaTheme="minorEastAsia"/>
          <w:i/>
          <w:lang w:val="en-US"/>
        </w:rPr>
        <w:t>It is expected that the maintenance services shall be compre</w:t>
      </w:r>
      <w:r w:rsidR="003E5086" w:rsidRPr="00315DC4">
        <w:rPr>
          <w:rFonts w:eastAsiaTheme="minorEastAsia"/>
          <w:i/>
          <w:lang w:val="en-US"/>
        </w:rPr>
        <w:t>he</w:t>
      </w:r>
      <w:r w:rsidRPr="00315DC4">
        <w:rPr>
          <w:rFonts w:eastAsiaTheme="minorEastAsia"/>
          <w:i/>
          <w:lang w:val="en-US"/>
        </w:rPr>
        <w:t>nsive</w:t>
      </w:r>
      <w:r w:rsidR="006C5C30" w:rsidRPr="00315DC4">
        <w:rPr>
          <w:rFonts w:eastAsiaTheme="minorEastAsia"/>
          <w:i/>
          <w:lang w:val="en-US"/>
        </w:rPr>
        <w:t xml:space="preserve">, </w:t>
      </w:r>
      <w:proofErr w:type="spellStart"/>
      <w:r w:rsidR="006C5C30" w:rsidRPr="00315DC4">
        <w:rPr>
          <w:rFonts w:eastAsiaTheme="minorEastAsia"/>
          <w:i/>
          <w:lang w:val="en-US"/>
        </w:rPr>
        <w:t>all inclusive</w:t>
      </w:r>
      <w:proofErr w:type="spellEnd"/>
      <w:r w:rsidRPr="00315DC4">
        <w:rPr>
          <w:rFonts w:eastAsiaTheme="minorEastAsia"/>
          <w:i/>
          <w:lang w:val="en-US"/>
        </w:rPr>
        <w:t xml:space="preserve"> and shall cover all parts</w:t>
      </w:r>
      <w:r w:rsidR="00961349" w:rsidRPr="00315DC4">
        <w:rPr>
          <w:rFonts w:eastAsiaTheme="minorEastAsia"/>
          <w:i/>
          <w:lang w:val="en-US"/>
        </w:rPr>
        <w:t>, components</w:t>
      </w:r>
      <w:r w:rsidR="00252BCA" w:rsidRPr="00315DC4">
        <w:rPr>
          <w:rFonts w:eastAsiaTheme="minorEastAsia"/>
          <w:i/>
          <w:lang w:val="en-US"/>
        </w:rPr>
        <w:t xml:space="preserve">, </w:t>
      </w:r>
      <w:proofErr w:type="spellStart"/>
      <w:r w:rsidR="00C44F6D" w:rsidRPr="00315DC4">
        <w:rPr>
          <w:rFonts w:eastAsiaTheme="minorEastAsia"/>
          <w:i/>
          <w:lang w:val="en-US"/>
        </w:rPr>
        <w:t>labour</w:t>
      </w:r>
      <w:proofErr w:type="spellEnd"/>
      <w:r w:rsidR="00252BCA" w:rsidRPr="00315DC4">
        <w:rPr>
          <w:rFonts w:eastAsiaTheme="minorEastAsia"/>
          <w:i/>
          <w:lang w:val="en-US"/>
        </w:rPr>
        <w:t xml:space="preserve"> and software support services</w:t>
      </w:r>
      <w:r w:rsidRPr="00315DC4">
        <w:rPr>
          <w:rFonts w:eastAsiaTheme="minorEastAsia"/>
          <w:i/>
          <w:lang w:val="en-US"/>
        </w:rPr>
        <w:t xml:space="preserve">. If your company considers that any </w:t>
      </w:r>
      <w:r w:rsidR="00961349" w:rsidRPr="00315DC4">
        <w:rPr>
          <w:rFonts w:eastAsiaTheme="minorEastAsia"/>
          <w:i/>
          <w:lang w:val="en-US"/>
        </w:rPr>
        <w:t>components</w:t>
      </w:r>
      <w:r w:rsidRPr="00315DC4">
        <w:rPr>
          <w:rFonts w:eastAsiaTheme="minorEastAsia"/>
          <w:i/>
          <w:lang w:val="en-US"/>
        </w:rPr>
        <w:t xml:space="preserve"> </w:t>
      </w:r>
      <w:r w:rsidR="00961349" w:rsidRPr="00315DC4">
        <w:rPr>
          <w:rFonts w:eastAsiaTheme="minorEastAsia"/>
          <w:i/>
          <w:lang w:val="en-US"/>
        </w:rPr>
        <w:t xml:space="preserve">of the System </w:t>
      </w:r>
      <w:r w:rsidRPr="00315DC4">
        <w:rPr>
          <w:rFonts w:eastAsiaTheme="minorEastAsia"/>
          <w:i/>
          <w:lang w:val="en-US"/>
        </w:rPr>
        <w:t xml:space="preserve">may not be covered by the maintenance services </w:t>
      </w:r>
      <w:r w:rsidR="00C44F6D" w:rsidRPr="00315DC4">
        <w:rPr>
          <w:rFonts w:eastAsiaTheme="minorEastAsia"/>
          <w:i/>
          <w:lang w:val="en-US"/>
        </w:rPr>
        <w:t>(</w:t>
      </w:r>
      <w:r w:rsidR="00C44F6D" w:rsidRPr="00315DC4">
        <w:rPr>
          <w:rFonts w:eastAsiaTheme="minorEastAsia"/>
          <w:b/>
          <w:i/>
          <w:u w:val="single"/>
          <w:lang w:val="en-US"/>
        </w:rPr>
        <w:t xml:space="preserve">saving that the </w:t>
      </w:r>
      <w:proofErr w:type="spellStart"/>
      <w:r w:rsidR="00C44F6D" w:rsidRPr="00315DC4">
        <w:rPr>
          <w:rFonts w:eastAsiaTheme="minorEastAsia"/>
          <w:b/>
          <w:i/>
          <w:u w:val="single"/>
          <w:lang w:val="en-US"/>
        </w:rPr>
        <w:t>labour</w:t>
      </w:r>
      <w:proofErr w:type="spellEnd"/>
      <w:r w:rsidR="00C44F6D" w:rsidRPr="00315DC4">
        <w:rPr>
          <w:rFonts w:eastAsiaTheme="minorEastAsia"/>
          <w:b/>
          <w:i/>
          <w:u w:val="single"/>
          <w:lang w:val="en-US"/>
        </w:rPr>
        <w:t xml:space="preserve"> shall always be covered by the maintenance services</w:t>
      </w:r>
      <w:r w:rsidR="00C44F6D" w:rsidRPr="00315DC4">
        <w:rPr>
          <w:rFonts w:eastAsiaTheme="minorEastAsia"/>
          <w:i/>
          <w:lang w:val="en-US"/>
        </w:rPr>
        <w:t xml:space="preserve">) </w:t>
      </w:r>
      <w:r w:rsidRPr="00315DC4">
        <w:rPr>
          <w:rFonts w:eastAsiaTheme="minorEastAsia"/>
          <w:i/>
          <w:lang w:val="en-US"/>
        </w:rPr>
        <w:t xml:space="preserve">and may need to be charged separately, please indicate replacement costs of these </w:t>
      </w:r>
      <w:r w:rsidR="00961349" w:rsidRPr="00315DC4">
        <w:rPr>
          <w:rFonts w:eastAsiaTheme="minorEastAsia"/>
          <w:i/>
          <w:lang w:val="en-US"/>
        </w:rPr>
        <w:t>components</w:t>
      </w:r>
      <w:r w:rsidRPr="00315DC4">
        <w:rPr>
          <w:rFonts w:eastAsiaTheme="minorEastAsia"/>
          <w:i/>
          <w:lang w:val="en-US"/>
        </w:rPr>
        <w:t xml:space="preserve"> and their replacement frequency.</w:t>
      </w:r>
    </w:p>
    <w:p w14:paraId="1618D6B7" w14:textId="2ECDE2C8" w:rsidR="00214751" w:rsidRPr="00315DC4" w:rsidRDefault="00214751" w:rsidP="003E4590">
      <w:pPr>
        <w:pStyle w:val="afa"/>
        <w:numPr>
          <w:ilvl w:val="0"/>
          <w:numId w:val="71"/>
        </w:numPr>
        <w:spacing w:after="120" w:line="259" w:lineRule="auto"/>
        <w:ind w:leftChars="0" w:left="360"/>
        <w:jc w:val="both"/>
        <w:rPr>
          <w:rFonts w:eastAsiaTheme="minorEastAsia"/>
          <w:i/>
          <w:u w:val="single"/>
          <w:lang w:val="en-US"/>
        </w:rPr>
      </w:pPr>
      <w:r w:rsidRPr="00315DC4">
        <w:rPr>
          <w:rFonts w:eastAsiaTheme="minorEastAsia"/>
          <w:i/>
          <w:lang w:val="en-US"/>
        </w:rPr>
        <w:t xml:space="preserve">The </w:t>
      </w:r>
      <w:r w:rsidR="00D67E54" w:rsidRPr="00315DC4">
        <w:rPr>
          <w:rFonts w:eastAsiaTheme="minorEastAsia"/>
          <w:i/>
          <w:lang w:val="en-US"/>
        </w:rPr>
        <w:t xml:space="preserve">annual </w:t>
      </w:r>
      <w:r w:rsidRPr="00315DC4">
        <w:rPr>
          <w:rFonts w:eastAsiaTheme="minorEastAsia"/>
          <w:i/>
          <w:lang w:val="en-US"/>
        </w:rPr>
        <w:t xml:space="preserve">maintenance </w:t>
      </w:r>
      <w:r w:rsidR="00D67E54" w:rsidRPr="00315DC4">
        <w:rPr>
          <w:rFonts w:eastAsiaTheme="minorEastAsia"/>
          <w:i/>
          <w:lang w:val="en-US"/>
        </w:rPr>
        <w:t>charge</w:t>
      </w:r>
      <w:r w:rsidRPr="00315DC4">
        <w:rPr>
          <w:rFonts w:eastAsiaTheme="minorEastAsia"/>
          <w:i/>
          <w:lang w:val="en-US"/>
        </w:rPr>
        <w:t xml:space="preserve"> </w:t>
      </w:r>
      <w:r w:rsidR="00D67E54" w:rsidRPr="00315DC4">
        <w:rPr>
          <w:rFonts w:eastAsiaTheme="minorEastAsia"/>
          <w:i/>
          <w:lang w:val="en-US"/>
        </w:rPr>
        <w:t>within</w:t>
      </w:r>
      <w:r w:rsidRPr="00315DC4">
        <w:rPr>
          <w:rFonts w:eastAsiaTheme="minorEastAsia"/>
          <w:i/>
          <w:lang w:val="en-US"/>
        </w:rPr>
        <w:t xml:space="preserve"> the servic</w:t>
      </w:r>
      <w:r w:rsidR="00297B14" w:rsidRPr="00315DC4">
        <w:rPr>
          <w:rFonts w:eastAsiaTheme="minorEastAsia"/>
          <w:i/>
          <w:lang w:val="en-US"/>
        </w:rPr>
        <w:t>ea</w:t>
      </w:r>
      <w:r w:rsidRPr="00315DC4">
        <w:rPr>
          <w:rFonts w:eastAsiaTheme="minorEastAsia"/>
          <w:i/>
          <w:lang w:val="en-US"/>
        </w:rPr>
        <w:t xml:space="preserve">ble life of the proposed System </w:t>
      </w:r>
      <w:r w:rsidR="00D67E54" w:rsidRPr="00315DC4">
        <w:rPr>
          <w:rFonts w:eastAsiaTheme="minorEastAsia"/>
          <w:b/>
          <w:i/>
          <w:u w:val="single"/>
          <w:lang w:val="en-US"/>
        </w:rPr>
        <w:t>is adjustable</w:t>
      </w:r>
      <w:r w:rsidRPr="00315DC4">
        <w:rPr>
          <w:rFonts w:eastAsiaTheme="minorEastAsia"/>
          <w:b/>
          <w:i/>
          <w:u w:val="single"/>
          <w:lang w:val="en-US"/>
        </w:rPr>
        <w:t xml:space="preserve"> in accordance with the consumer price index (B)</w:t>
      </w:r>
      <w:r w:rsidR="00D67E54" w:rsidRPr="00315DC4">
        <w:rPr>
          <w:rFonts w:eastAsiaTheme="minorEastAsia"/>
          <w:b/>
          <w:i/>
          <w:u w:val="single"/>
          <w:lang w:val="en-US"/>
        </w:rPr>
        <w:t xml:space="preserve"> upon the expiry of </w:t>
      </w:r>
      <w:r w:rsidR="00457AE5" w:rsidRPr="00315DC4">
        <w:rPr>
          <w:rFonts w:eastAsiaTheme="minorEastAsia"/>
          <w:b/>
          <w:i/>
          <w:u w:val="single"/>
          <w:lang w:val="en-US"/>
        </w:rPr>
        <w:t>each</w:t>
      </w:r>
      <w:r w:rsidR="00D67E54" w:rsidRPr="00315DC4">
        <w:rPr>
          <w:rFonts w:eastAsiaTheme="minorEastAsia"/>
          <w:b/>
          <w:i/>
          <w:u w:val="single"/>
          <w:lang w:val="en-US"/>
        </w:rPr>
        <w:t xml:space="preserve"> 12-months period of maintenance service</w:t>
      </w:r>
      <w:r w:rsidRPr="00315DC4">
        <w:rPr>
          <w:rFonts w:eastAsiaTheme="minorEastAsia"/>
          <w:i/>
          <w:lang w:val="en-US"/>
        </w:rPr>
        <w:t xml:space="preserve">. </w:t>
      </w:r>
    </w:p>
    <w:p w14:paraId="51F1DA5C" w14:textId="77777777" w:rsidR="007954A1" w:rsidRPr="00315DC4" w:rsidRDefault="007954A1" w:rsidP="00356659">
      <w:pPr>
        <w:spacing w:after="120" w:line="259" w:lineRule="auto"/>
        <w:jc w:val="both"/>
        <w:rPr>
          <w:rFonts w:eastAsiaTheme="minorEastAsia"/>
          <w:i/>
          <w:lang w:val="en-US"/>
        </w:rPr>
      </w:pPr>
    </w:p>
    <w:p w14:paraId="4652D7E2" w14:textId="77777777" w:rsidR="007954A1" w:rsidRPr="00315DC4" w:rsidRDefault="006C5C30" w:rsidP="003E4590">
      <w:pPr>
        <w:pStyle w:val="afa"/>
        <w:numPr>
          <w:ilvl w:val="0"/>
          <w:numId w:val="72"/>
        </w:numPr>
        <w:spacing w:after="160" w:line="259" w:lineRule="auto"/>
        <w:ind w:leftChars="0"/>
        <w:rPr>
          <w:b/>
          <w:lang w:val="en-US"/>
        </w:rPr>
      </w:pPr>
      <w:r w:rsidRPr="00315DC4">
        <w:rPr>
          <w:b/>
          <w:lang w:val="en-US"/>
        </w:rPr>
        <w:t>Indicative Maintenance Prices of the Proposed System</w:t>
      </w:r>
    </w:p>
    <w:tbl>
      <w:tblPr>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050"/>
      </w:tblGrid>
      <w:tr w:rsidR="006C5C30" w:rsidRPr="00315DC4" w14:paraId="579FD150" w14:textId="77777777" w:rsidTr="00356659">
        <w:trPr>
          <w:trHeight w:val="621"/>
          <w:tblHeader/>
        </w:trPr>
        <w:tc>
          <w:tcPr>
            <w:tcW w:w="4860" w:type="dxa"/>
            <w:vAlign w:val="center"/>
          </w:tcPr>
          <w:p w14:paraId="7330D87C" w14:textId="77777777" w:rsidR="006C5C30" w:rsidRPr="00315DC4" w:rsidRDefault="006C5C30" w:rsidP="00D72135">
            <w:pPr>
              <w:tabs>
                <w:tab w:val="left" w:pos="-852"/>
                <w:tab w:val="left" w:pos="-132"/>
                <w:tab w:val="left" w:pos="948"/>
              </w:tabs>
              <w:overflowPunct w:val="0"/>
              <w:autoSpaceDE w:val="0"/>
              <w:autoSpaceDN w:val="0"/>
              <w:adjustRightInd w:val="0"/>
              <w:snapToGrid w:val="0"/>
              <w:spacing w:beforeLines="50" w:before="120" w:afterLines="50" w:after="120"/>
              <w:jc w:val="center"/>
              <w:textAlignment w:val="baseline"/>
              <w:rPr>
                <w:lang w:eastAsia="zh-HK"/>
              </w:rPr>
            </w:pPr>
            <w:r w:rsidRPr="00315DC4">
              <w:rPr>
                <w:b/>
                <w:bCs/>
              </w:rPr>
              <w:t>Year</w:t>
            </w:r>
          </w:p>
        </w:tc>
        <w:tc>
          <w:tcPr>
            <w:tcW w:w="4050" w:type="dxa"/>
            <w:vAlign w:val="center"/>
          </w:tcPr>
          <w:p w14:paraId="33EDEFA7" w14:textId="77777777" w:rsidR="006C5C30" w:rsidRPr="00315DC4" w:rsidRDefault="006C5C30" w:rsidP="00D72135">
            <w:pPr>
              <w:overflowPunct w:val="0"/>
              <w:autoSpaceDE w:val="0"/>
              <w:autoSpaceDN w:val="0"/>
              <w:adjustRightInd w:val="0"/>
              <w:snapToGrid w:val="0"/>
              <w:ind w:leftChars="-41" w:left="-98" w:right="-78"/>
              <w:jc w:val="center"/>
              <w:textAlignment w:val="baseline"/>
              <w:rPr>
                <w:b/>
              </w:rPr>
            </w:pPr>
            <w:r w:rsidRPr="00315DC4">
              <w:rPr>
                <w:b/>
              </w:rPr>
              <w:t>Annual</w:t>
            </w:r>
            <w:r w:rsidR="00356659" w:rsidRPr="00315DC4">
              <w:rPr>
                <w:b/>
              </w:rPr>
              <w:t xml:space="preserve"> </w:t>
            </w:r>
            <w:r w:rsidRPr="00315DC4">
              <w:rPr>
                <w:b/>
              </w:rPr>
              <w:t>Maintenance</w:t>
            </w:r>
            <w:r w:rsidR="00356659" w:rsidRPr="00315DC4">
              <w:rPr>
                <w:b/>
              </w:rPr>
              <w:t xml:space="preserve"> </w:t>
            </w:r>
            <w:r w:rsidRPr="00315DC4">
              <w:rPr>
                <w:b/>
              </w:rPr>
              <w:t>Charge</w:t>
            </w:r>
          </w:p>
          <w:p w14:paraId="4A0FB501" w14:textId="77777777" w:rsidR="006C5C30" w:rsidRPr="00315DC4" w:rsidRDefault="006C5C30" w:rsidP="00D72135">
            <w:pPr>
              <w:overflowPunct w:val="0"/>
              <w:autoSpaceDE w:val="0"/>
              <w:autoSpaceDN w:val="0"/>
              <w:adjustRightInd w:val="0"/>
              <w:snapToGrid w:val="0"/>
              <w:ind w:right="-78"/>
              <w:jc w:val="center"/>
              <w:textAlignment w:val="baseline"/>
              <w:rPr>
                <w:b/>
              </w:rPr>
            </w:pPr>
            <w:r w:rsidRPr="00315DC4">
              <w:rPr>
                <w:b/>
                <w:bCs/>
                <w:lang w:val="en-US"/>
              </w:rPr>
              <w:t>(HK$</w:t>
            </w:r>
            <w:r w:rsidR="00214751" w:rsidRPr="00315DC4">
              <w:rPr>
                <w:b/>
                <w:bCs/>
                <w:lang w:val="en-US"/>
              </w:rPr>
              <w:t xml:space="preserve"> per annum</w:t>
            </w:r>
            <w:r w:rsidRPr="00315DC4">
              <w:rPr>
                <w:b/>
                <w:bCs/>
                <w:lang w:val="en-US"/>
              </w:rPr>
              <w:t>)</w:t>
            </w:r>
          </w:p>
        </w:tc>
      </w:tr>
      <w:tr w:rsidR="006C5C30" w:rsidRPr="00315DC4" w14:paraId="35D88788" w14:textId="77777777" w:rsidTr="00356659">
        <w:trPr>
          <w:trHeight w:val="354"/>
          <w:tblHeader/>
        </w:trPr>
        <w:tc>
          <w:tcPr>
            <w:tcW w:w="4860" w:type="dxa"/>
          </w:tcPr>
          <w:p w14:paraId="2211D67D" w14:textId="2FBF5CC9" w:rsidR="006C5C30" w:rsidRPr="00315DC4" w:rsidRDefault="00D67E54" w:rsidP="00414F3A">
            <w:pPr>
              <w:tabs>
                <w:tab w:val="left" w:pos="252"/>
              </w:tabs>
              <w:autoSpaceDE w:val="0"/>
              <w:autoSpaceDN w:val="0"/>
              <w:adjustRightInd w:val="0"/>
              <w:spacing w:before="240" w:after="240"/>
              <w:jc w:val="both"/>
              <w:rPr>
                <w:lang w:eastAsia="zh-HK"/>
              </w:rPr>
            </w:pPr>
            <w:r w:rsidRPr="00315DC4">
              <w:rPr>
                <w:lang w:eastAsia="zh-HK"/>
              </w:rPr>
              <w:t>First 12-months period of maintenance service after the end of warranty period</w:t>
            </w:r>
          </w:p>
        </w:tc>
        <w:tc>
          <w:tcPr>
            <w:tcW w:w="4050" w:type="dxa"/>
          </w:tcPr>
          <w:p w14:paraId="215E3308" w14:textId="77777777" w:rsidR="006C5C30" w:rsidRPr="00315DC4" w:rsidRDefault="006C5C30" w:rsidP="00414F3A">
            <w:pPr>
              <w:overflowPunct w:val="0"/>
              <w:autoSpaceDE w:val="0"/>
              <w:autoSpaceDN w:val="0"/>
              <w:adjustRightInd w:val="0"/>
              <w:snapToGrid w:val="0"/>
              <w:spacing w:before="240" w:after="240"/>
              <w:jc w:val="center"/>
              <w:textAlignment w:val="baseline"/>
              <w:rPr>
                <w:rFonts w:eastAsia="細明體"/>
                <w:b/>
                <w:u w:val="single"/>
                <w:lang w:eastAsia="zh-HK"/>
              </w:rPr>
            </w:pPr>
          </w:p>
        </w:tc>
      </w:tr>
    </w:tbl>
    <w:p w14:paraId="4ED44D23" w14:textId="77777777" w:rsidR="003637CE" w:rsidRPr="00315DC4" w:rsidRDefault="003637CE" w:rsidP="003637CE">
      <w:pPr>
        <w:jc w:val="both"/>
        <w:rPr>
          <w:rFonts w:eastAsiaTheme="minorEastAsia"/>
          <w:lang w:val="en-US"/>
        </w:rPr>
      </w:pPr>
    </w:p>
    <w:p w14:paraId="41A024A9" w14:textId="77777777" w:rsidR="00214751" w:rsidRPr="00315DC4" w:rsidRDefault="001D64DA" w:rsidP="003E4590">
      <w:pPr>
        <w:pStyle w:val="afa"/>
        <w:numPr>
          <w:ilvl w:val="0"/>
          <w:numId w:val="72"/>
        </w:numPr>
        <w:spacing w:after="160" w:line="259" w:lineRule="auto"/>
        <w:ind w:leftChars="0"/>
        <w:jc w:val="both"/>
        <w:rPr>
          <w:b/>
          <w:lang w:val="en-US"/>
        </w:rPr>
      </w:pPr>
      <w:r w:rsidRPr="00315DC4">
        <w:rPr>
          <w:b/>
          <w:lang w:val="en-US"/>
        </w:rPr>
        <w:t>I</w:t>
      </w:r>
      <w:r w:rsidR="00214751" w:rsidRPr="00315DC4">
        <w:rPr>
          <w:b/>
          <w:lang w:val="en-US"/>
        </w:rPr>
        <w:t xml:space="preserve">ndicative Replacement Prices of System’s </w:t>
      </w:r>
      <w:r w:rsidR="00961349" w:rsidRPr="00315DC4">
        <w:rPr>
          <w:b/>
          <w:lang w:val="en-US"/>
        </w:rPr>
        <w:t>Components</w:t>
      </w:r>
      <w:r w:rsidR="00214751" w:rsidRPr="00315DC4">
        <w:rPr>
          <w:b/>
          <w:lang w:val="en-US"/>
        </w:rPr>
        <w:t xml:space="preserve"> not covered by the Maintenance Services</w:t>
      </w:r>
      <w:r w:rsidRPr="00315DC4">
        <w:rPr>
          <w:b/>
          <w:lang w:val="en-US"/>
        </w:rPr>
        <w:t xml:space="preserve"> </w:t>
      </w:r>
      <w:r w:rsidR="00892856" w:rsidRPr="00315DC4">
        <w:rPr>
          <w:b/>
          <w:lang w:val="en-US"/>
        </w:rPr>
        <w:t>(if applicable)</w:t>
      </w:r>
      <w:r w:rsidRPr="00315DC4">
        <w:rPr>
          <w:b/>
          <w:lang w:val="en-US"/>
        </w:rPr>
        <w:t xml:space="preserve"> (</w:t>
      </w:r>
      <w:r w:rsidRPr="00315DC4">
        <w:rPr>
          <w:i/>
          <w:lang w:val="en-US"/>
        </w:rPr>
        <w:t>Leave the following table blank if not applicable</w:t>
      </w:r>
      <w:r w:rsidRPr="00315DC4">
        <w:rPr>
          <w:b/>
          <w:lang w:val="en-US"/>
        </w:rPr>
        <w:t>)</w:t>
      </w:r>
    </w:p>
    <w:p w14:paraId="37AB4548" w14:textId="7FC5C7EE" w:rsidR="006C5C30" w:rsidRPr="00315DC4" w:rsidRDefault="00C44F6D" w:rsidP="003637CE">
      <w:pPr>
        <w:jc w:val="both"/>
        <w:rPr>
          <w:rFonts w:eastAsiaTheme="minorEastAsia"/>
          <w:i/>
          <w:lang w:val="en-US"/>
        </w:rPr>
      </w:pPr>
      <w:r w:rsidRPr="00315DC4">
        <w:rPr>
          <w:rFonts w:eastAsiaTheme="minorEastAsia"/>
          <w:lang w:val="en-US"/>
        </w:rPr>
        <w:t>(</w:t>
      </w:r>
      <w:r w:rsidRPr="00315DC4">
        <w:rPr>
          <w:rFonts w:eastAsiaTheme="minorEastAsia"/>
          <w:i/>
          <w:lang w:val="en-US"/>
        </w:rPr>
        <w:t xml:space="preserve">Note </w:t>
      </w:r>
      <w:r w:rsidR="00BB7E23" w:rsidRPr="00315DC4">
        <w:rPr>
          <w:rFonts w:eastAsiaTheme="minorEastAsia"/>
          <w:i/>
          <w:lang w:val="en-US"/>
        </w:rPr>
        <w:t>to Suppliers</w:t>
      </w:r>
      <w:r w:rsidRPr="00315DC4">
        <w:rPr>
          <w:rFonts w:eastAsiaTheme="minorEastAsia"/>
          <w:i/>
          <w:lang w:val="en-US"/>
        </w:rPr>
        <w:t xml:space="preserve">: </w:t>
      </w:r>
      <w:r w:rsidRPr="00315DC4">
        <w:rPr>
          <w:rFonts w:eastAsiaTheme="minorEastAsia"/>
          <w:b/>
          <w:i/>
          <w:u w:val="single"/>
          <w:lang w:val="en-US"/>
        </w:rPr>
        <w:t xml:space="preserve">The labor costs for replacement of these </w:t>
      </w:r>
      <w:r w:rsidR="00961349" w:rsidRPr="00315DC4">
        <w:rPr>
          <w:rFonts w:eastAsiaTheme="minorEastAsia"/>
          <w:b/>
          <w:i/>
          <w:u w:val="single"/>
          <w:lang w:val="en-US"/>
        </w:rPr>
        <w:t>components</w:t>
      </w:r>
      <w:r w:rsidRPr="00315DC4">
        <w:rPr>
          <w:rFonts w:eastAsiaTheme="minorEastAsia"/>
          <w:b/>
          <w:i/>
          <w:u w:val="single"/>
          <w:lang w:val="en-US"/>
        </w:rPr>
        <w:t xml:space="preserve"> shall always be covered by the maintenance charges for the provision of the maintenance services</w:t>
      </w:r>
      <w:r w:rsidRPr="00315DC4">
        <w:rPr>
          <w:rFonts w:eastAsiaTheme="minorEastAsia"/>
          <w:i/>
          <w:lang w:val="en-US"/>
        </w:rPr>
        <w:t xml:space="preserve"> regardless whether the prices for the supply of these </w:t>
      </w:r>
      <w:r w:rsidR="00961349" w:rsidRPr="00315DC4">
        <w:rPr>
          <w:rFonts w:eastAsiaTheme="minorEastAsia"/>
          <w:i/>
          <w:lang w:val="en-US"/>
        </w:rPr>
        <w:t>components</w:t>
      </w:r>
      <w:r w:rsidRPr="00315DC4">
        <w:rPr>
          <w:rFonts w:eastAsiaTheme="minorEastAsia"/>
          <w:i/>
          <w:lang w:val="en-US"/>
        </w:rPr>
        <w:t xml:space="preserve"> are covered by the maintenance services or not.)</w:t>
      </w:r>
    </w:p>
    <w:p w14:paraId="408DA57C" w14:textId="77777777" w:rsidR="003637CE" w:rsidRPr="00315DC4" w:rsidRDefault="003637CE" w:rsidP="003637CE">
      <w:pPr>
        <w:pStyle w:val="afa"/>
        <w:overflowPunct w:val="0"/>
        <w:autoSpaceDE w:val="0"/>
        <w:autoSpaceDN w:val="0"/>
        <w:adjustRightInd w:val="0"/>
        <w:ind w:rightChars="-62" w:right="-149"/>
        <w:jc w:val="both"/>
        <w:textAlignment w:val="baseline"/>
      </w:pPr>
    </w:p>
    <w:tbl>
      <w:tblPr>
        <w:tblStyle w:val="af9"/>
        <w:tblW w:w="0" w:type="auto"/>
        <w:tblInd w:w="-5" w:type="dxa"/>
        <w:tblLook w:val="04A0" w:firstRow="1" w:lastRow="0" w:firstColumn="1" w:lastColumn="0" w:noHBand="0" w:noVBand="1"/>
      </w:tblPr>
      <w:tblGrid>
        <w:gridCol w:w="807"/>
        <w:gridCol w:w="3088"/>
        <w:gridCol w:w="1807"/>
        <w:gridCol w:w="3323"/>
      </w:tblGrid>
      <w:tr w:rsidR="00C44F6D" w:rsidRPr="00315DC4" w14:paraId="41B2EF12" w14:textId="77777777" w:rsidTr="00414F3A">
        <w:trPr>
          <w:trHeight w:val="397"/>
        </w:trPr>
        <w:tc>
          <w:tcPr>
            <w:tcW w:w="845" w:type="dxa"/>
            <w:vAlign w:val="center"/>
          </w:tcPr>
          <w:p w14:paraId="15126715" w14:textId="77777777" w:rsidR="00C44F6D" w:rsidRPr="00315DC4" w:rsidRDefault="00C44F6D" w:rsidP="00D72135">
            <w:pPr>
              <w:overflowPunct w:val="0"/>
              <w:autoSpaceDE w:val="0"/>
              <w:autoSpaceDN w:val="0"/>
              <w:adjustRightInd w:val="0"/>
              <w:ind w:rightChars="-67" w:right="-161"/>
              <w:jc w:val="center"/>
              <w:textAlignment w:val="baseline"/>
            </w:pPr>
            <w:r w:rsidRPr="00315DC4">
              <w:t>Item</w:t>
            </w:r>
          </w:p>
        </w:tc>
        <w:tc>
          <w:tcPr>
            <w:tcW w:w="3655" w:type="dxa"/>
            <w:vAlign w:val="center"/>
          </w:tcPr>
          <w:p w14:paraId="7E094CB8" w14:textId="77777777" w:rsidR="00C44F6D" w:rsidRPr="00315DC4" w:rsidRDefault="00C44F6D" w:rsidP="00D72135">
            <w:pPr>
              <w:overflowPunct w:val="0"/>
              <w:autoSpaceDE w:val="0"/>
              <w:autoSpaceDN w:val="0"/>
              <w:adjustRightInd w:val="0"/>
              <w:ind w:rightChars="-62" w:right="-149"/>
              <w:jc w:val="center"/>
              <w:textAlignment w:val="baseline"/>
            </w:pPr>
            <w:r w:rsidRPr="00315DC4">
              <w:t>Name of Items</w:t>
            </w:r>
          </w:p>
        </w:tc>
        <w:tc>
          <w:tcPr>
            <w:tcW w:w="1890" w:type="dxa"/>
            <w:vAlign w:val="center"/>
          </w:tcPr>
          <w:p w14:paraId="45D1229C" w14:textId="77777777" w:rsidR="00961349" w:rsidRPr="00315DC4" w:rsidRDefault="00961349" w:rsidP="00D72135">
            <w:pPr>
              <w:overflowPunct w:val="0"/>
              <w:autoSpaceDE w:val="0"/>
              <w:autoSpaceDN w:val="0"/>
              <w:adjustRightInd w:val="0"/>
              <w:ind w:rightChars="-62" w:right="-149"/>
              <w:jc w:val="center"/>
              <w:textAlignment w:val="baseline"/>
            </w:pPr>
            <w:r w:rsidRPr="00315DC4">
              <w:t xml:space="preserve">Indicative </w:t>
            </w:r>
          </w:p>
          <w:p w14:paraId="03298694" w14:textId="77777777" w:rsidR="00C44F6D" w:rsidRPr="00315DC4" w:rsidRDefault="00C44F6D" w:rsidP="00D72135">
            <w:pPr>
              <w:overflowPunct w:val="0"/>
              <w:autoSpaceDE w:val="0"/>
              <w:autoSpaceDN w:val="0"/>
              <w:adjustRightInd w:val="0"/>
              <w:ind w:rightChars="-62" w:right="-149"/>
              <w:jc w:val="center"/>
              <w:textAlignment w:val="baseline"/>
            </w:pPr>
            <w:r w:rsidRPr="00315DC4">
              <w:t>Replacement Price (HK$/no.)</w:t>
            </w:r>
          </w:p>
        </w:tc>
        <w:tc>
          <w:tcPr>
            <w:tcW w:w="3780" w:type="dxa"/>
            <w:vAlign w:val="center"/>
          </w:tcPr>
          <w:p w14:paraId="6B1C8F50" w14:textId="34EF3465" w:rsidR="00C44F6D" w:rsidRPr="00315DC4" w:rsidRDefault="00C44F6D" w:rsidP="00D72135">
            <w:pPr>
              <w:overflowPunct w:val="0"/>
              <w:autoSpaceDE w:val="0"/>
              <w:autoSpaceDN w:val="0"/>
              <w:adjustRightInd w:val="0"/>
              <w:ind w:rightChars="-62" w:right="-149"/>
              <w:jc w:val="center"/>
              <w:textAlignment w:val="baseline"/>
            </w:pPr>
            <w:r w:rsidRPr="00315DC4">
              <w:t>Indicative Replac</w:t>
            </w:r>
            <w:r w:rsidR="003E5086" w:rsidRPr="00315DC4">
              <w:t>e</w:t>
            </w:r>
            <w:r w:rsidRPr="00315DC4">
              <w:t>ment Frequency (</w:t>
            </w:r>
            <w:r w:rsidRPr="00315DC4">
              <w:rPr>
                <w:i/>
              </w:rPr>
              <w:t>e.g</w:t>
            </w:r>
            <w:r w:rsidR="003E5086" w:rsidRPr="00315DC4">
              <w:rPr>
                <w:i/>
              </w:rPr>
              <w:t>.</w:t>
            </w:r>
            <w:r w:rsidRPr="00315DC4">
              <w:rPr>
                <w:i/>
              </w:rPr>
              <w:t xml:space="preserve"> once every 3 years</w:t>
            </w:r>
            <w:r w:rsidRPr="00315DC4">
              <w:t>)</w:t>
            </w:r>
          </w:p>
        </w:tc>
      </w:tr>
      <w:tr w:rsidR="00C44F6D" w:rsidRPr="00315DC4" w14:paraId="172C6BBD" w14:textId="77777777" w:rsidTr="00414F3A">
        <w:trPr>
          <w:trHeight w:val="397"/>
        </w:trPr>
        <w:tc>
          <w:tcPr>
            <w:tcW w:w="845" w:type="dxa"/>
            <w:vAlign w:val="center"/>
          </w:tcPr>
          <w:p w14:paraId="088A4B73" w14:textId="77777777" w:rsidR="00C44F6D" w:rsidRPr="00315DC4" w:rsidRDefault="00C44F6D" w:rsidP="00414F3A">
            <w:pPr>
              <w:pStyle w:val="afa"/>
              <w:overflowPunct w:val="0"/>
              <w:autoSpaceDE w:val="0"/>
              <w:autoSpaceDN w:val="0"/>
              <w:adjustRightInd w:val="0"/>
              <w:ind w:leftChars="-7" w:left="-17" w:rightChars="-62" w:right="-149"/>
              <w:jc w:val="center"/>
              <w:textAlignment w:val="baseline"/>
            </w:pPr>
            <w:r w:rsidRPr="00315DC4">
              <w:t>1</w:t>
            </w:r>
          </w:p>
        </w:tc>
        <w:tc>
          <w:tcPr>
            <w:tcW w:w="3655" w:type="dxa"/>
          </w:tcPr>
          <w:p w14:paraId="3C7D4050" w14:textId="77777777" w:rsidR="00C44F6D" w:rsidRPr="00315DC4"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14:paraId="2C19061E" w14:textId="77777777" w:rsidR="00C44F6D" w:rsidRPr="00315DC4"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14:paraId="570C8A8F" w14:textId="77777777" w:rsidR="00C44F6D" w:rsidRPr="00315DC4" w:rsidRDefault="00C44F6D" w:rsidP="00D72135">
            <w:pPr>
              <w:pStyle w:val="afa"/>
              <w:overflowPunct w:val="0"/>
              <w:autoSpaceDE w:val="0"/>
              <w:autoSpaceDN w:val="0"/>
              <w:adjustRightInd w:val="0"/>
              <w:ind w:rightChars="-62" w:right="-149"/>
              <w:jc w:val="center"/>
              <w:textAlignment w:val="baseline"/>
            </w:pPr>
          </w:p>
        </w:tc>
      </w:tr>
      <w:tr w:rsidR="00C44F6D" w:rsidRPr="00315DC4" w14:paraId="7AD908A7" w14:textId="77777777" w:rsidTr="00414F3A">
        <w:trPr>
          <w:trHeight w:val="397"/>
        </w:trPr>
        <w:tc>
          <w:tcPr>
            <w:tcW w:w="845" w:type="dxa"/>
            <w:vAlign w:val="center"/>
          </w:tcPr>
          <w:p w14:paraId="1E2DF8B2" w14:textId="77777777" w:rsidR="00C44F6D" w:rsidRPr="00315DC4" w:rsidRDefault="00C44F6D" w:rsidP="00414F3A">
            <w:pPr>
              <w:pStyle w:val="afa"/>
              <w:overflowPunct w:val="0"/>
              <w:autoSpaceDE w:val="0"/>
              <w:autoSpaceDN w:val="0"/>
              <w:adjustRightInd w:val="0"/>
              <w:ind w:leftChars="-7" w:left="-17" w:rightChars="-62" w:right="-149"/>
              <w:jc w:val="center"/>
              <w:textAlignment w:val="baseline"/>
            </w:pPr>
            <w:r w:rsidRPr="00315DC4">
              <w:t>2</w:t>
            </w:r>
          </w:p>
        </w:tc>
        <w:tc>
          <w:tcPr>
            <w:tcW w:w="3655" w:type="dxa"/>
          </w:tcPr>
          <w:p w14:paraId="64AA7FA1" w14:textId="77777777" w:rsidR="00C44F6D" w:rsidRPr="00315DC4"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14:paraId="7BEF41D0" w14:textId="77777777" w:rsidR="00C44F6D" w:rsidRPr="00315DC4"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14:paraId="24BCD235" w14:textId="77777777" w:rsidR="00C44F6D" w:rsidRPr="00315DC4" w:rsidRDefault="00C44F6D" w:rsidP="00D72135">
            <w:pPr>
              <w:pStyle w:val="afa"/>
              <w:overflowPunct w:val="0"/>
              <w:autoSpaceDE w:val="0"/>
              <w:autoSpaceDN w:val="0"/>
              <w:adjustRightInd w:val="0"/>
              <w:ind w:rightChars="-62" w:right="-149"/>
              <w:jc w:val="center"/>
              <w:textAlignment w:val="baseline"/>
            </w:pPr>
          </w:p>
        </w:tc>
      </w:tr>
      <w:tr w:rsidR="00C44F6D" w:rsidRPr="00315DC4" w14:paraId="6E1923A4" w14:textId="77777777" w:rsidTr="00414F3A">
        <w:trPr>
          <w:trHeight w:val="397"/>
        </w:trPr>
        <w:tc>
          <w:tcPr>
            <w:tcW w:w="845" w:type="dxa"/>
            <w:vAlign w:val="center"/>
          </w:tcPr>
          <w:p w14:paraId="732DE0DB" w14:textId="77777777" w:rsidR="00C44F6D" w:rsidRPr="00315DC4" w:rsidRDefault="00C44F6D" w:rsidP="00414F3A">
            <w:pPr>
              <w:pStyle w:val="afa"/>
              <w:overflowPunct w:val="0"/>
              <w:autoSpaceDE w:val="0"/>
              <w:autoSpaceDN w:val="0"/>
              <w:adjustRightInd w:val="0"/>
              <w:ind w:leftChars="-7" w:left="-17" w:rightChars="-62" w:right="-149"/>
              <w:jc w:val="center"/>
              <w:textAlignment w:val="baseline"/>
            </w:pPr>
            <w:r w:rsidRPr="00315DC4">
              <w:t>3</w:t>
            </w:r>
          </w:p>
        </w:tc>
        <w:tc>
          <w:tcPr>
            <w:tcW w:w="3655" w:type="dxa"/>
          </w:tcPr>
          <w:p w14:paraId="42182ADE" w14:textId="77777777" w:rsidR="00C44F6D" w:rsidRPr="00315DC4"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14:paraId="3431637C" w14:textId="77777777" w:rsidR="00C44F6D" w:rsidRPr="00315DC4"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14:paraId="65C267E8" w14:textId="77777777" w:rsidR="00C44F6D" w:rsidRPr="00315DC4" w:rsidRDefault="00C44F6D" w:rsidP="00D72135">
            <w:pPr>
              <w:pStyle w:val="afa"/>
              <w:overflowPunct w:val="0"/>
              <w:autoSpaceDE w:val="0"/>
              <w:autoSpaceDN w:val="0"/>
              <w:adjustRightInd w:val="0"/>
              <w:ind w:rightChars="-62" w:right="-149"/>
              <w:jc w:val="center"/>
              <w:textAlignment w:val="baseline"/>
            </w:pPr>
          </w:p>
        </w:tc>
      </w:tr>
    </w:tbl>
    <w:p w14:paraId="55794E27" w14:textId="0955C0A3" w:rsidR="00D67E54" w:rsidRPr="00315DC4" w:rsidRDefault="00D67E54" w:rsidP="00C55E3A">
      <w:pPr>
        <w:pStyle w:val="afa"/>
        <w:spacing w:after="160" w:line="259" w:lineRule="auto"/>
        <w:ind w:leftChars="0" w:left="465"/>
        <w:rPr>
          <w:b/>
          <w:lang w:val="en-US"/>
        </w:rPr>
      </w:pPr>
    </w:p>
    <w:p w14:paraId="39CBDDC5" w14:textId="77777777" w:rsidR="00D67E54" w:rsidRPr="00315DC4" w:rsidRDefault="00D67E54">
      <w:pPr>
        <w:widowControl/>
        <w:rPr>
          <w:b/>
          <w:lang w:val="en-US"/>
        </w:rPr>
      </w:pPr>
      <w:r w:rsidRPr="00315DC4">
        <w:rPr>
          <w:b/>
          <w:lang w:val="en-US"/>
        </w:rPr>
        <w:br w:type="page"/>
      </w:r>
    </w:p>
    <w:p w14:paraId="29B80683" w14:textId="77777777" w:rsidR="00961349" w:rsidRPr="00315DC4" w:rsidRDefault="00214751" w:rsidP="003E4590">
      <w:pPr>
        <w:pStyle w:val="afa"/>
        <w:numPr>
          <w:ilvl w:val="0"/>
          <w:numId w:val="72"/>
        </w:numPr>
        <w:spacing w:after="160" w:line="259" w:lineRule="auto"/>
        <w:ind w:leftChars="0"/>
        <w:rPr>
          <w:b/>
          <w:lang w:val="en-US"/>
        </w:rPr>
      </w:pPr>
      <w:r w:rsidRPr="00315DC4">
        <w:rPr>
          <w:b/>
          <w:lang w:val="en-US"/>
        </w:rPr>
        <w:lastRenderedPageBreak/>
        <w:t>Indicative overtime charges for provision of maintenance services after office hours</w:t>
      </w:r>
      <w:r w:rsidR="00892856" w:rsidRPr="00315DC4">
        <w:rPr>
          <w:b/>
          <w:lang w:val="en-US"/>
        </w:rPr>
        <w:t xml:space="preserve"> (if applicable)</w:t>
      </w:r>
    </w:p>
    <w:p w14:paraId="13DE88FD" w14:textId="77777777" w:rsidR="00214751" w:rsidRPr="00315DC4" w:rsidRDefault="00961349" w:rsidP="00414F3A">
      <w:pPr>
        <w:pStyle w:val="afa"/>
        <w:spacing w:after="160" w:line="259" w:lineRule="auto"/>
        <w:ind w:leftChars="0" w:left="465"/>
        <w:rPr>
          <w:b/>
          <w:lang w:val="en-US"/>
        </w:rPr>
      </w:pPr>
      <w:r w:rsidRPr="00315DC4">
        <w:rPr>
          <w:lang w:val="en-US"/>
        </w:rPr>
        <w:t>(</w:t>
      </w:r>
      <w:r w:rsidRPr="00315DC4">
        <w:rPr>
          <w:i/>
          <w:lang w:val="en-US"/>
        </w:rPr>
        <w:t xml:space="preserve">Office hours mean </w:t>
      </w:r>
      <w:r w:rsidR="00214751" w:rsidRPr="00315DC4">
        <w:rPr>
          <w:i/>
          <w:lang w:val="en-US"/>
        </w:rPr>
        <w:t xml:space="preserve">9 am to 6 pm </w:t>
      </w:r>
      <w:r w:rsidRPr="00315DC4">
        <w:rPr>
          <w:i/>
          <w:lang w:val="en-US"/>
        </w:rPr>
        <w:t>from Monday to Friday excluding public holidays</w:t>
      </w:r>
      <w:r w:rsidR="00214751" w:rsidRPr="00315DC4">
        <w:rPr>
          <w:lang w:val="en-US"/>
        </w:rPr>
        <w:t>)</w:t>
      </w:r>
      <w:r w:rsidRPr="00315DC4">
        <w:rPr>
          <w:lang w:val="en-US"/>
        </w:rPr>
        <w:t xml:space="preserve">  </w:t>
      </w:r>
    </w:p>
    <w:p w14:paraId="5B3A0AA1" w14:textId="77777777" w:rsidR="003637CE" w:rsidRPr="00315DC4" w:rsidRDefault="003637CE" w:rsidP="003637CE">
      <w:pPr>
        <w:ind w:rightChars="92" w:right="221"/>
        <w:jc w:val="both"/>
      </w:pPr>
    </w:p>
    <w:tbl>
      <w:tblPr>
        <w:tblStyle w:val="1f5"/>
        <w:tblW w:w="9072" w:type="dxa"/>
        <w:tblInd w:w="-5" w:type="dxa"/>
        <w:tblLook w:val="04A0" w:firstRow="1" w:lastRow="0" w:firstColumn="1" w:lastColumn="0" w:noHBand="0" w:noVBand="1"/>
      </w:tblPr>
      <w:tblGrid>
        <w:gridCol w:w="980"/>
        <w:gridCol w:w="3982"/>
        <w:gridCol w:w="4110"/>
      </w:tblGrid>
      <w:tr w:rsidR="00892856" w:rsidRPr="00315DC4" w14:paraId="68B86D59" w14:textId="77777777" w:rsidTr="00033DEF">
        <w:trPr>
          <w:trHeight w:val="680"/>
        </w:trPr>
        <w:tc>
          <w:tcPr>
            <w:tcW w:w="980" w:type="dxa"/>
            <w:vAlign w:val="center"/>
          </w:tcPr>
          <w:p w14:paraId="5CB6AF95" w14:textId="77777777" w:rsidR="003637CE" w:rsidRPr="00315DC4" w:rsidRDefault="003637CE" w:rsidP="00D72135">
            <w:pPr>
              <w:ind w:rightChars="92" w:right="221"/>
            </w:pPr>
            <w:r w:rsidRPr="00315DC4">
              <w:t>(a)</w:t>
            </w:r>
          </w:p>
        </w:tc>
        <w:tc>
          <w:tcPr>
            <w:tcW w:w="3982" w:type="dxa"/>
            <w:vAlign w:val="center"/>
          </w:tcPr>
          <w:p w14:paraId="677AD2F3" w14:textId="1E7138F5" w:rsidR="003637CE" w:rsidRPr="00315DC4" w:rsidRDefault="003637CE">
            <w:pPr>
              <w:ind w:rightChars="92" w:right="221"/>
              <w:jc w:val="both"/>
            </w:pPr>
            <w:r w:rsidRPr="00315DC4">
              <w:t xml:space="preserve">Rates of overtime charges for maintenance service outside the </w:t>
            </w:r>
            <w:r w:rsidR="00D73637" w:rsidRPr="00315DC4">
              <w:t>office</w:t>
            </w:r>
            <w:r w:rsidRPr="00315DC4">
              <w:t xml:space="preserve"> hours</w:t>
            </w:r>
          </w:p>
        </w:tc>
        <w:tc>
          <w:tcPr>
            <w:tcW w:w="4110" w:type="dxa"/>
            <w:vAlign w:val="center"/>
          </w:tcPr>
          <w:p w14:paraId="6DFB9CBA" w14:textId="77777777" w:rsidR="003637CE" w:rsidRPr="00315DC4" w:rsidRDefault="003637CE" w:rsidP="00356659">
            <w:pPr>
              <w:ind w:rightChars="92" w:right="221"/>
            </w:pPr>
            <w:r w:rsidRPr="00315DC4">
              <w:t xml:space="preserve">HK$  </w:t>
            </w:r>
            <w:r w:rsidRPr="00315DC4">
              <w:rPr>
                <w:u w:val="single"/>
              </w:rPr>
              <w:t xml:space="preserve">               </w:t>
            </w:r>
            <w:r w:rsidRPr="00315DC4">
              <w:t xml:space="preserve">  per hour</w:t>
            </w:r>
          </w:p>
        </w:tc>
      </w:tr>
      <w:tr w:rsidR="00892856" w:rsidRPr="00315DC4" w14:paraId="4B31D5BD" w14:textId="77777777" w:rsidTr="00033DEF">
        <w:trPr>
          <w:trHeight w:val="680"/>
        </w:trPr>
        <w:tc>
          <w:tcPr>
            <w:tcW w:w="980" w:type="dxa"/>
            <w:vAlign w:val="center"/>
          </w:tcPr>
          <w:p w14:paraId="0647F130" w14:textId="77777777" w:rsidR="003637CE" w:rsidRPr="00315DC4" w:rsidRDefault="003637CE" w:rsidP="00D72135">
            <w:pPr>
              <w:ind w:rightChars="92" w:right="221"/>
            </w:pPr>
            <w:r w:rsidRPr="00315DC4">
              <w:t>(b)</w:t>
            </w:r>
          </w:p>
        </w:tc>
        <w:tc>
          <w:tcPr>
            <w:tcW w:w="3982" w:type="dxa"/>
            <w:vAlign w:val="center"/>
          </w:tcPr>
          <w:p w14:paraId="10FC6999" w14:textId="77777777" w:rsidR="003637CE" w:rsidRPr="00315DC4" w:rsidRDefault="003637CE" w:rsidP="00356659">
            <w:pPr>
              <w:ind w:rightChars="92" w:right="221"/>
              <w:jc w:val="both"/>
            </w:pPr>
            <w:r w:rsidRPr="00315DC4">
              <w:t>Minimum service hour(s) per call</w:t>
            </w:r>
          </w:p>
        </w:tc>
        <w:tc>
          <w:tcPr>
            <w:tcW w:w="4110" w:type="dxa"/>
            <w:vAlign w:val="center"/>
          </w:tcPr>
          <w:p w14:paraId="3E6BDE09" w14:textId="77777777" w:rsidR="003637CE" w:rsidRPr="00315DC4" w:rsidRDefault="003637CE" w:rsidP="00356659">
            <w:pPr>
              <w:ind w:rightChars="92" w:right="221"/>
            </w:pPr>
            <w:r w:rsidRPr="00315DC4">
              <w:rPr>
                <w:u w:val="single"/>
              </w:rPr>
              <w:t xml:space="preserve">          </w:t>
            </w:r>
            <w:r w:rsidRPr="00315DC4">
              <w:t xml:space="preserve">  service hour(s) per call</w:t>
            </w:r>
          </w:p>
        </w:tc>
      </w:tr>
    </w:tbl>
    <w:p w14:paraId="51E17EAA" w14:textId="77777777" w:rsidR="003637CE" w:rsidRPr="00315DC4" w:rsidRDefault="003637CE" w:rsidP="003637CE">
      <w:pPr>
        <w:ind w:rightChars="92" w:right="221"/>
        <w:jc w:val="both"/>
      </w:pPr>
    </w:p>
    <w:p w14:paraId="52C512C7" w14:textId="77777777" w:rsidR="00961349" w:rsidRPr="00315DC4" w:rsidRDefault="00961349" w:rsidP="003637CE">
      <w:pPr>
        <w:widowControl/>
      </w:pPr>
    </w:p>
    <w:p w14:paraId="6D6E4005" w14:textId="78A2D9DB" w:rsidR="00961349" w:rsidRPr="00315DC4" w:rsidRDefault="00961349" w:rsidP="003E4590">
      <w:pPr>
        <w:pStyle w:val="afa"/>
        <w:numPr>
          <w:ilvl w:val="0"/>
          <w:numId w:val="72"/>
        </w:numPr>
        <w:spacing w:after="160" w:line="259" w:lineRule="auto"/>
        <w:ind w:leftChars="0"/>
        <w:rPr>
          <w:b/>
          <w:lang w:val="en-US"/>
        </w:rPr>
      </w:pPr>
      <w:r w:rsidRPr="00315DC4">
        <w:rPr>
          <w:b/>
          <w:lang w:val="en-US"/>
        </w:rPr>
        <w:t xml:space="preserve">Indicative Prices for Replacement of Other Spare Parts (if </w:t>
      </w:r>
      <w:r w:rsidR="00892856" w:rsidRPr="00315DC4">
        <w:rPr>
          <w:b/>
          <w:lang w:val="en-US"/>
        </w:rPr>
        <w:t>applicable</w:t>
      </w:r>
      <w:r w:rsidRPr="00315DC4">
        <w:rPr>
          <w:b/>
          <w:lang w:val="en-US"/>
        </w:rPr>
        <w:t>)</w:t>
      </w:r>
    </w:p>
    <w:p w14:paraId="399AF6F4" w14:textId="77777777" w:rsidR="00961349" w:rsidRPr="00315DC4" w:rsidRDefault="00961349" w:rsidP="003637CE">
      <w:pPr>
        <w:widowControl/>
      </w:pPr>
    </w:p>
    <w:tbl>
      <w:tblPr>
        <w:tblStyle w:val="af9"/>
        <w:tblW w:w="0" w:type="auto"/>
        <w:tblInd w:w="-5" w:type="dxa"/>
        <w:tblLook w:val="04A0" w:firstRow="1" w:lastRow="0" w:firstColumn="1" w:lastColumn="0" w:noHBand="0" w:noVBand="1"/>
      </w:tblPr>
      <w:tblGrid>
        <w:gridCol w:w="786"/>
        <w:gridCol w:w="2530"/>
        <w:gridCol w:w="1615"/>
        <w:gridCol w:w="2125"/>
        <w:gridCol w:w="1969"/>
      </w:tblGrid>
      <w:tr w:rsidR="00A954DF" w:rsidRPr="00315DC4" w14:paraId="3735CDA2" w14:textId="77777777" w:rsidTr="00414F3A">
        <w:trPr>
          <w:trHeight w:val="397"/>
        </w:trPr>
        <w:tc>
          <w:tcPr>
            <w:tcW w:w="826" w:type="dxa"/>
            <w:vAlign w:val="center"/>
          </w:tcPr>
          <w:p w14:paraId="0900C14A" w14:textId="77777777" w:rsidR="00A954DF" w:rsidRPr="00315DC4" w:rsidRDefault="00A954DF" w:rsidP="00B8380A">
            <w:pPr>
              <w:overflowPunct w:val="0"/>
              <w:autoSpaceDE w:val="0"/>
              <w:autoSpaceDN w:val="0"/>
              <w:adjustRightInd w:val="0"/>
              <w:ind w:rightChars="-67" w:right="-161"/>
              <w:jc w:val="center"/>
              <w:textAlignment w:val="baseline"/>
            </w:pPr>
            <w:r w:rsidRPr="00315DC4">
              <w:t>Item</w:t>
            </w:r>
          </w:p>
        </w:tc>
        <w:tc>
          <w:tcPr>
            <w:tcW w:w="3072" w:type="dxa"/>
            <w:vAlign w:val="center"/>
          </w:tcPr>
          <w:p w14:paraId="7D03F4C4" w14:textId="77777777" w:rsidR="00A954DF" w:rsidRPr="00315DC4" w:rsidRDefault="00A954DF" w:rsidP="00B8380A">
            <w:pPr>
              <w:overflowPunct w:val="0"/>
              <w:autoSpaceDE w:val="0"/>
              <w:autoSpaceDN w:val="0"/>
              <w:adjustRightInd w:val="0"/>
              <w:ind w:rightChars="-62" w:right="-149"/>
              <w:jc w:val="center"/>
              <w:textAlignment w:val="baseline"/>
            </w:pPr>
            <w:r w:rsidRPr="00315DC4">
              <w:t>Name of Items</w:t>
            </w:r>
          </w:p>
        </w:tc>
        <w:tc>
          <w:tcPr>
            <w:tcW w:w="1741" w:type="dxa"/>
            <w:vAlign w:val="center"/>
          </w:tcPr>
          <w:p w14:paraId="1BD20EF2" w14:textId="77777777" w:rsidR="00A954DF" w:rsidRPr="00315DC4" w:rsidRDefault="00A954DF" w:rsidP="00260FCD">
            <w:pPr>
              <w:overflowPunct w:val="0"/>
              <w:autoSpaceDE w:val="0"/>
              <w:autoSpaceDN w:val="0"/>
              <w:adjustRightInd w:val="0"/>
              <w:ind w:rightChars="-53" w:right="-127"/>
              <w:jc w:val="center"/>
              <w:textAlignment w:val="baseline"/>
            </w:pPr>
            <w:r w:rsidRPr="00315DC4">
              <w:t>Price (HK$/no.)</w:t>
            </w:r>
          </w:p>
        </w:tc>
        <w:tc>
          <w:tcPr>
            <w:tcW w:w="2329" w:type="dxa"/>
            <w:vAlign w:val="center"/>
          </w:tcPr>
          <w:p w14:paraId="64942A9C" w14:textId="5DCC0FCF" w:rsidR="00A954DF" w:rsidRPr="00315DC4" w:rsidRDefault="00A954DF" w:rsidP="00260FCD">
            <w:pPr>
              <w:overflowPunct w:val="0"/>
              <w:autoSpaceDE w:val="0"/>
              <w:autoSpaceDN w:val="0"/>
              <w:adjustRightInd w:val="0"/>
              <w:ind w:rightChars="-3" w:right="-7"/>
              <w:jc w:val="center"/>
              <w:textAlignment w:val="baseline"/>
            </w:pPr>
            <w:r w:rsidRPr="00315DC4">
              <w:t>Indicative Replac</w:t>
            </w:r>
            <w:r w:rsidR="003E5086" w:rsidRPr="00315DC4">
              <w:t>e</w:t>
            </w:r>
            <w:r w:rsidRPr="00315DC4">
              <w:t>ment Frequency (</w:t>
            </w:r>
            <w:r w:rsidRPr="00315DC4">
              <w:rPr>
                <w:i/>
              </w:rPr>
              <w:t>e.g</w:t>
            </w:r>
            <w:r w:rsidR="003E5086" w:rsidRPr="00315DC4">
              <w:rPr>
                <w:i/>
              </w:rPr>
              <w:t>.</w:t>
            </w:r>
            <w:r w:rsidRPr="00315DC4">
              <w:rPr>
                <w:i/>
              </w:rPr>
              <w:t xml:space="preserve"> once every 3 years</w:t>
            </w:r>
            <w:r w:rsidRPr="00315DC4">
              <w:t>)</w:t>
            </w:r>
          </w:p>
        </w:tc>
        <w:tc>
          <w:tcPr>
            <w:tcW w:w="2237" w:type="dxa"/>
          </w:tcPr>
          <w:p w14:paraId="23339491" w14:textId="77777777" w:rsidR="00A954DF" w:rsidRPr="00315DC4" w:rsidRDefault="00A954DF" w:rsidP="00B8380A">
            <w:pPr>
              <w:overflowPunct w:val="0"/>
              <w:autoSpaceDE w:val="0"/>
              <w:autoSpaceDN w:val="0"/>
              <w:adjustRightInd w:val="0"/>
              <w:ind w:rightChars="-62" w:right="-149"/>
              <w:jc w:val="center"/>
              <w:textAlignment w:val="baseline"/>
            </w:pPr>
            <w:r w:rsidRPr="00315DC4">
              <w:t xml:space="preserve">Expected time for delivery </w:t>
            </w:r>
          </w:p>
          <w:p w14:paraId="0CD735C0" w14:textId="77777777" w:rsidR="00A954DF" w:rsidRPr="00315DC4" w:rsidRDefault="00A954DF" w:rsidP="00B8380A">
            <w:pPr>
              <w:overflowPunct w:val="0"/>
              <w:autoSpaceDE w:val="0"/>
              <w:autoSpaceDN w:val="0"/>
              <w:adjustRightInd w:val="0"/>
              <w:ind w:rightChars="-62" w:right="-149"/>
              <w:jc w:val="center"/>
              <w:textAlignment w:val="baseline"/>
            </w:pPr>
            <w:r w:rsidRPr="00315DC4">
              <w:t>(weeks)</w:t>
            </w:r>
          </w:p>
        </w:tc>
      </w:tr>
      <w:tr w:rsidR="00A954DF" w:rsidRPr="00315DC4" w14:paraId="23CB09AD" w14:textId="77777777" w:rsidTr="00414F3A">
        <w:trPr>
          <w:trHeight w:val="397"/>
        </w:trPr>
        <w:tc>
          <w:tcPr>
            <w:tcW w:w="826" w:type="dxa"/>
            <w:vAlign w:val="center"/>
          </w:tcPr>
          <w:p w14:paraId="261E9340" w14:textId="77777777" w:rsidR="00A954DF" w:rsidRPr="00315DC4" w:rsidRDefault="00A954DF" w:rsidP="00B8380A">
            <w:pPr>
              <w:pStyle w:val="afa"/>
              <w:overflowPunct w:val="0"/>
              <w:autoSpaceDE w:val="0"/>
              <w:autoSpaceDN w:val="0"/>
              <w:adjustRightInd w:val="0"/>
              <w:ind w:leftChars="-7" w:left="-17" w:rightChars="-62" w:right="-149"/>
              <w:jc w:val="center"/>
              <w:textAlignment w:val="baseline"/>
            </w:pPr>
            <w:r w:rsidRPr="00315DC4">
              <w:t>1</w:t>
            </w:r>
          </w:p>
        </w:tc>
        <w:tc>
          <w:tcPr>
            <w:tcW w:w="3072" w:type="dxa"/>
          </w:tcPr>
          <w:p w14:paraId="7E03B817" w14:textId="77777777" w:rsidR="00A954DF" w:rsidRPr="00315DC4"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6FBA533F"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5A1892B1"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237" w:type="dxa"/>
          </w:tcPr>
          <w:p w14:paraId="7BC08569" w14:textId="77777777" w:rsidR="00A954DF" w:rsidRPr="00315DC4" w:rsidRDefault="00A954DF" w:rsidP="00B8380A">
            <w:pPr>
              <w:pStyle w:val="afa"/>
              <w:overflowPunct w:val="0"/>
              <w:autoSpaceDE w:val="0"/>
              <w:autoSpaceDN w:val="0"/>
              <w:adjustRightInd w:val="0"/>
              <w:ind w:rightChars="-62" w:right="-149"/>
              <w:jc w:val="center"/>
              <w:textAlignment w:val="baseline"/>
            </w:pPr>
          </w:p>
        </w:tc>
      </w:tr>
      <w:tr w:rsidR="00A954DF" w:rsidRPr="00315DC4" w14:paraId="70D6CE12" w14:textId="77777777" w:rsidTr="00414F3A">
        <w:trPr>
          <w:trHeight w:val="397"/>
        </w:trPr>
        <w:tc>
          <w:tcPr>
            <w:tcW w:w="826" w:type="dxa"/>
            <w:vAlign w:val="center"/>
          </w:tcPr>
          <w:p w14:paraId="3F3F077E" w14:textId="77777777" w:rsidR="00A954DF" w:rsidRPr="00315DC4" w:rsidRDefault="00A954DF" w:rsidP="00B8380A">
            <w:pPr>
              <w:pStyle w:val="afa"/>
              <w:overflowPunct w:val="0"/>
              <w:autoSpaceDE w:val="0"/>
              <w:autoSpaceDN w:val="0"/>
              <w:adjustRightInd w:val="0"/>
              <w:ind w:leftChars="-7" w:left="-17" w:rightChars="-62" w:right="-149"/>
              <w:jc w:val="center"/>
              <w:textAlignment w:val="baseline"/>
            </w:pPr>
            <w:r w:rsidRPr="00315DC4">
              <w:t>2</w:t>
            </w:r>
          </w:p>
        </w:tc>
        <w:tc>
          <w:tcPr>
            <w:tcW w:w="3072" w:type="dxa"/>
          </w:tcPr>
          <w:p w14:paraId="700F37D9" w14:textId="77777777" w:rsidR="00A954DF" w:rsidRPr="00315DC4"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12DE8030"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7CE86AC1"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237" w:type="dxa"/>
          </w:tcPr>
          <w:p w14:paraId="7B546C97" w14:textId="77777777" w:rsidR="00A954DF" w:rsidRPr="00315DC4" w:rsidRDefault="00A954DF" w:rsidP="00B8380A">
            <w:pPr>
              <w:pStyle w:val="afa"/>
              <w:overflowPunct w:val="0"/>
              <w:autoSpaceDE w:val="0"/>
              <w:autoSpaceDN w:val="0"/>
              <w:adjustRightInd w:val="0"/>
              <w:ind w:rightChars="-62" w:right="-149"/>
              <w:jc w:val="center"/>
              <w:textAlignment w:val="baseline"/>
            </w:pPr>
          </w:p>
        </w:tc>
      </w:tr>
      <w:tr w:rsidR="00A954DF" w:rsidRPr="00315DC4" w14:paraId="3B531A4C" w14:textId="77777777" w:rsidTr="00414F3A">
        <w:trPr>
          <w:trHeight w:val="397"/>
        </w:trPr>
        <w:tc>
          <w:tcPr>
            <w:tcW w:w="826" w:type="dxa"/>
            <w:vAlign w:val="center"/>
          </w:tcPr>
          <w:p w14:paraId="7BAC740F" w14:textId="77777777" w:rsidR="00A954DF" w:rsidRPr="00315DC4" w:rsidRDefault="00A954DF" w:rsidP="00B8380A">
            <w:pPr>
              <w:pStyle w:val="afa"/>
              <w:overflowPunct w:val="0"/>
              <w:autoSpaceDE w:val="0"/>
              <w:autoSpaceDN w:val="0"/>
              <w:adjustRightInd w:val="0"/>
              <w:ind w:leftChars="-7" w:left="-17" w:rightChars="-62" w:right="-149"/>
              <w:jc w:val="center"/>
              <w:textAlignment w:val="baseline"/>
            </w:pPr>
            <w:r w:rsidRPr="00315DC4">
              <w:t>3</w:t>
            </w:r>
          </w:p>
        </w:tc>
        <w:tc>
          <w:tcPr>
            <w:tcW w:w="3072" w:type="dxa"/>
          </w:tcPr>
          <w:p w14:paraId="21ED5677" w14:textId="77777777" w:rsidR="00A954DF" w:rsidRPr="00315DC4"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291AE62E"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07FD291D"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237" w:type="dxa"/>
          </w:tcPr>
          <w:p w14:paraId="161EEC12" w14:textId="77777777" w:rsidR="00A954DF" w:rsidRPr="00315DC4" w:rsidRDefault="00A954DF" w:rsidP="00B8380A">
            <w:pPr>
              <w:pStyle w:val="afa"/>
              <w:overflowPunct w:val="0"/>
              <w:autoSpaceDE w:val="0"/>
              <w:autoSpaceDN w:val="0"/>
              <w:adjustRightInd w:val="0"/>
              <w:ind w:rightChars="-62" w:right="-149"/>
              <w:jc w:val="center"/>
              <w:textAlignment w:val="baseline"/>
            </w:pPr>
          </w:p>
        </w:tc>
      </w:tr>
      <w:tr w:rsidR="00A954DF" w:rsidRPr="00315DC4" w14:paraId="5FE7EB35" w14:textId="77777777" w:rsidTr="00414F3A">
        <w:trPr>
          <w:trHeight w:val="397"/>
        </w:trPr>
        <w:tc>
          <w:tcPr>
            <w:tcW w:w="826" w:type="dxa"/>
            <w:vAlign w:val="center"/>
          </w:tcPr>
          <w:p w14:paraId="7E24B271" w14:textId="77777777" w:rsidR="00A954DF" w:rsidRPr="00315DC4" w:rsidRDefault="00A954DF" w:rsidP="00B8380A">
            <w:pPr>
              <w:pStyle w:val="afa"/>
              <w:overflowPunct w:val="0"/>
              <w:autoSpaceDE w:val="0"/>
              <w:autoSpaceDN w:val="0"/>
              <w:adjustRightInd w:val="0"/>
              <w:ind w:leftChars="-7" w:left="-17" w:rightChars="-62" w:right="-149"/>
              <w:jc w:val="center"/>
              <w:textAlignment w:val="baseline"/>
            </w:pPr>
            <w:r w:rsidRPr="00315DC4">
              <w:t>4</w:t>
            </w:r>
          </w:p>
        </w:tc>
        <w:tc>
          <w:tcPr>
            <w:tcW w:w="3072" w:type="dxa"/>
          </w:tcPr>
          <w:p w14:paraId="60DE9B46" w14:textId="77777777" w:rsidR="00A954DF" w:rsidRPr="00315DC4"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56F7C0F1"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79B1C8B2"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237" w:type="dxa"/>
          </w:tcPr>
          <w:p w14:paraId="346D4B20" w14:textId="77777777" w:rsidR="00A954DF" w:rsidRPr="00315DC4" w:rsidRDefault="00A954DF" w:rsidP="00B8380A">
            <w:pPr>
              <w:pStyle w:val="afa"/>
              <w:overflowPunct w:val="0"/>
              <w:autoSpaceDE w:val="0"/>
              <w:autoSpaceDN w:val="0"/>
              <w:adjustRightInd w:val="0"/>
              <w:ind w:rightChars="-62" w:right="-149"/>
              <w:jc w:val="center"/>
              <w:textAlignment w:val="baseline"/>
            </w:pPr>
          </w:p>
        </w:tc>
      </w:tr>
      <w:tr w:rsidR="00A954DF" w:rsidRPr="00315DC4" w14:paraId="3E3A75A4" w14:textId="77777777" w:rsidTr="00414F3A">
        <w:trPr>
          <w:trHeight w:val="397"/>
        </w:trPr>
        <w:tc>
          <w:tcPr>
            <w:tcW w:w="826" w:type="dxa"/>
            <w:vAlign w:val="center"/>
          </w:tcPr>
          <w:p w14:paraId="5F372F43" w14:textId="77777777" w:rsidR="00A954DF" w:rsidRPr="00315DC4" w:rsidRDefault="00A954DF" w:rsidP="00B8380A">
            <w:pPr>
              <w:pStyle w:val="afa"/>
              <w:overflowPunct w:val="0"/>
              <w:autoSpaceDE w:val="0"/>
              <w:autoSpaceDN w:val="0"/>
              <w:adjustRightInd w:val="0"/>
              <w:ind w:leftChars="-7" w:left="-17" w:rightChars="-62" w:right="-149"/>
              <w:jc w:val="center"/>
              <w:textAlignment w:val="baseline"/>
            </w:pPr>
            <w:r w:rsidRPr="00315DC4">
              <w:t>5</w:t>
            </w:r>
          </w:p>
        </w:tc>
        <w:tc>
          <w:tcPr>
            <w:tcW w:w="3072" w:type="dxa"/>
          </w:tcPr>
          <w:p w14:paraId="631D0377" w14:textId="77777777" w:rsidR="00A954DF" w:rsidRPr="00315DC4"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6B1ADC2C"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007D6C10"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237" w:type="dxa"/>
          </w:tcPr>
          <w:p w14:paraId="66A760D3" w14:textId="77777777" w:rsidR="00A954DF" w:rsidRPr="00315DC4" w:rsidRDefault="00A954DF" w:rsidP="00B8380A">
            <w:pPr>
              <w:pStyle w:val="afa"/>
              <w:overflowPunct w:val="0"/>
              <w:autoSpaceDE w:val="0"/>
              <w:autoSpaceDN w:val="0"/>
              <w:adjustRightInd w:val="0"/>
              <w:ind w:rightChars="-62" w:right="-149"/>
              <w:jc w:val="center"/>
              <w:textAlignment w:val="baseline"/>
            </w:pPr>
          </w:p>
        </w:tc>
      </w:tr>
      <w:tr w:rsidR="00A954DF" w:rsidRPr="00315DC4" w14:paraId="54880552" w14:textId="77777777" w:rsidTr="00414F3A">
        <w:trPr>
          <w:trHeight w:val="397"/>
        </w:trPr>
        <w:tc>
          <w:tcPr>
            <w:tcW w:w="826" w:type="dxa"/>
            <w:vAlign w:val="center"/>
          </w:tcPr>
          <w:p w14:paraId="63BFE49A" w14:textId="77777777" w:rsidR="00A954DF" w:rsidRPr="00315DC4" w:rsidRDefault="00A954DF" w:rsidP="00B8380A">
            <w:pPr>
              <w:pStyle w:val="afa"/>
              <w:overflowPunct w:val="0"/>
              <w:autoSpaceDE w:val="0"/>
              <w:autoSpaceDN w:val="0"/>
              <w:adjustRightInd w:val="0"/>
              <w:ind w:leftChars="-7" w:left="-17" w:rightChars="-62" w:right="-149"/>
              <w:jc w:val="center"/>
              <w:textAlignment w:val="baseline"/>
            </w:pPr>
            <w:r w:rsidRPr="00315DC4">
              <w:t>6</w:t>
            </w:r>
          </w:p>
        </w:tc>
        <w:tc>
          <w:tcPr>
            <w:tcW w:w="3072" w:type="dxa"/>
          </w:tcPr>
          <w:p w14:paraId="53B1C17C" w14:textId="77777777" w:rsidR="00A954DF" w:rsidRPr="00315DC4"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65588E35"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11547121" w14:textId="77777777" w:rsidR="00A954DF" w:rsidRPr="00315DC4" w:rsidRDefault="00A954DF" w:rsidP="00B8380A">
            <w:pPr>
              <w:pStyle w:val="afa"/>
              <w:overflowPunct w:val="0"/>
              <w:autoSpaceDE w:val="0"/>
              <w:autoSpaceDN w:val="0"/>
              <w:adjustRightInd w:val="0"/>
              <w:ind w:rightChars="-62" w:right="-149"/>
              <w:jc w:val="center"/>
              <w:textAlignment w:val="baseline"/>
            </w:pPr>
          </w:p>
        </w:tc>
        <w:tc>
          <w:tcPr>
            <w:tcW w:w="2237" w:type="dxa"/>
          </w:tcPr>
          <w:p w14:paraId="6F84CBB6" w14:textId="77777777" w:rsidR="00A954DF" w:rsidRPr="00315DC4" w:rsidRDefault="00A954DF" w:rsidP="00B8380A">
            <w:pPr>
              <w:pStyle w:val="afa"/>
              <w:overflowPunct w:val="0"/>
              <w:autoSpaceDE w:val="0"/>
              <w:autoSpaceDN w:val="0"/>
              <w:adjustRightInd w:val="0"/>
              <w:ind w:rightChars="-62" w:right="-149"/>
              <w:jc w:val="center"/>
              <w:textAlignment w:val="baseline"/>
            </w:pPr>
          </w:p>
        </w:tc>
      </w:tr>
    </w:tbl>
    <w:p w14:paraId="0140EC8A" w14:textId="77777777" w:rsidR="00961349" w:rsidRPr="00315DC4" w:rsidRDefault="00961349" w:rsidP="003637CE">
      <w:pPr>
        <w:widowControl/>
      </w:pPr>
    </w:p>
    <w:p w14:paraId="32BF2421" w14:textId="77777777" w:rsidR="00252BCA" w:rsidRPr="00315DC4" w:rsidRDefault="00252BCA" w:rsidP="003637CE">
      <w:pPr>
        <w:widowControl/>
      </w:pPr>
    </w:p>
    <w:p w14:paraId="69D9D017" w14:textId="77777777" w:rsidR="00252BCA" w:rsidRPr="00315DC4" w:rsidRDefault="00252BCA" w:rsidP="003E4590">
      <w:pPr>
        <w:pStyle w:val="afa"/>
        <w:numPr>
          <w:ilvl w:val="0"/>
          <w:numId w:val="72"/>
        </w:numPr>
        <w:spacing w:after="160" w:line="259" w:lineRule="auto"/>
        <w:ind w:leftChars="0" w:hanging="465"/>
        <w:rPr>
          <w:b/>
          <w:lang w:val="en-US"/>
        </w:rPr>
      </w:pPr>
      <w:r w:rsidRPr="00315DC4">
        <w:rPr>
          <w:b/>
          <w:lang w:val="en-US"/>
        </w:rPr>
        <w:t>Indicative Price for Annual Support Services of Software</w:t>
      </w:r>
      <w:r w:rsidR="00892856" w:rsidRPr="00315DC4">
        <w:rPr>
          <w:b/>
          <w:lang w:val="en-US"/>
        </w:rPr>
        <w:t xml:space="preserve"> (if applicable)</w:t>
      </w:r>
    </w:p>
    <w:p w14:paraId="64110058" w14:textId="02FD0C1C" w:rsidR="00544054" w:rsidRPr="00315DC4" w:rsidRDefault="00252BCA" w:rsidP="00544054">
      <w:pPr>
        <w:widowControl/>
        <w:tabs>
          <w:tab w:val="left" w:pos="0"/>
        </w:tabs>
        <w:jc w:val="both"/>
        <w:rPr>
          <w:i/>
        </w:rPr>
      </w:pPr>
      <w:r w:rsidRPr="00315DC4">
        <w:t>(</w:t>
      </w:r>
      <w:r w:rsidRPr="00315DC4">
        <w:rPr>
          <w:i/>
        </w:rPr>
        <w:t xml:space="preserve">Note </w:t>
      </w:r>
      <w:r w:rsidR="00BB7E23" w:rsidRPr="00315DC4">
        <w:rPr>
          <w:i/>
        </w:rPr>
        <w:t>to Suppliers</w:t>
      </w:r>
      <w:r w:rsidRPr="00315DC4">
        <w:rPr>
          <w:i/>
        </w:rPr>
        <w:t>:</w:t>
      </w:r>
      <w:r w:rsidRPr="00315DC4">
        <w:t xml:space="preserve"> Please provide below </w:t>
      </w:r>
      <w:r w:rsidR="00544054" w:rsidRPr="00315DC4">
        <w:t xml:space="preserve">annual charge </w:t>
      </w:r>
      <w:r w:rsidRPr="00315DC4">
        <w:t xml:space="preserve">for support services of the System’s software during the serviceable life of the System </w:t>
      </w:r>
      <w:r w:rsidR="00D67E54" w:rsidRPr="00315DC4">
        <w:t>for</w:t>
      </w:r>
      <w:r w:rsidRPr="00315DC4">
        <w:t xml:space="preserve"> the CMH</w:t>
      </w:r>
      <w:r w:rsidR="00456667" w:rsidRPr="00315DC4">
        <w:t>HK</w:t>
      </w:r>
      <w:r w:rsidRPr="00315DC4">
        <w:t xml:space="preserve"> Operator</w:t>
      </w:r>
      <w:r w:rsidR="00D67E54" w:rsidRPr="00315DC4">
        <w:t>’s</w:t>
      </w:r>
      <w:r w:rsidRPr="00315DC4">
        <w:t xml:space="preserve"> </w:t>
      </w:r>
      <w:r w:rsidR="00D67E54" w:rsidRPr="00315DC4">
        <w:t>consideration</w:t>
      </w:r>
      <w:r w:rsidR="00101D4A" w:rsidRPr="00315DC4">
        <w:t xml:space="preserve">.  </w:t>
      </w:r>
      <w:r w:rsidR="00544054" w:rsidRPr="00315DC4">
        <w:rPr>
          <w:i/>
        </w:rPr>
        <w:t>The support services should include but not limited to:</w:t>
      </w:r>
    </w:p>
    <w:p w14:paraId="7B472D65" w14:textId="77777777" w:rsidR="00544054" w:rsidRPr="00315DC4" w:rsidRDefault="00356659" w:rsidP="003E4590">
      <w:pPr>
        <w:pStyle w:val="afa"/>
        <w:widowControl/>
        <w:numPr>
          <w:ilvl w:val="0"/>
          <w:numId w:val="75"/>
        </w:numPr>
        <w:tabs>
          <w:tab w:val="left" w:pos="0"/>
        </w:tabs>
        <w:spacing w:after="120"/>
        <w:ind w:leftChars="0"/>
        <w:jc w:val="both"/>
        <w:rPr>
          <w:i/>
        </w:rPr>
      </w:pPr>
      <w:r w:rsidRPr="00315DC4">
        <w:rPr>
          <w:i/>
        </w:rPr>
        <w:t xml:space="preserve">provision and renewal of software toolkits, access codes, passwords, software keys and hardware keys, etc. necessary for all kinds of adjustments, in-depth diagnosis and </w:t>
      </w:r>
      <w:proofErr w:type="spellStart"/>
      <w:r w:rsidRPr="00315DC4">
        <w:rPr>
          <w:i/>
        </w:rPr>
        <w:t>trouble shooting</w:t>
      </w:r>
      <w:proofErr w:type="spellEnd"/>
      <w:r w:rsidRPr="00315DC4">
        <w:rPr>
          <w:i/>
        </w:rPr>
        <w:t xml:space="preserve"> of the System; and</w:t>
      </w:r>
    </w:p>
    <w:p w14:paraId="74A57E70" w14:textId="77777777" w:rsidR="00356659" w:rsidRPr="00315DC4" w:rsidRDefault="00356659" w:rsidP="003E4590">
      <w:pPr>
        <w:pStyle w:val="afa"/>
        <w:widowControl/>
        <w:numPr>
          <w:ilvl w:val="0"/>
          <w:numId w:val="75"/>
        </w:numPr>
        <w:tabs>
          <w:tab w:val="left" w:pos="0"/>
        </w:tabs>
        <w:ind w:leftChars="0"/>
        <w:jc w:val="both"/>
        <w:rPr>
          <w:i/>
        </w:rPr>
      </w:pPr>
      <w:r w:rsidRPr="00315DC4">
        <w:rPr>
          <w:i/>
        </w:rPr>
        <w:t>version upgrade of the software.)</w:t>
      </w:r>
    </w:p>
    <w:p w14:paraId="0BF08D8B" w14:textId="77777777" w:rsidR="003637CE" w:rsidRPr="00315DC4" w:rsidRDefault="00544054" w:rsidP="00544054">
      <w:pPr>
        <w:widowControl/>
        <w:tabs>
          <w:tab w:val="left" w:pos="0"/>
        </w:tabs>
        <w:jc w:val="both"/>
      </w:pPr>
      <w:r w:rsidRPr="00315DC4">
        <w:rPr>
          <w:i/>
        </w:rPr>
        <w:t xml:space="preserve"> </w:t>
      </w:r>
    </w:p>
    <w:p w14:paraId="2672D4E8" w14:textId="77777777" w:rsidR="003637CE" w:rsidRPr="00315DC4" w:rsidRDefault="003637CE" w:rsidP="003637CE">
      <w:pPr>
        <w:ind w:left="426" w:rightChars="92" w:right="221"/>
        <w:contextualSpacing/>
        <w:jc w:val="both"/>
      </w:pPr>
    </w:p>
    <w:tbl>
      <w:tblPr>
        <w:tblStyle w:val="3d"/>
        <w:tblW w:w="8647" w:type="dxa"/>
        <w:tblInd w:w="-5" w:type="dxa"/>
        <w:tblLook w:val="04A0" w:firstRow="1" w:lastRow="0" w:firstColumn="1" w:lastColumn="0" w:noHBand="0" w:noVBand="1"/>
      </w:tblPr>
      <w:tblGrid>
        <w:gridCol w:w="567"/>
        <w:gridCol w:w="8080"/>
      </w:tblGrid>
      <w:tr w:rsidR="003637CE" w:rsidRPr="00315DC4" w14:paraId="63B3DE66" w14:textId="77777777" w:rsidTr="00D72135">
        <w:trPr>
          <w:trHeight w:val="567"/>
        </w:trPr>
        <w:tc>
          <w:tcPr>
            <w:tcW w:w="567" w:type="dxa"/>
            <w:tcBorders>
              <w:bottom w:val="single" w:sz="4" w:space="0" w:color="auto"/>
            </w:tcBorders>
            <w:vAlign w:val="center"/>
          </w:tcPr>
          <w:p w14:paraId="1E5E7FBB" w14:textId="77777777" w:rsidR="003637CE" w:rsidRPr="00315DC4" w:rsidRDefault="003637CE" w:rsidP="00D72135">
            <w:pPr>
              <w:ind w:rightChars="92" w:right="221"/>
              <w:contextualSpacing/>
            </w:pPr>
          </w:p>
        </w:tc>
        <w:tc>
          <w:tcPr>
            <w:tcW w:w="8080" w:type="dxa"/>
            <w:tcBorders>
              <w:top w:val="nil"/>
              <w:bottom w:val="nil"/>
              <w:right w:val="nil"/>
            </w:tcBorders>
            <w:vAlign w:val="center"/>
          </w:tcPr>
          <w:p w14:paraId="2A56EC4C" w14:textId="77777777" w:rsidR="003637CE" w:rsidRPr="00315DC4" w:rsidRDefault="003637CE" w:rsidP="00D72135">
            <w:pPr>
              <w:ind w:rightChars="92" w:right="221"/>
              <w:contextualSpacing/>
            </w:pPr>
            <w:r w:rsidRPr="00315DC4">
              <w:t>(a) Free of charge</w:t>
            </w:r>
            <w:r w:rsidR="00356659" w:rsidRPr="00315DC4">
              <w:t xml:space="preserve"> during serviceable life </w:t>
            </w:r>
          </w:p>
        </w:tc>
      </w:tr>
      <w:tr w:rsidR="003637CE" w:rsidRPr="00315DC4" w14:paraId="3ABED9A6" w14:textId="77777777" w:rsidTr="00D72135">
        <w:trPr>
          <w:trHeight w:val="170"/>
        </w:trPr>
        <w:tc>
          <w:tcPr>
            <w:tcW w:w="567" w:type="dxa"/>
            <w:tcBorders>
              <w:left w:val="nil"/>
              <w:right w:val="nil"/>
            </w:tcBorders>
            <w:vAlign w:val="center"/>
          </w:tcPr>
          <w:p w14:paraId="0667D124" w14:textId="77777777" w:rsidR="003637CE" w:rsidRPr="00315DC4" w:rsidRDefault="003637CE" w:rsidP="00D72135">
            <w:pPr>
              <w:ind w:rightChars="92" w:right="221"/>
              <w:contextualSpacing/>
            </w:pPr>
          </w:p>
        </w:tc>
        <w:tc>
          <w:tcPr>
            <w:tcW w:w="8080" w:type="dxa"/>
            <w:tcBorders>
              <w:top w:val="nil"/>
              <w:left w:val="nil"/>
              <w:bottom w:val="nil"/>
              <w:right w:val="nil"/>
            </w:tcBorders>
            <w:vAlign w:val="center"/>
          </w:tcPr>
          <w:p w14:paraId="57CEFCA3" w14:textId="77777777" w:rsidR="003637CE" w:rsidRPr="00315DC4" w:rsidRDefault="003637CE" w:rsidP="00D72135">
            <w:pPr>
              <w:ind w:rightChars="92" w:right="221"/>
              <w:contextualSpacing/>
            </w:pPr>
          </w:p>
        </w:tc>
      </w:tr>
      <w:tr w:rsidR="003637CE" w:rsidRPr="00315DC4" w14:paraId="4F8FDCB7" w14:textId="77777777" w:rsidTr="00D72135">
        <w:trPr>
          <w:trHeight w:val="567"/>
        </w:trPr>
        <w:tc>
          <w:tcPr>
            <w:tcW w:w="567" w:type="dxa"/>
            <w:vAlign w:val="center"/>
          </w:tcPr>
          <w:p w14:paraId="46B08661" w14:textId="77777777" w:rsidR="003637CE" w:rsidRPr="00315DC4" w:rsidRDefault="003637CE" w:rsidP="00D72135">
            <w:pPr>
              <w:ind w:rightChars="92" w:right="221"/>
              <w:contextualSpacing/>
            </w:pPr>
          </w:p>
        </w:tc>
        <w:tc>
          <w:tcPr>
            <w:tcW w:w="8080" w:type="dxa"/>
            <w:tcBorders>
              <w:top w:val="nil"/>
              <w:bottom w:val="nil"/>
              <w:right w:val="nil"/>
            </w:tcBorders>
            <w:vAlign w:val="center"/>
          </w:tcPr>
          <w:p w14:paraId="7D1FFF3E" w14:textId="77777777" w:rsidR="003637CE" w:rsidRPr="00315DC4" w:rsidRDefault="003637CE" w:rsidP="00D72135">
            <w:pPr>
              <w:ind w:rightChars="92" w:right="221"/>
              <w:contextualSpacing/>
            </w:pPr>
            <w:r w:rsidRPr="00315DC4">
              <w:t>(b) Yearly cost at $__________________</w:t>
            </w:r>
          </w:p>
        </w:tc>
      </w:tr>
    </w:tbl>
    <w:p w14:paraId="5D134799" w14:textId="77777777" w:rsidR="003637CE" w:rsidRPr="00315DC4" w:rsidRDefault="003637CE" w:rsidP="003637CE">
      <w:pPr>
        <w:ind w:left="426" w:rightChars="92" w:right="221"/>
        <w:contextualSpacing/>
        <w:jc w:val="both"/>
      </w:pPr>
    </w:p>
    <w:p w14:paraId="47AEA0BB" w14:textId="77777777" w:rsidR="001D64DA" w:rsidRPr="00315DC4" w:rsidRDefault="001D64DA">
      <w:pPr>
        <w:widowControl/>
        <w:rPr>
          <w:rFonts w:eastAsiaTheme="minorEastAsia"/>
          <w:b/>
          <w:u w:val="single"/>
          <w:lang w:val="en-US"/>
        </w:rPr>
      </w:pPr>
    </w:p>
    <w:p w14:paraId="34F83344" w14:textId="5349278A" w:rsidR="00D67E54" w:rsidRPr="00315DC4" w:rsidRDefault="00D67E54" w:rsidP="003637CE">
      <w:pPr>
        <w:spacing w:after="160" w:line="259" w:lineRule="auto"/>
        <w:rPr>
          <w:rFonts w:eastAsiaTheme="minorEastAsia"/>
          <w:b/>
          <w:u w:val="single"/>
          <w:lang w:val="en-US"/>
        </w:rPr>
      </w:pPr>
    </w:p>
    <w:p w14:paraId="3832628B" w14:textId="4CBFC98D" w:rsidR="00DF1775" w:rsidRPr="00315DC4" w:rsidRDefault="00DF1775">
      <w:pPr>
        <w:widowControl/>
        <w:rPr>
          <w:rFonts w:eastAsia="Times New Roman"/>
          <w:b/>
          <w:bCs/>
          <w:u w:val="thick" w:color="000000"/>
          <w:lang w:val="en-US"/>
        </w:rPr>
      </w:pPr>
    </w:p>
    <w:p w14:paraId="53EE4E70" w14:textId="79B74AF2" w:rsidR="00A954DF" w:rsidRPr="00315DC4" w:rsidRDefault="00A954DF" w:rsidP="00414F3A">
      <w:pPr>
        <w:widowControl/>
        <w:rPr>
          <w:rFonts w:eastAsia="Times New Roman"/>
          <w:b/>
          <w:bCs/>
          <w:u w:val="thick" w:color="000000"/>
          <w:lang w:val="en-US"/>
        </w:rPr>
      </w:pPr>
      <w:r w:rsidRPr="00315DC4">
        <w:rPr>
          <w:rFonts w:eastAsia="Times New Roman"/>
          <w:b/>
          <w:bCs/>
          <w:u w:val="thick" w:color="000000"/>
          <w:lang w:val="en-US"/>
        </w:rPr>
        <w:lastRenderedPageBreak/>
        <w:t xml:space="preserve">Part </w:t>
      </w:r>
      <w:r w:rsidR="00BD65E1" w:rsidRPr="00315DC4">
        <w:rPr>
          <w:rFonts w:eastAsia="Times New Roman"/>
          <w:b/>
          <w:bCs/>
          <w:u w:val="thick" w:color="000000"/>
          <w:lang w:val="en-US"/>
        </w:rPr>
        <w:t>8</w:t>
      </w:r>
      <w:r w:rsidRPr="00315DC4">
        <w:rPr>
          <w:rFonts w:eastAsia="Times New Roman"/>
          <w:b/>
          <w:bCs/>
          <w:u w:val="thick" w:color="000000"/>
          <w:lang w:val="en-US"/>
        </w:rPr>
        <w:t xml:space="preserve"> – Supplementary Information</w:t>
      </w:r>
    </w:p>
    <w:p w14:paraId="7843FC58" w14:textId="77777777" w:rsidR="00A954DF" w:rsidRPr="00315DC4" w:rsidRDefault="00A954DF" w:rsidP="00A954DF">
      <w:pPr>
        <w:autoSpaceDE w:val="0"/>
        <w:autoSpaceDN w:val="0"/>
        <w:jc w:val="both"/>
        <w:outlineLvl w:val="1"/>
        <w:rPr>
          <w:rFonts w:eastAsia="Times New Roman"/>
          <w:b/>
          <w:bCs/>
          <w:u w:val="thick" w:color="000000"/>
          <w:lang w:val="en-US"/>
        </w:rPr>
      </w:pPr>
    </w:p>
    <w:p w14:paraId="6334BE1E" w14:textId="77777777" w:rsidR="003637CE" w:rsidRPr="00315DC4" w:rsidRDefault="006F4B07" w:rsidP="003E4590">
      <w:pPr>
        <w:pStyle w:val="afa"/>
        <w:widowControl/>
        <w:numPr>
          <w:ilvl w:val="0"/>
          <w:numId w:val="73"/>
        </w:numPr>
        <w:ind w:leftChars="0" w:left="360"/>
        <w:rPr>
          <w:rFonts w:eastAsiaTheme="minorEastAsia"/>
          <w:sz w:val="23"/>
          <w:szCs w:val="23"/>
          <w:u w:val="single"/>
          <w:lang w:val="en-US"/>
        </w:rPr>
      </w:pPr>
      <w:r w:rsidRPr="00315DC4">
        <w:rPr>
          <w:rFonts w:eastAsiaTheme="minorEastAsia"/>
          <w:sz w:val="23"/>
          <w:szCs w:val="23"/>
          <w:u w:val="single"/>
          <w:lang w:val="en-US"/>
        </w:rPr>
        <w:t xml:space="preserve">Number of proposed System Already Installed </w:t>
      </w:r>
      <w:r w:rsidR="006022A4" w:rsidRPr="00315DC4">
        <w:rPr>
          <w:rFonts w:eastAsiaTheme="minorEastAsia"/>
          <w:sz w:val="23"/>
          <w:szCs w:val="23"/>
          <w:u w:val="single"/>
          <w:lang w:val="en-US"/>
        </w:rPr>
        <w:t>(leave blank if information is not available)</w:t>
      </w:r>
    </w:p>
    <w:p w14:paraId="796E725E" w14:textId="77777777" w:rsidR="006F4B07" w:rsidRPr="00315DC4" w:rsidRDefault="006F4B07" w:rsidP="00414F3A">
      <w:pPr>
        <w:pStyle w:val="afa"/>
        <w:widowControl/>
        <w:ind w:leftChars="0" w:left="360"/>
        <w:rPr>
          <w:rFonts w:eastAsiaTheme="minorEastAsia"/>
          <w:lang w:val="en-US"/>
        </w:rPr>
      </w:pPr>
    </w:p>
    <w:p w14:paraId="1D266873" w14:textId="77777777" w:rsidR="006F4B07" w:rsidRPr="00315DC4" w:rsidRDefault="006F4B07" w:rsidP="003E4590">
      <w:pPr>
        <w:pStyle w:val="afa"/>
        <w:widowControl/>
        <w:numPr>
          <w:ilvl w:val="5"/>
          <w:numId w:val="62"/>
        </w:numPr>
        <w:tabs>
          <w:tab w:val="clear" w:pos="2160"/>
        </w:tabs>
        <w:spacing w:after="240"/>
        <w:ind w:leftChars="0" w:left="540" w:hanging="540"/>
        <w:rPr>
          <w:rFonts w:eastAsiaTheme="minorEastAsia"/>
          <w:lang w:val="en-US"/>
        </w:rPr>
      </w:pPr>
      <w:r w:rsidRPr="00315DC4">
        <w:rPr>
          <w:rFonts w:eastAsiaTheme="minorEastAsia"/>
          <w:lang w:val="en-US"/>
        </w:rPr>
        <w:t>In Hong Kong :</w:t>
      </w:r>
      <w:r w:rsidRPr="00315DC4">
        <w:rPr>
          <w:rFonts w:eastAsiaTheme="minorEastAsia"/>
          <w:lang w:val="en-US"/>
        </w:rPr>
        <w:tab/>
        <w:t xml:space="preserve"> __________ sets</w:t>
      </w:r>
    </w:p>
    <w:p w14:paraId="6581D79F" w14:textId="77777777" w:rsidR="006F4B07" w:rsidRPr="00315DC4" w:rsidRDefault="006F4B07" w:rsidP="003E4590">
      <w:pPr>
        <w:pStyle w:val="afa"/>
        <w:widowControl/>
        <w:numPr>
          <w:ilvl w:val="5"/>
          <w:numId w:val="62"/>
        </w:numPr>
        <w:tabs>
          <w:tab w:val="clear" w:pos="2160"/>
        </w:tabs>
        <w:ind w:leftChars="0" w:left="540" w:hanging="540"/>
        <w:rPr>
          <w:rFonts w:eastAsiaTheme="minorEastAsia"/>
          <w:lang w:val="en-US"/>
        </w:rPr>
      </w:pPr>
      <w:r w:rsidRPr="00315DC4">
        <w:rPr>
          <w:rFonts w:eastAsiaTheme="minorEastAsia"/>
          <w:lang w:val="en-US"/>
        </w:rPr>
        <w:t>Globally</w:t>
      </w:r>
      <w:r w:rsidRPr="00315DC4">
        <w:rPr>
          <w:rFonts w:eastAsiaTheme="minorEastAsia"/>
          <w:lang w:val="en-US"/>
        </w:rPr>
        <w:tab/>
      </w:r>
      <w:r w:rsidRPr="00315DC4">
        <w:rPr>
          <w:rFonts w:eastAsiaTheme="minorEastAsia"/>
          <w:lang w:val="en-US"/>
        </w:rPr>
        <w:tab/>
        <w:t>: __________ sets</w:t>
      </w:r>
    </w:p>
    <w:p w14:paraId="4139D26B" w14:textId="77777777" w:rsidR="006F4B07" w:rsidRPr="00315DC4" w:rsidRDefault="006F4B07" w:rsidP="003637CE">
      <w:pPr>
        <w:widowControl/>
        <w:rPr>
          <w:rFonts w:eastAsiaTheme="minorEastAsia"/>
          <w:b/>
          <w:lang w:val="en-US"/>
        </w:rPr>
      </w:pPr>
    </w:p>
    <w:p w14:paraId="624A1CAC" w14:textId="77777777" w:rsidR="006F4B07" w:rsidRPr="00315DC4" w:rsidRDefault="006F4B07" w:rsidP="003637CE">
      <w:pPr>
        <w:widowControl/>
        <w:rPr>
          <w:rFonts w:eastAsiaTheme="minorEastAsia"/>
          <w:b/>
          <w:lang w:val="en-US"/>
        </w:rPr>
      </w:pPr>
    </w:p>
    <w:p w14:paraId="503AEF77" w14:textId="77777777" w:rsidR="006F4B07" w:rsidRPr="00315DC4" w:rsidRDefault="006F4B07" w:rsidP="006F4B07">
      <w:pPr>
        <w:autoSpaceDE w:val="0"/>
        <w:autoSpaceDN w:val="0"/>
        <w:jc w:val="both"/>
        <w:outlineLvl w:val="1"/>
        <w:rPr>
          <w:rFonts w:eastAsia="Times New Roman"/>
          <w:b/>
          <w:bCs/>
          <w:u w:val="thick" w:color="000000"/>
          <w:lang w:val="en-US"/>
        </w:rPr>
      </w:pPr>
    </w:p>
    <w:p w14:paraId="0001812D" w14:textId="77777777" w:rsidR="006F4B07" w:rsidRPr="00315DC4" w:rsidRDefault="006F4B07" w:rsidP="003E4590">
      <w:pPr>
        <w:pStyle w:val="afa"/>
        <w:widowControl/>
        <w:numPr>
          <w:ilvl w:val="0"/>
          <w:numId w:val="73"/>
        </w:numPr>
        <w:ind w:leftChars="0" w:left="360"/>
        <w:rPr>
          <w:rFonts w:eastAsiaTheme="minorEastAsia"/>
          <w:u w:val="single"/>
          <w:lang w:val="en-US"/>
        </w:rPr>
      </w:pPr>
      <w:r w:rsidRPr="00315DC4">
        <w:rPr>
          <w:rFonts w:eastAsiaTheme="minorEastAsia"/>
          <w:lang w:val="en-US"/>
        </w:rPr>
        <w:t xml:space="preserve"> </w:t>
      </w:r>
      <w:r w:rsidR="00321330" w:rsidRPr="00315DC4">
        <w:rPr>
          <w:rFonts w:eastAsiaTheme="minorEastAsia"/>
          <w:u w:val="single"/>
          <w:lang w:val="en-US"/>
        </w:rPr>
        <w:t>Year</w:t>
      </w:r>
      <w:r w:rsidRPr="00315DC4">
        <w:rPr>
          <w:rFonts w:eastAsiaTheme="minorEastAsia"/>
          <w:u w:val="single"/>
          <w:lang w:val="en-US"/>
        </w:rPr>
        <w:t xml:space="preserve"> of Launch of the Proposed System</w:t>
      </w:r>
      <w:r w:rsidR="006022A4" w:rsidRPr="00315DC4">
        <w:rPr>
          <w:rFonts w:eastAsiaTheme="minorEastAsia"/>
          <w:u w:val="single"/>
          <w:lang w:val="en-US"/>
        </w:rPr>
        <w:t xml:space="preserve"> (leave blank if information is not available)</w:t>
      </w:r>
    </w:p>
    <w:p w14:paraId="54C53FC3" w14:textId="77777777" w:rsidR="006F4B07" w:rsidRPr="00315DC4" w:rsidRDefault="006F4B07" w:rsidP="00414F3A">
      <w:pPr>
        <w:pStyle w:val="afa"/>
        <w:widowControl/>
        <w:ind w:leftChars="0" w:left="360"/>
        <w:rPr>
          <w:rFonts w:eastAsiaTheme="minorEastAsia"/>
          <w:u w:val="single"/>
          <w:lang w:val="en-US"/>
        </w:rPr>
      </w:pPr>
    </w:p>
    <w:p w14:paraId="2E2C0052" w14:textId="77777777" w:rsidR="006F4B07" w:rsidRPr="00315DC4" w:rsidRDefault="00321330" w:rsidP="00414F3A">
      <w:pPr>
        <w:pStyle w:val="afa"/>
        <w:widowControl/>
        <w:ind w:leftChars="0" w:left="450"/>
        <w:rPr>
          <w:rFonts w:eastAsiaTheme="minorEastAsia"/>
          <w:lang w:val="en-US"/>
        </w:rPr>
      </w:pPr>
      <w:r w:rsidRPr="00315DC4">
        <w:rPr>
          <w:rFonts w:eastAsiaTheme="minorEastAsia"/>
          <w:lang w:val="en-US"/>
        </w:rPr>
        <w:t xml:space="preserve">My/our proposed </w:t>
      </w:r>
      <w:r w:rsidR="00544054" w:rsidRPr="00315DC4">
        <w:rPr>
          <w:rFonts w:eastAsiaTheme="minorEastAsia"/>
          <w:lang w:val="en-US"/>
        </w:rPr>
        <w:t xml:space="preserve">System </w:t>
      </w:r>
      <w:r w:rsidRPr="00315DC4">
        <w:rPr>
          <w:rFonts w:eastAsiaTheme="minorEastAsia"/>
          <w:lang w:val="en-US"/>
        </w:rPr>
        <w:t xml:space="preserve">was first launched in the market in </w:t>
      </w:r>
      <w:proofErr w:type="gramStart"/>
      <w:r w:rsidR="006F4B07" w:rsidRPr="00315DC4">
        <w:rPr>
          <w:rFonts w:eastAsiaTheme="minorEastAsia"/>
          <w:lang w:val="en-US"/>
        </w:rPr>
        <w:t>Year  _</w:t>
      </w:r>
      <w:proofErr w:type="gramEnd"/>
      <w:r w:rsidR="006F4B07" w:rsidRPr="00315DC4">
        <w:rPr>
          <w:rFonts w:eastAsiaTheme="minorEastAsia"/>
          <w:lang w:val="en-US"/>
        </w:rPr>
        <w:t>____________</w:t>
      </w:r>
    </w:p>
    <w:p w14:paraId="69152161" w14:textId="77777777" w:rsidR="006F4B07" w:rsidRPr="00315DC4" w:rsidRDefault="006F4B07" w:rsidP="00414F3A">
      <w:pPr>
        <w:pStyle w:val="afa"/>
        <w:widowControl/>
        <w:ind w:leftChars="0" w:left="360"/>
        <w:rPr>
          <w:rFonts w:eastAsiaTheme="minorEastAsia"/>
          <w:lang w:val="en-US"/>
        </w:rPr>
      </w:pPr>
    </w:p>
    <w:p w14:paraId="6AAE6D0A" w14:textId="77777777" w:rsidR="006F4B07" w:rsidRPr="00315DC4" w:rsidRDefault="006F4B07" w:rsidP="00414F3A">
      <w:pPr>
        <w:pStyle w:val="afa"/>
        <w:widowControl/>
        <w:ind w:leftChars="0" w:left="360"/>
        <w:rPr>
          <w:rFonts w:eastAsiaTheme="minorEastAsia"/>
          <w:lang w:val="en-US"/>
        </w:rPr>
      </w:pPr>
    </w:p>
    <w:p w14:paraId="4099FA90" w14:textId="77777777" w:rsidR="006F4B07" w:rsidRPr="00315DC4" w:rsidRDefault="00356659" w:rsidP="003E4590">
      <w:pPr>
        <w:pStyle w:val="afa"/>
        <w:widowControl/>
        <w:numPr>
          <w:ilvl w:val="0"/>
          <w:numId w:val="73"/>
        </w:numPr>
        <w:spacing w:after="120"/>
        <w:ind w:leftChars="0" w:left="540" w:hanging="540"/>
        <w:rPr>
          <w:rFonts w:eastAsiaTheme="minorEastAsia"/>
          <w:u w:val="single"/>
          <w:lang w:val="en-US"/>
        </w:rPr>
      </w:pPr>
      <w:r w:rsidRPr="00315DC4">
        <w:rPr>
          <w:rFonts w:eastAsiaTheme="minorEastAsia"/>
          <w:u w:val="single"/>
          <w:lang w:val="en-US"/>
        </w:rPr>
        <w:t>Pre-</w:t>
      </w:r>
      <w:r w:rsidR="006F4B07" w:rsidRPr="00315DC4">
        <w:rPr>
          <w:rFonts w:eastAsiaTheme="minorEastAsia"/>
          <w:u w:val="single"/>
          <w:lang w:val="en-US"/>
        </w:rPr>
        <w:t>Installation Requirements of the Propose</w:t>
      </w:r>
      <w:r w:rsidR="00544054" w:rsidRPr="00315DC4">
        <w:rPr>
          <w:rFonts w:eastAsiaTheme="minorEastAsia"/>
          <w:u w:val="single"/>
          <w:lang w:val="en-US"/>
        </w:rPr>
        <w:t>d</w:t>
      </w:r>
      <w:r w:rsidR="006F4B07" w:rsidRPr="00315DC4">
        <w:rPr>
          <w:rFonts w:eastAsiaTheme="minorEastAsia"/>
          <w:u w:val="single"/>
          <w:lang w:val="en-US"/>
        </w:rPr>
        <w:t xml:space="preserve"> System (if any)</w:t>
      </w:r>
    </w:p>
    <w:p w14:paraId="6E2E4FA9" w14:textId="77777777" w:rsidR="001D64DA" w:rsidRPr="00315DC4" w:rsidRDefault="00C55E3A" w:rsidP="00C55E3A">
      <w:pPr>
        <w:spacing w:after="160" w:line="259" w:lineRule="auto"/>
        <w:ind w:left="540"/>
        <w:jc w:val="both"/>
        <w:rPr>
          <w:rFonts w:eastAsiaTheme="minorEastAsia"/>
          <w:i/>
          <w:lang w:val="en-US"/>
        </w:rPr>
      </w:pPr>
      <w:r w:rsidRPr="00315DC4">
        <w:rPr>
          <w:rFonts w:eastAsiaTheme="minorEastAsia"/>
          <w:i/>
          <w:lang w:val="en-US"/>
        </w:rPr>
        <w:t>(Pre-installation requirements may include any preparation work and provisions that are necessary for the installation of the System, such as the requirements of ceiling mount support, power supply requirements, etc.)</w:t>
      </w:r>
    </w:p>
    <w:p w14:paraId="53853F88" w14:textId="77777777" w:rsidR="006F4B07" w:rsidRPr="00315DC4" w:rsidRDefault="006F4B07" w:rsidP="003637CE">
      <w:pPr>
        <w:adjustRightInd w:val="0"/>
        <w:contextualSpacing/>
        <w:rPr>
          <w:lang w:val="en-US"/>
        </w:rPr>
      </w:pPr>
    </w:p>
    <w:p w14:paraId="044EBB4A" w14:textId="77777777" w:rsidR="000A3D30" w:rsidRPr="00315DC4" w:rsidRDefault="000A3D30" w:rsidP="00D46676">
      <w:pPr>
        <w:spacing w:after="160" w:line="259" w:lineRule="auto"/>
        <w:jc w:val="center"/>
        <w:rPr>
          <w:b/>
          <w:bCs/>
          <w:u w:val="single"/>
          <w:lang w:val="en-US"/>
        </w:rPr>
      </w:pPr>
    </w:p>
    <w:p w14:paraId="595CA4F0" w14:textId="39AB865F" w:rsidR="00D46676" w:rsidRPr="00315DC4" w:rsidRDefault="003637CE" w:rsidP="00D46676">
      <w:pPr>
        <w:spacing w:after="160" w:line="259" w:lineRule="auto"/>
        <w:jc w:val="center"/>
        <w:rPr>
          <w:b/>
          <w:bCs/>
          <w:u w:val="single"/>
          <w:lang w:val="en-US"/>
        </w:rPr>
      </w:pPr>
      <w:r w:rsidRPr="00315DC4">
        <w:rPr>
          <w:b/>
          <w:bCs/>
          <w:u w:val="single"/>
          <w:lang w:val="en-US"/>
        </w:rPr>
        <w:t>END</w:t>
      </w:r>
    </w:p>
    <w:p w14:paraId="0088CCEB" w14:textId="77777777" w:rsidR="00D46676" w:rsidRPr="00315DC4" w:rsidRDefault="00D46676" w:rsidP="00D46676">
      <w:pPr>
        <w:spacing w:after="160" w:line="259" w:lineRule="auto"/>
        <w:jc w:val="right"/>
        <w:rPr>
          <w:b/>
        </w:rPr>
      </w:pPr>
    </w:p>
    <w:sectPr w:rsidR="00D46676" w:rsidRPr="00315DC4" w:rsidSect="004A17B3">
      <w:headerReference w:type="default" r:id="rId12"/>
      <w:pgSz w:w="11910" w:h="16840" w:code="9"/>
      <w:pgMar w:top="1440" w:right="1440" w:bottom="1080" w:left="1440" w:header="562"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A802" w14:textId="77777777" w:rsidR="005833D3" w:rsidRDefault="005833D3" w:rsidP="00F351DB">
      <w:r>
        <w:separator/>
      </w:r>
    </w:p>
  </w:endnote>
  <w:endnote w:type="continuationSeparator" w:id="0">
    <w:p w14:paraId="5A406AE2" w14:textId="77777777" w:rsidR="005833D3" w:rsidRDefault="005833D3" w:rsidP="00F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EAMFO+TimesNewRoman,Bold">
    <w:altName w:val="細明體-ExtB"/>
    <w:panose1 w:val="00000000000000000000"/>
    <w:charset w:val="88"/>
    <w:family w:val="roman"/>
    <w:notTrueType/>
    <w:pitch w:val="default"/>
    <w:sig w:usb0="00000001" w:usb1="08080000" w:usb2="00000010" w:usb3="00000000" w:csb0="001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font>
  <w:font w:name="GE Inspira">
    <w:altName w:val="微軟正黑體"/>
    <w:panose1 w:val="00000000000000000000"/>
    <w:charset w:val="88"/>
    <w:family w:val="swiss"/>
    <w:notTrueType/>
    <w:pitch w:val="default"/>
    <w:sig w:usb0="00000001" w:usb1="08080000" w:usb2="00000010" w:usb3="00000000" w:csb0="00100000"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JJDNDP+TimesNewRoman">
    <w:altName w:val="新細明體"/>
    <w:panose1 w:val="00000000000000000000"/>
    <w:charset w:val="88"/>
    <w:family w:val="roman"/>
    <w:notTrueType/>
    <w:pitch w:val="default"/>
    <w:sig w:usb0="00000000" w:usb1="08080000" w:usb2="00000010" w:usb3="00000000" w:csb0="00100000" w:csb1="00000000"/>
  </w:font>
  <w:font w:name="SGEAAG+Optima-DemiBold">
    <w:altName w:val="微軟正黑體"/>
    <w:panose1 w:val="00000000000000000000"/>
    <w:charset w:val="88"/>
    <w:family w:val="swiss"/>
    <w:notTrueType/>
    <w:pitch w:val="default"/>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NEMCBL+TimesNewRoman">
    <w:altName w:val="新細明體"/>
    <w:panose1 w:val="00000000000000000000"/>
    <w:charset w:val="88"/>
    <w:family w:val="roman"/>
    <w:notTrueType/>
    <w:pitch w:val="default"/>
    <w:sig w:usb0="00000001" w:usb1="08080000" w:usb2="00000010" w:usb3="00000000" w:csb0="00100000" w:csb1="00000000"/>
  </w:font>
  <w:font w:name="StarSymbol">
    <w:altName w:val="MS Gothic"/>
    <w:charset w:val="80"/>
    <w:family w:val="auto"/>
    <w:pitch w:val="default"/>
  </w:font>
  <w:font w:name="Helvetica Condensed">
    <w:charset w:val="00"/>
    <w:family w:val="swiss"/>
    <w:pitch w:val="variable"/>
    <w:sig w:usb0="00000003" w:usb1="00000000" w:usb2="00000000" w:usb3="00000000" w:csb0="00000001" w:csb1="00000000"/>
  </w:font>
  <w:font w:name="HelveticaNeueLT Std">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
    <w:altName w:val="Malgun Gothic Semilight"/>
    <w:panose1 w:val="00000000000000000000"/>
    <w:charset w:val="88"/>
    <w:family w:val="auto"/>
    <w:notTrueType/>
    <w:pitch w:val="variable"/>
    <w:sig w:usb0="00000001" w:usb1="08080000" w:usb2="00000010" w:usb3="00000000" w:csb0="00100000" w:csb1="00000000"/>
  </w:font>
  <w:font w:name="Univers (W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ill Sans Alt One WGL">
    <w:altName w:val="Malgun Gothic Semilight"/>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TE23EFE40t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GE Inspira Book Alt">
    <w:altName w:val="Arial Unicode MS"/>
    <w:charset w:val="88"/>
    <w:family w:val="swiss"/>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1F7D1" w14:textId="77777777" w:rsidR="005833D3" w:rsidRDefault="005833D3" w:rsidP="00F351DB">
      <w:r>
        <w:separator/>
      </w:r>
    </w:p>
  </w:footnote>
  <w:footnote w:type="continuationSeparator" w:id="0">
    <w:p w14:paraId="14B963B8" w14:textId="77777777" w:rsidR="005833D3" w:rsidRDefault="005833D3" w:rsidP="00F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3552" w14:textId="37D95B2A" w:rsidR="007B7029" w:rsidRDefault="007B7029" w:rsidP="00053CE0">
    <w:pPr>
      <w:pStyle w:val="ad"/>
      <w:tabs>
        <w:tab w:val="clear" w:pos="8306"/>
      </w:tabs>
      <w:wordWrap w:val="0"/>
      <w:ind w:right="99"/>
      <w:rPr>
        <w:rStyle w:val="ac"/>
        <w:rFonts w:eastAsia="新細明體"/>
        <w:kern w:val="2"/>
        <w:sz w:val="24"/>
        <w:szCs w:val="24"/>
      </w:rPr>
    </w:pPr>
    <w:r>
      <w:rPr>
        <w:lang w:eastAsia="zh-HK"/>
      </w:rPr>
      <w:t xml:space="preserve">CMHPO Reference : </w:t>
    </w:r>
    <w:r w:rsidRPr="00C779D9">
      <w:rPr>
        <w:lang w:eastAsia="zh-HK"/>
      </w:rPr>
      <w:t>HHB/H/24/17/3/4/6</w:t>
    </w:r>
    <w:r>
      <w:rPr>
        <w:lang w:eastAsia="zh-HK"/>
      </w:rPr>
      <w:tab/>
      <w:t xml:space="preserve">   </w:t>
    </w:r>
    <w:r>
      <w:rPr>
        <w:lang w:eastAsia="zh-HK"/>
      </w:rPr>
      <w:tab/>
    </w:r>
    <w:r>
      <w:rPr>
        <w:lang w:eastAsia="zh-HK"/>
      </w:rPr>
      <w:tab/>
    </w:r>
    <w:r>
      <w:rPr>
        <w:lang w:eastAsia="zh-HK"/>
      </w:rPr>
      <w:tab/>
    </w:r>
    <w:r>
      <w:rPr>
        <w:lang w:eastAsia="zh-HK"/>
      </w:rPr>
      <w:tab/>
    </w:r>
    <w:r>
      <w:rPr>
        <w:lang w:eastAsia="zh-HK"/>
      </w:rPr>
      <w:tab/>
      <w:t xml:space="preserve">    </w:t>
    </w:r>
    <w:r>
      <w:rPr>
        <w:rFonts w:hint="eastAsia"/>
      </w:rPr>
      <w:t xml:space="preserve">Page </w:t>
    </w:r>
    <w:r>
      <w:rPr>
        <w:rStyle w:val="ac"/>
      </w:rPr>
      <w:fldChar w:fldCharType="begin"/>
    </w:r>
    <w:r>
      <w:rPr>
        <w:rStyle w:val="ac"/>
      </w:rPr>
      <w:instrText xml:space="preserve"> PAGE </w:instrText>
    </w:r>
    <w:r>
      <w:rPr>
        <w:rStyle w:val="ac"/>
      </w:rPr>
      <w:fldChar w:fldCharType="separate"/>
    </w:r>
    <w:r w:rsidR="00ED344E">
      <w:rPr>
        <w:rStyle w:val="ac"/>
        <w:noProof/>
      </w:rPr>
      <w:t>2</w:t>
    </w:r>
    <w:r>
      <w:rPr>
        <w:rStyle w:val="ac"/>
      </w:rPr>
      <w:fldChar w:fldCharType="end"/>
    </w:r>
    <w:r>
      <w:rPr>
        <w:rStyle w:val="ac"/>
        <w:rFonts w:hint="eastAsia"/>
      </w:rPr>
      <w:t xml:space="preserve"> of </w:t>
    </w:r>
    <w:r>
      <w:rPr>
        <w:rStyle w:val="ac"/>
      </w:rPr>
      <w:fldChar w:fldCharType="begin"/>
    </w:r>
    <w:r>
      <w:rPr>
        <w:rStyle w:val="ac"/>
      </w:rPr>
      <w:instrText xml:space="preserve"> NUMPAGES </w:instrText>
    </w:r>
    <w:r>
      <w:rPr>
        <w:rStyle w:val="ac"/>
      </w:rPr>
      <w:fldChar w:fldCharType="separate"/>
    </w:r>
    <w:r w:rsidR="00ED344E">
      <w:rPr>
        <w:rStyle w:val="ac"/>
        <w:noProof/>
      </w:rPr>
      <w:t>56</w:t>
    </w:r>
    <w:r>
      <w:rPr>
        <w:rStyle w:val="ac"/>
      </w:rPr>
      <w:fldChar w:fldCharType="end"/>
    </w:r>
  </w:p>
  <w:p w14:paraId="22E03E7E" w14:textId="77777777" w:rsidR="007B7029" w:rsidRDefault="007B7029" w:rsidP="00416064">
    <w:pPr>
      <w:pStyle w:val="ad"/>
      <w:spacing w:line="220" w:lineRule="exact"/>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styleLink w:val="1ai"/>
    <w:lvl w:ilvl="0">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218"/>
        </w:tabs>
        <w:ind w:left="218" w:hanging="198"/>
      </w:pPr>
      <w:rPr>
        <w:rFonts w:ascii="Symbol" w:hAnsi="Symbol"/>
        <w:color w:val="auto"/>
        <w:sz w:val="18"/>
        <w:szCs w:val="18"/>
      </w:rPr>
    </w:lvl>
  </w:abstractNum>
  <w:abstractNum w:abstractNumId="2" w15:restartNumberingAfterBreak="0">
    <w:nsid w:val="00000003"/>
    <w:multiLevelType w:val="singleLevel"/>
    <w:tmpl w:val="00000003"/>
    <w:name w:val="WW8Num2"/>
    <w:lvl w:ilvl="0">
      <w:start w:val="1"/>
      <w:numFmt w:val="bullet"/>
      <w:lvlText w:val=""/>
      <w:lvlJc w:val="left"/>
      <w:pPr>
        <w:tabs>
          <w:tab w:val="num" w:pos="218"/>
        </w:tabs>
        <w:ind w:left="218" w:hanging="198"/>
      </w:pPr>
      <w:rPr>
        <w:rFonts w:ascii="Symbol" w:hAnsi="Symbol"/>
        <w:color w:val="auto"/>
        <w:sz w:val="18"/>
        <w:szCs w:val="18"/>
      </w:rPr>
    </w:lvl>
  </w:abstractNum>
  <w:abstractNum w:abstractNumId="3" w15:restartNumberingAfterBreak="0">
    <w:nsid w:val="00000004"/>
    <w:multiLevelType w:val="singleLevel"/>
    <w:tmpl w:val="00000004"/>
    <w:name w:val="WW8Num3"/>
    <w:lvl w:ilvl="0">
      <w:start w:val="1"/>
      <w:numFmt w:val="bullet"/>
      <w:lvlText w:val=""/>
      <w:lvlJc w:val="left"/>
      <w:pPr>
        <w:tabs>
          <w:tab w:val="num" w:pos="380"/>
        </w:tabs>
        <w:ind w:left="38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218"/>
        </w:tabs>
        <w:ind w:left="218" w:hanging="198"/>
      </w:pPr>
      <w:rPr>
        <w:rFonts w:ascii="Symbol" w:hAnsi="Symbol"/>
        <w:color w:val="auto"/>
        <w:sz w:val="18"/>
        <w:szCs w:val="18"/>
      </w:rPr>
    </w:lvl>
  </w:abstractNum>
  <w:abstractNum w:abstractNumId="5" w15:restartNumberingAfterBreak="0">
    <w:nsid w:val="00000006"/>
    <w:multiLevelType w:val="singleLevel"/>
    <w:tmpl w:val="00000006"/>
    <w:name w:val="WW8Num5"/>
    <w:lvl w:ilvl="0">
      <w:start w:val="1"/>
      <w:numFmt w:val="bullet"/>
      <w:lvlText w:val=""/>
      <w:lvlJc w:val="left"/>
      <w:pPr>
        <w:tabs>
          <w:tab w:val="num" w:pos="218"/>
        </w:tabs>
        <w:ind w:left="218" w:hanging="198"/>
      </w:pPr>
      <w:rPr>
        <w:rFonts w:ascii="Symbol" w:hAnsi="Symbol"/>
        <w:color w:val="auto"/>
        <w:sz w:val="18"/>
        <w:szCs w:val="18"/>
      </w:rPr>
    </w:lvl>
  </w:abstractNum>
  <w:abstractNum w:abstractNumId="6" w15:restartNumberingAfterBreak="0">
    <w:nsid w:val="00000007"/>
    <w:multiLevelType w:val="singleLevel"/>
    <w:tmpl w:val="00000007"/>
    <w:name w:val="WW8Num6"/>
    <w:lvl w:ilvl="0">
      <w:start w:val="1"/>
      <w:numFmt w:val="bullet"/>
      <w:lvlText w:val=""/>
      <w:lvlJc w:val="left"/>
      <w:pPr>
        <w:tabs>
          <w:tab w:val="num" w:pos="218"/>
        </w:tabs>
        <w:ind w:left="218" w:hanging="198"/>
      </w:pPr>
      <w:rPr>
        <w:rFonts w:ascii="Symbol" w:hAnsi="Symbol"/>
        <w:color w:val="auto"/>
        <w:sz w:val="18"/>
        <w:szCs w:val="18"/>
      </w:rPr>
    </w:lvl>
  </w:abstractNum>
  <w:abstractNum w:abstractNumId="7" w15:restartNumberingAfterBreak="0">
    <w:nsid w:val="00000008"/>
    <w:multiLevelType w:val="multilevel"/>
    <w:tmpl w:val="A1C8F68C"/>
    <w:lvl w:ilvl="0">
      <w:start w:val="1"/>
      <w:numFmt w:val="decimal"/>
      <w:suff w:val="nothing"/>
      <w:lvlText w:val="%1.0"/>
      <w:lvlJc w:val="left"/>
      <w:pPr>
        <w:ind w:left="0" w:firstLine="0"/>
      </w:pPr>
      <w:rPr>
        <w:rFonts w:ascii="Times New Roman" w:hAnsi="Times New Roman" w:cs="Times New Roman" w:hint="default"/>
        <w:b w:val="0"/>
      </w:rPr>
    </w:lvl>
    <w:lvl w:ilvl="1">
      <w:start w:val="1"/>
      <w:numFmt w:val="decimal"/>
      <w:lvlText w:val="%1.%2"/>
      <w:lvlJc w:val="left"/>
      <w:pPr>
        <w:tabs>
          <w:tab w:val="num" w:pos="360"/>
        </w:tabs>
        <w:ind w:left="0" w:firstLine="0"/>
      </w:pPr>
      <w:rPr>
        <w:rFonts w:ascii="Times New Roman" w:hAnsi="Times New Roman" w:cs="Times New Roman" w:hint="default"/>
        <w:b w:val="0"/>
        <w:sz w:val="22"/>
        <w:szCs w:val="24"/>
      </w:rPr>
    </w:lvl>
    <w:lvl w:ilvl="2">
      <w:start w:val="1"/>
      <w:numFmt w:val="decimal"/>
      <w:suff w:val="nothing"/>
      <w:lvlText w:val="%1.%2.%3"/>
      <w:lvlJc w:val="left"/>
      <w:pPr>
        <w:ind w:left="0" w:firstLine="0"/>
      </w:pPr>
      <w:rPr>
        <w:rFonts w:ascii="Times New Roman" w:hAnsi="Times New Roman" w:cs="Times New Roman" w:hint="default"/>
        <w:b w:val="0"/>
      </w:rPr>
    </w:lvl>
    <w:lvl w:ilvl="3">
      <w:start w:val="1"/>
      <w:numFmt w:val="decimal"/>
      <w:pStyle w:val="2"/>
      <w:lvlText w:val="%1.%2.%3.%4"/>
      <w:lvlJc w:val="left"/>
      <w:pPr>
        <w:tabs>
          <w:tab w:val="num" w:pos="1174"/>
        </w:tabs>
        <w:ind w:left="0" w:firstLine="454"/>
      </w:pPr>
      <w:rPr>
        <w:rFonts w:ascii="Times New Roman" w:hAnsi="Times New Roman" w:cs="Times New Roman" w:hint="default"/>
        <w:b w:val="0"/>
      </w:rPr>
    </w:lvl>
    <w:lvl w:ilvl="4">
      <w:start w:val="1"/>
      <w:numFmt w:val="decimal"/>
      <w:lvlText w:val="%1.%2.%3.%4.%5."/>
      <w:lvlJc w:val="left"/>
      <w:pPr>
        <w:tabs>
          <w:tab w:val="num" w:pos="1472"/>
        </w:tabs>
        <w:ind w:left="1472" w:hanging="992"/>
      </w:pPr>
      <w:rPr>
        <w:rFonts w:hint="eastAsia"/>
      </w:rPr>
    </w:lvl>
    <w:lvl w:ilvl="5">
      <w:start w:val="1"/>
      <w:numFmt w:val="decimal"/>
      <w:lvlText w:val="%1.%2.%3.%4.%5.%6."/>
      <w:lvlJc w:val="left"/>
      <w:pPr>
        <w:tabs>
          <w:tab w:val="num" w:pos="1614"/>
        </w:tabs>
        <w:ind w:left="1614" w:hanging="1134"/>
      </w:pPr>
      <w:rPr>
        <w:rFonts w:hint="eastAsia"/>
      </w:rPr>
    </w:lvl>
    <w:lvl w:ilvl="6">
      <w:start w:val="1"/>
      <w:numFmt w:val="decimal"/>
      <w:lvlText w:val="%1.%2.%3.%4.%5.%6.%7."/>
      <w:lvlJc w:val="left"/>
      <w:pPr>
        <w:tabs>
          <w:tab w:val="num" w:pos="1756"/>
        </w:tabs>
        <w:ind w:left="1756" w:hanging="1276"/>
      </w:pPr>
      <w:rPr>
        <w:rFonts w:hint="eastAsia"/>
      </w:rPr>
    </w:lvl>
    <w:lvl w:ilvl="7">
      <w:start w:val="1"/>
      <w:numFmt w:val="decimal"/>
      <w:lvlText w:val="%1.%2.%3.%4.%5.%6.%7.%8."/>
      <w:lvlJc w:val="left"/>
      <w:pPr>
        <w:tabs>
          <w:tab w:val="num" w:pos="1898"/>
        </w:tabs>
        <w:ind w:left="1898" w:hanging="1418"/>
      </w:pPr>
      <w:rPr>
        <w:rFonts w:hint="eastAsia"/>
      </w:rPr>
    </w:lvl>
    <w:lvl w:ilvl="8">
      <w:start w:val="1"/>
      <w:numFmt w:val="decimal"/>
      <w:lvlText w:val="%1.%2.%3.%4.%5.%6.%7.%8.%9."/>
      <w:lvlJc w:val="left"/>
      <w:pPr>
        <w:tabs>
          <w:tab w:val="num" w:pos="2039"/>
        </w:tabs>
        <w:ind w:left="2039" w:hanging="1559"/>
      </w:pPr>
      <w:rPr>
        <w:rFonts w:hint="eastAsia"/>
      </w:rPr>
    </w:lvl>
  </w:abstractNum>
  <w:abstractNum w:abstractNumId="8" w15:restartNumberingAfterBreak="0">
    <w:nsid w:val="00000009"/>
    <w:multiLevelType w:val="singleLevel"/>
    <w:tmpl w:val="00000009"/>
    <w:name w:val="WW8Num8"/>
    <w:lvl w:ilvl="0">
      <w:start w:val="1"/>
      <w:numFmt w:val="bullet"/>
      <w:lvlText w:val=""/>
      <w:lvlJc w:val="left"/>
      <w:pPr>
        <w:tabs>
          <w:tab w:val="num" w:pos="218"/>
        </w:tabs>
        <w:ind w:left="218" w:hanging="198"/>
      </w:pPr>
      <w:rPr>
        <w:rFonts w:ascii="Symbol" w:hAnsi="Symbol"/>
        <w:color w:val="auto"/>
        <w:sz w:val="18"/>
        <w:szCs w:val="18"/>
      </w:rPr>
    </w:lvl>
  </w:abstractNum>
  <w:abstractNum w:abstractNumId="9" w15:restartNumberingAfterBreak="0">
    <w:nsid w:val="0000000A"/>
    <w:multiLevelType w:val="multilevel"/>
    <w:tmpl w:val="0000000A"/>
    <w:name w:val="WW8Num9"/>
    <w:lvl w:ilvl="0">
      <w:start w:val="1"/>
      <w:numFmt w:val="decimal"/>
      <w:suff w:val="nothing"/>
      <w:lvlText w:val="%1.0"/>
      <w:lvlJc w:val="left"/>
      <w:pPr>
        <w:tabs>
          <w:tab w:val="num" w:pos="0"/>
        </w:tabs>
        <w:ind w:left="0" w:firstLine="0"/>
      </w:pPr>
      <w:rPr>
        <w:rFonts w:ascii="Times New Roman" w:eastAsia="新細明體" w:hAnsi="Times New Roman"/>
        <w:b w:val="0"/>
        <w:i w:val="0"/>
        <w:strike w:val="0"/>
        <w:dstrike w:val="0"/>
        <w:position w:val="0"/>
        <w:sz w:val="20"/>
        <w:szCs w:val="20"/>
        <w:vertAlign w:val="baseline"/>
      </w:rPr>
    </w:lvl>
    <w:lvl w:ilvl="1">
      <w:start w:val="1"/>
      <w:numFmt w:val="decimal"/>
      <w:lvlText w:val="%1.%2"/>
      <w:lvlJc w:val="left"/>
      <w:pPr>
        <w:tabs>
          <w:tab w:val="num" w:pos="360"/>
        </w:tabs>
        <w:ind w:left="0" w:firstLine="0"/>
      </w:pPr>
      <w:rPr>
        <w:rFonts w:ascii="Times New Roman" w:eastAsia="新細明體" w:hAnsi="Times New Roman"/>
        <w:b w:val="0"/>
        <w:i w:val="0"/>
        <w:caps w:val="0"/>
        <w:smallCaps w:val="0"/>
        <w:strike w:val="0"/>
        <w:dstrike w:val="0"/>
        <w:vanish w:val="0"/>
        <w:color w:val="000000"/>
        <w:position w:val="0"/>
        <w:sz w:val="20"/>
        <w:vertAlign w:val="baseline"/>
      </w:rPr>
    </w:lvl>
    <w:lvl w:ilvl="2">
      <w:start w:val="1"/>
      <w:numFmt w:val="decimal"/>
      <w:suff w:val="nothing"/>
      <w:lvlText w:val="%1.%2.%3"/>
      <w:lvlJc w:val="left"/>
      <w:pPr>
        <w:tabs>
          <w:tab w:val="num" w:pos="0"/>
        </w:tabs>
        <w:ind w:left="0" w:firstLine="170"/>
      </w:pPr>
      <w:rPr>
        <w:rFonts w:ascii="Times New Roman" w:eastAsia="新細明體" w:hAnsi="Times New Roman"/>
        <w:b w:val="0"/>
        <w:i w:val="0"/>
        <w:caps w:val="0"/>
        <w:smallCaps w:val="0"/>
        <w:strike w:val="0"/>
        <w:dstrike w:val="0"/>
        <w:vanish w:val="0"/>
        <w:color w:val="000000"/>
        <w:position w:val="0"/>
        <w:sz w:val="20"/>
        <w:vertAlign w:val="baseline"/>
      </w:rPr>
    </w:lvl>
    <w:lvl w:ilvl="3">
      <w:start w:val="1"/>
      <w:numFmt w:val="decimal"/>
      <w:lvlText w:val="%1.%2.%3.%4"/>
      <w:lvlJc w:val="left"/>
      <w:pPr>
        <w:tabs>
          <w:tab w:val="num" w:pos="1174"/>
        </w:tabs>
        <w:ind w:left="0" w:firstLine="454"/>
      </w:pPr>
      <w:rPr>
        <w:rFonts w:ascii="Times New Roman" w:eastAsia="新細明體" w:hAnsi="Times New Roman"/>
        <w:b w:val="0"/>
        <w:i w:val="0"/>
        <w:caps w:val="0"/>
        <w:smallCaps w:val="0"/>
        <w:strike w:val="0"/>
        <w:dstrike w:val="0"/>
        <w:vanish w:val="0"/>
        <w:color w:val="000000"/>
        <w:position w:val="0"/>
        <w:sz w:val="20"/>
        <w:vertAlign w:val="baseline"/>
      </w:rPr>
    </w:lvl>
    <w:lvl w:ilvl="4">
      <w:start w:val="1"/>
      <w:numFmt w:val="decimal"/>
      <w:lvlText w:val="%1.%2.%3.%4.%5."/>
      <w:lvlJc w:val="left"/>
      <w:pPr>
        <w:tabs>
          <w:tab w:val="num" w:pos="1472"/>
        </w:tabs>
        <w:ind w:left="1472" w:hanging="992"/>
      </w:pPr>
    </w:lvl>
    <w:lvl w:ilvl="5">
      <w:start w:val="1"/>
      <w:numFmt w:val="decimal"/>
      <w:lvlText w:val="%1.%2.%3.%4.%5.%6."/>
      <w:lvlJc w:val="left"/>
      <w:pPr>
        <w:tabs>
          <w:tab w:val="num" w:pos="1614"/>
        </w:tabs>
        <w:ind w:left="1614" w:hanging="1134"/>
      </w:pPr>
    </w:lvl>
    <w:lvl w:ilvl="6">
      <w:start w:val="1"/>
      <w:numFmt w:val="decimal"/>
      <w:lvlText w:val="%1.%2.%3.%4.%5.%6.%7."/>
      <w:lvlJc w:val="left"/>
      <w:pPr>
        <w:tabs>
          <w:tab w:val="num" w:pos="1756"/>
        </w:tabs>
        <w:ind w:left="1756" w:hanging="1276"/>
      </w:pPr>
    </w:lvl>
    <w:lvl w:ilvl="7">
      <w:start w:val="1"/>
      <w:numFmt w:val="decimal"/>
      <w:lvlText w:val="%1.%2.%3.%4.%5.%6.%7.%8."/>
      <w:lvlJc w:val="left"/>
      <w:pPr>
        <w:tabs>
          <w:tab w:val="num" w:pos="1898"/>
        </w:tabs>
        <w:ind w:left="1898" w:hanging="1418"/>
      </w:pPr>
    </w:lvl>
    <w:lvl w:ilvl="8">
      <w:start w:val="1"/>
      <w:numFmt w:val="decimal"/>
      <w:lvlText w:val="%1.%2.%3.%4.%5.%6.%7.%8.%9."/>
      <w:lvlJc w:val="left"/>
      <w:pPr>
        <w:tabs>
          <w:tab w:val="num" w:pos="2039"/>
        </w:tabs>
        <w:ind w:left="2039" w:hanging="1559"/>
      </w:pPr>
    </w:lvl>
  </w:abstractNum>
  <w:abstractNum w:abstractNumId="10" w15:restartNumberingAfterBreak="0">
    <w:nsid w:val="0000000B"/>
    <w:multiLevelType w:val="singleLevel"/>
    <w:tmpl w:val="0000000B"/>
    <w:name w:val="WW8Num10"/>
    <w:lvl w:ilvl="0">
      <w:start w:val="1"/>
      <w:numFmt w:val="bullet"/>
      <w:lvlText w:val=""/>
      <w:lvlJc w:val="left"/>
      <w:pPr>
        <w:tabs>
          <w:tab w:val="num" w:pos="218"/>
        </w:tabs>
        <w:ind w:left="218" w:hanging="198"/>
      </w:pPr>
      <w:rPr>
        <w:rFonts w:ascii="Symbol" w:hAnsi="Symbol"/>
        <w:color w:val="auto"/>
        <w:sz w:val="18"/>
        <w:szCs w:val="18"/>
      </w:rPr>
    </w:lvl>
  </w:abstractNum>
  <w:abstractNum w:abstractNumId="11" w15:restartNumberingAfterBreak="0">
    <w:nsid w:val="0000000C"/>
    <w:multiLevelType w:val="singleLevel"/>
    <w:tmpl w:val="0000000C"/>
    <w:name w:val="WW8Num11"/>
    <w:lvl w:ilvl="0">
      <w:start w:val="1"/>
      <w:numFmt w:val="bullet"/>
      <w:lvlText w:val=""/>
      <w:lvlJc w:val="left"/>
      <w:pPr>
        <w:tabs>
          <w:tab w:val="num" w:pos="218"/>
        </w:tabs>
        <w:ind w:left="218" w:hanging="198"/>
      </w:pPr>
      <w:rPr>
        <w:rFonts w:ascii="Symbol" w:hAnsi="Symbol"/>
        <w:color w:val="auto"/>
        <w:sz w:val="18"/>
        <w:szCs w:val="18"/>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3" w15:restartNumberingAfterBreak="0">
    <w:nsid w:val="00137C18"/>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14" w15:restartNumberingAfterBreak="0">
    <w:nsid w:val="007B2CAC"/>
    <w:multiLevelType w:val="hybridMultilevel"/>
    <w:tmpl w:val="2E6C72FE"/>
    <w:name w:val="WW8Num71822"/>
    <w:lvl w:ilvl="0" w:tplc="83BC3846">
      <w:start w:val="1"/>
      <w:numFmt w:val="decimal"/>
      <w:lvlText w:val="46.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1A95C65"/>
    <w:multiLevelType w:val="hybridMultilevel"/>
    <w:tmpl w:val="540A9D60"/>
    <w:name w:val="WW8Num77"/>
    <w:lvl w:ilvl="0" w:tplc="FB8485E6">
      <w:start w:val="1"/>
      <w:numFmt w:val="decimal"/>
      <w:lvlText w:val="4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1CA4B15"/>
    <w:multiLevelType w:val="hybridMultilevel"/>
    <w:tmpl w:val="3392B040"/>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 w15:restartNumberingAfterBreak="0">
    <w:nsid w:val="02187C8F"/>
    <w:multiLevelType w:val="hybridMultilevel"/>
    <w:tmpl w:val="0018152E"/>
    <w:lvl w:ilvl="0" w:tplc="75002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355C20"/>
    <w:multiLevelType w:val="hybridMultilevel"/>
    <w:tmpl w:val="2DF8F9DA"/>
    <w:name w:val="WW8Num732"/>
    <w:lvl w:ilvl="0" w:tplc="CE145E4C">
      <w:start w:val="1"/>
      <w:numFmt w:val="decimal"/>
      <w:lvlText w:val="2.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24B1D03"/>
    <w:multiLevelType w:val="hybridMultilevel"/>
    <w:tmpl w:val="7FD6ADD0"/>
    <w:name w:val="WW8Num72102"/>
    <w:lvl w:ilvl="0" w:tplc="93664FB6">
      <w:start w:val="1"/>
      <w:numFmt w:val="decimal"/>
      <w:lvlText w:val="6.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2CE53BE"/>
    <w:multiLevelType w:val="hybridMultilevel"/>
    <w:tmpl w:val="F1B67C3E"/>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1" w15:restartNumberingAfterBreak="0">
    <w:nsid w:val="036310ED"/>
    <w:multiLevelType w:val="multilevel"/>
    <w:tmpl w:val="0EA07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3C00073"/>
    <w:multiLevelType w:val="hybridMultilevel"/>
    <w:tmpl w:val="BFD87BE8"/>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3" w15:restartNumberingAfterBreak="0">
    <w:nsid w:val="042B12E5"/>
    <w:multiLevelType w:val="hybridMultilevel"/>
    <w:tmpl w:val="46C2FB62"/>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4" w15:restartNumberingAfterBreak="0">
    <w:nsid w:val="05663BEA"/>
    <w:multiLevelType w:val="hybridMultilevel"/>
    <w:tmpl w:val="6D40C85A"/>
    <w:name w:val="WW8Num719254"/>
    <w:lvl w:ilvl="0" w:tplc="E0CA319A">
      <w:start w:val="1"/>
      <w:numFmt w:val="decimal"/>
      <w:lvlText w:val="5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5A07A32"/>
    <w:multiLevelType w:val="hybridMultilevel"/>
    <w:tmpl w:val="5F244940"/>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6" w15:restartNumberingAfterBreak="0">
    <w:nsid w:val="05A719BD"/>
    <w:multiLevelType w:val="hybridMultilevel"/>
    <w:tmpl w:val="DEB8F1BC"/>
    <w:name w:val="WW8Num7192542"/>
    <w:lvl w:ilvl="0" w:tplc="C0A61BD4">
      <w:start w:val="1"/>
      <w:numFmt w:val="decimal"/>
      <w:lvlText w:val="53.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5BD5A2F"/>
    <w:multiLevelType w:val="multilevel"/>
    <w:tmpl w:val="2FCADC9E"/>
    <w:lvl w:ilvl="0">
      <w:start w:val="1"/>
      <w:numFmt w:val="decimal"/>
      <w:lvlText w:val="%1"/>
      <w:lvlJc w:val="left"/>
      <w:pPr>
        <w:ind w:left="480" w:hanging="480"/>
      </w:pPr>
      <w:rPr>
        <w:rFonts w:hint="default"/>
      </w:rPr>
    </w:lvl>
    <w:lvl w:ilvl="1">
      <w:start w:val="3"/>
      <w:numFmt w:val="decimal"/>
      <w:lvlText w:val="%1.%2"/>
      <w:lvlJc w:val="left"/>
      <w:pPr>
        <w:ind w:left="753" w:hanging="480"/>
      </w:pPr>
      <w:rPr>
        <w:rFonts w:hint="default"/>
        <w:b w:val="0"/>
      </w:rPr>
    </w:lvl>
    <w:lvl w:ilvl="2">
      <w:start w:val="1"/>
      <w:numFmt w:val="decimal"/>
      <w:lvlText w:val="%1.%2.%3"/>
      <w:lvlJc w:val="left"/>
      <w:pPr>
        <w:ind w:left="3698" w:hanging="720"/>
      </w:pPr>
      <w:rPr>
        <w:rFonts w:hint="default"/>
        <w:color w:val="auto"/>
        <w:vertAlign w:val="baseline"/>
      </w:rPr>
    </w:lvl>
    <w:lvl w:ilvl="3">
      <w:start w:val="1"/>
      <w:numFmt w:val="decimal"/>
      <w:lvlText w:val="%1.%2.%3.%4"/>
      <w:lvlJc w:val="left"/>
      <w:pPr>
        <w:ind w:left="1539" w:hanging="720"/>
      </w:pPr>
      <w:rPr>
        <w:rFonts w:hint="default"/>
        <w:b w:val="0"/>
        <w:color w:val="auto"/>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28" w15:restartNumberingAfterBreak="0">
    <w:nsid w:val="05DF5E89"/>
    <w:multiLevelType w:val="hybridMultilevel"/>
    <w:tmpl w:val="1C8EC656"/>
    <w:name w:val="WW8Num71924"/>
    <w:lvl w:ilvl="0" w:tplc="2DCC492A">
      <w:start w:val="1"/>
      <w:numFmt w:val="decimal"/>
      <w:lvlText w:val="49.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5F2507F"/>
    <w:multiLevelType w:val="multilevel"/>
    <w:tmpl w:val="0409001D"/>
    <w:styleLink w:val="1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062D2251"/>
    <w:multiLevelType w:val="hybridMultilevel"/>
    <w:tmpl w:val="99026082"/>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1" w15:restartNumberingAfterBreak="0">
    <w:nsid w:val="06510CBB"/>
    <w:multiLevelType w:val="hybridMultilevel"/>
    <w:tmpl w:val="23888B56"/>
    <w:lvl w:ilvl="0" w:tplc="E37240D8">
      <w:start w:val="1"/>
      <w:numFmt w:val="lowerLetter"/>
      <w:lvlText w:val="(%1)"/>
      <w:lvlJc w:val="left"/>
      <w:pPr>
        <w:ind w:left="833" w:hanging="360"/>
      </w:pPr>
      <w:rPr>
        <w:rFonts w:ascii="Times New Roman" w:hAnsi="Times New Roman" w:cs="Times New Roman"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2" w15:restartNumberingAfterBreak="0">
    <w:nsid w:val="06EA62C7"/>
    <w:multiLevelType w:val="hybridMultilevel"/>
    <w:tmpl w:val="9FEEE54A"/>
    <w:lvl w:ilvl="0" w:tplc="ECBA2402">
      <w:start w:val="1"/>
      <w:numFmt w:val="lowerLetter"/>
      <w:lvlText w:val="(%1)"/>
      <w:lvlJc w:val="left"/>
      <w:pPr>
        <w:ind w:left="946"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3" w15:restartNumberingAfterBreak="0">
    <w:nsid w:val="07851DFE"/>
    <w:multiLevelType w:val="multilevel"/>
    <w:tmpl w:val="0409001D"/>
    <w:styleLink w:val="22"/>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4" w15:restartNumberingAfterBreak="0">
    <w:nsid w:val="08A37ADA"/>
    <w:multiLevelType w:val="hybridMultilevel"/>
    <w:tmpl w:val="13420DD0"/>
    <w:name w:val="WW8Num7402"/>
    <w:lvl w:ilvl="0" w:tplc="8E14326E">
      <w:start w:val="1"/>
      <w:numFmt w:val="decimal"/>
      <w:lvlText w:val="61.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98D1961"/>
    <w:multiLevelType w:val="hybridMultilevel"/>
    <w:tmpl w:val="8EB437A4"/>
    <w:lvl w:ilvl="0" w:tplc="1854A5C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99E252D"/>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37" w15:restartNumberingAfterBreak="0">
    <w:nsid w:val="09B47856"/>
    <w:multiLevelType w:val="hybridMultilevel"/>
    <w:tmpl w:val="1F182FD4"/>
    <w:name w:val="WW8Num72423"/>
    <w:lvl w:ilvl="0" w:tplc="229C192C">
      <w:start w:val="1"/>
      <w:numFmt w:val="decimal"/>
      <w:lvlText w:val="62.1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0AC724EA"/>
    <w:multiLevelType w:val="hybridMultilevel"/>
    <w:tmpl w:val="D99E437C"/>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9" w15:restartNumberingAfterBreak="0">
    <w:nsid w:val="0B032EA2"/>
    <w:multiLevelType w:val="hybridMultilevel"/>
    <w:tmpl w:val="A7200BF2"/>
    <w:name w:val="WW8Num71925423233"/>
    <w:lvl w:ilvl="0" w:tplc="48A8B762">
      <w:start w:val="1"/>
      <w:numFmt w:val="decimal"/>
      <w:lvlText w:val="56.16.2.%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0B0A30EA"/>
    <w:multiLevelType w:val="hybridMultilevel"/>
    <w:tmpl w:val="0E2881FA"/>
    <w:name w:val="WW8Num752"/>
    <w:lvl w:ilvl="0" w:tplc="80E67FE6">
      <w:start w:val="1"/>
      <w:numFmt w:val="decimal"/>
      <w:lvlText w:val="42.1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0B9B77D1"/>
    <w:multiLevelType w:val="hybridMultilevel"/>
    <w:tmpl w:val="130AD948"/>
    <w:lvl w:ilvl="0" w:tplc="4C34F140">
      <w:start w:val="1"/>
      <w:numFmt w:val="lowerLetter"/>
      <w:lvlText w:val="(%1)"/>
      <w:lvlJc w:val="left"/>
      <w:pPr>
        <w:ind w:left="833" w:hanging="360"/>
      </w:pPr>
      <w:rPr>
        <w:rFonts w:hint="default"/>
        <w:color w:val="FF000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2" w15:restartNumberingAfterBreak="0">
    <w:nsid w:val="0B9E606F"/>
    <w:multiLevelType w:val="hybridMultilevel"/>
    <w:tmpl w:val="C066A864"/>
    <w:name w:val="WW8Num719273"/>
    <w:lvl w:ilvl="0" w:tplc="32CE791C">
      <w:start w:val="1"/>
      <w:numFmt w:val="decimal"/>
      <w:lvlText w:val="56.16.28.%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0B9F0FA8"/>
    <w:multiLevelType w:val="hybridMultilevel"/>
    <w:tmpl w:val="FD4CDEB6"/>
    <w:lvl w:ilvl="0" w:tplc="7974E48A">
      <w:start w:val="1"/>
      <w:numFmt w:val="lowerLetter"/>
      <w:lvlText w:val="(%1)"/>
      <w:lvlJc w:val="left"/>
      <w:pPr>
        <w:ind w:left="833" w:hanging="360"/>
      </w:pPr>
      <w:rPr>
        <w:rFonts w:ascii="Times New Roman" w:hAnsi="Times New Roman" w:cs="Times New Roman" w:hint="default"/>
        <w:color w:val="auto"/>
        <w:sz w:val="24"/>
        <w:szCs w:val="24"/>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4" w15:restartNumberingAfterBreak="0">
    <w:nsid w:val="0BEE4E92"/>
    <w:multiLevelType w:val="hybridMultilevel"/>
    <w:tmpl w:val="0ED8B61C"/>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5" w15:restartNumberingAfterBreak="0">
    <w:nsid w:val="0C582B8B"/>
    <w:multiLevelType w:val="hybridMultilevel"/>
    <w:tmpl w:val="6E2CE564"/>
    <w:lvl w:ilvl="0" w:tplc="8E5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CBA7D7F"/>
    <w:multiLevelType w:val="hybridMultilevel"/>
    <w:tmpl w:val="A1C8FBA4"/>
    <w:lvl w:ilvl="0" w:tplc="2D824830">
      <w:start w:val="1"/>
      <w:numFmt w:val="lowerLetter"/>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0D5E0ECE"/>
    <w:multiLevelType w:val="hybridMultilevel"/>
    <w:tmpl w:val="5114E1C6"/>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8" w15:restartNumberingAfterBreak="0">
    <w:nsid w:val="0E0E69E2"/>
    <w:multiLevelType w:val="hybridMultilevel"/>
    <w:tmpl w:val="B9100B1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49" w15:restartNumberingAfterBreak="0">
    <w:nsid w:val="0E1C6C7C"/>
    <w:multiLevelType w:val="hybridMultilevel"/>
    <w:tmpl w:val="D99E437C"/>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0" w15:restartNumberingAfterBreak="0">
    <w:nsid w:val="0F074000"/>
    <w:multiLevelType w:val="hybridMultilevel"/>
    <w:tmpl w:val="DE5AB4F2"/>
    <w:lvl w:ilvl="0" w:tplc="0FA6B8EE">
      <w:start w:val="1"/>
      <w:numFmt w:val="decimal"/>
      <w:pStyle w:val="Style2"/>
      <w:lvlText w:val="B1.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F7F347D"/>
    <w:multiLevelType w:val="hybridMultilevel"/>
    <w:tmpl w:val="FAE6FBD4"/>
    <w:lvl w:ilvl="0" w:tplc="45B6B992">
      <w:start w:val="1"/>
      <w:numFmt w:val="lowerLetter"/>
      <w:lvlText w:val="(%1)"/>
      <w:lvlJc w:val="left"/>
      <w:pPr>
        <w:ind w:left="594"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2" w15:restartNumberingAfterBreak="0">
    <w:nsid w:val="10CA35B9"/>
    <w:multiLevelType w:val="hybridMultilevel"/>
    <w:tmpl w:val="69AC86CE"/>
    <w:lvl w:ilvl="0" w:tplc="E37240D8">
      <w:start w:val="1"/>
      <w:numFmt w:val="lowerLetter"/>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3" w15:restartNumberingAfterBreak="0">
    <w:nsid w:val="11220036"/>
    <w:multiLevelType w:val="hybridMultilevel"/>
    <w:tmpl w:val="86F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1B57BF6"/>
    <w:multiLevelType w:val="hybridMultilevel"/>
    <w:tmpl w:val="AD6A3C5C"/>
    <w:lvl w:ilvl="0" w:tplc="F61089F6">
      <w:start w:val="1"/>
      <w:numFmt w:val="decimal"/>
      <w:pStyle w:val="ListB1121"/>
      <w:lvlText w:val="B1.1.2.%1"/>
      <w:lvlJc w:val="left"/>
      <w:pPr>
        <w:ind w:left="720" w:hanging="360"/>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1CE4C63"/>
    <w:multiLevelType w:val="hybridMultilevel"/>
    <w:tmpl w:val="6236129C"/>
    <w:lvl w:ilvl="0" w:tplc="0409001B">
      <w:start w:val="1"/>
      <w:numFmt w:val="lowerRoman"/>
      <w:lvlText w:val="%1."/>
      <w:lvlJc w:val="righ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6" w15:restartNumberingAfterBreak="0">
    <w:nsid w:val="12003F64"/>
    <w:multiLevelType w:val="hybridMultilevel"/>
    <w:tmpl w:val="EDE8667E"/>
    <w:lvl w:ilvl="0" w:tplc="8D5A43CE">
      <w:start w:val="1"/>
      <w:numFmt w:val="lowerLetter"/>
      <w:lvlText w:val="(%1)"/>
      <w:lvlJc w:val="left"/>
      <w:pPr>
        <w:ind w:left="720" w:hanging="360"/>
      </w:pPr>
      <w:rPr>
        <w:rFonts w:hint="default"/>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434BF6"/>
    <w:multiLevelType w:val="hybridMultilevel"/>
    <w:tmpl w:val="8D2EA04E"/>
    <w:lvl w:ilvl="0" w:tplc="69985E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6564A9"/>
    <w:multiLevelType w:val="hybridMultilevel"/>
    <w:tmpl w:val="4BCAF892"/>
    <w:name w:val="WW8Num7122"/>
    <w:lvl w:ilvl="0" w:tplc="66789F14">
      <w:start w:val="1"/>
      <w:numFmt w:val="decimal"/>
      <w:lvlText w:val="28.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2B42733"/>
    <w:multiLevelType w:val="hybridMultilevel"/>
    <w:tmpl w:val="5986C21E"/>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2D52834"/>
    <w:multiLevelType w:val="hybridMultilevel"/>
    <w:tmpl w:val="C1E2832E"/>
    <w:lvl w:ilvl="0" w:tplc="FFFFFFFF">
      <w:start w:val="2"/>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147D2F19"/>
    <w:multiLevelType w:val="hybridMultilevel"/>
    <w:tmpl w:val="4B98576E"/>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2" w15:restartNumberingAfterBreak="0">
    <w:nsid w:val="15366434"/>
    <w:multiLevelType w:val="hybridMultilevel"/>
    <w:tmpl w:val="DA82390E"/>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3" w15:restartNumberingAfterBreak="0">
    <w:nsid w:val="15DB2616"/>
    <w:multiLevelType w:val="hybridMultilevel"/>
    <w:tmpl w:val="B0982B5E"/>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4" w15:restartNumberingAfterBreak="0">
    <w:nsid w:val="16102599"/>
    <w:multiLevelType w:val="hybridMultilevel"/>
    <w:tmpl w:val="1B96A4E4"/>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5" w15:restartNumberingAfterBreak="0">
    <w:nsid w:val="161D1547"/>
    <w:multiLevelType w:val="hybridMultilevel"/>
    <w:tmpl w:val="99026082"/>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6" w15:restartNumberingAfterBreak="0">
    <w:nsid w:val="16A315A0"/>
    <w:multiLevelType w:val="hybridMultilevel"/>
    <w:tmpl w:val="5AAAB38C"/>
    <w:name w:val="WW8Num733"/>
    <w:lvl w:ilvl="0" w:tplc="DE8C332A">
      <w:start w:val="1"/>
      <w:numFmt w:val="decimal"/>
      <w:lvlText w:val="6.1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17C223A9"/>
    <w:multiLevelType w:val="multilevel"/>
    <w:tmpl w:val="0409001D"/>
    <w:styleLink w:val="25"/>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8" w15:restartNumberingAfterBreak="0">
    <w:nsid w:val="17CD554D"/>
    <w:multiLevelType w:val="hybridMultilevel"/>
    <w:tmpl w:val="203C09CE"/>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9" w15:restartNumberingAfterBreak="0">
    <w:nsid w:val="18163358"/>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70" w15:restartNumberingAfterBreak="0">
    <w:nsid w:val="181C2552"/>
    <w:multiLevelType w:val="hybridMultilevel"/>
    <w:tmpl w:val="A8F66B56"/>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1" w15:restartNumberingAfterBreak="0">
    <w:nsid w:val="1AAF6E13"/>
    <w:multiLevelType w:val="hybridMultilevel"/>
    <w:tmpl w:val="67C20686"/>
    <w:lvl w:ilvl="0" w:tplc="8C5A0228">
      <w:start w:val="2"/>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1AD62C88"/>
    <w:multiLevelType w:val="hybridMultilevel"/>
    <w:tmpl w:val="CA58229C"/>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3" w15:restartNumberingAfterBreak="0">
    <w:nsid w:val="1AF26DE9"/>
    <w:multiLevelType w:val="hybridMultilevel"/>
    <w:tmpl w:val="F7F2BAEA"/>
    <w:lvl w:ilvl="0" w:tplc="3DD815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74" w15:restartNumberingAfterBreak="0">
    <w:nsid w:val="1B4E3BFF"/>
    <w:multiLevelType w:val="hybridMultilevel"/>
    <w:tmpl w:val="B6E2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C021F75"/>
    <w:multiLevelType w:val="hybridMultilevel"/>
    <w:tmpl w:val="02C216E6"/>
    <w:name w:val="WW8Num719253"/>
    <w:lvl w:ilvl="0" w:tplc="26CE1456">
      <w:start w:val="1"/>
      <w:numFmt w:val="low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1">
    <w:nsid w:val="1C05116C"/>
    <w:multiLevelType w:val="hybridMultilevel"/>
    <w:tmpl w:val="2D6A8960"/>
    <w:lvl w:ilvl="0" w:tplc="7F708EAE">
      <w:start w:val="1"/>
      <w:numFmt w:val="bullet"/>
      <w:pStyle w:val="a"/>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1C2F79B5"/>
    <w:multiLevelType w:val="hybridMultilevel"/>
    <w:tmpl w:val="A94EA6CC"/>
    <w:name w:val="WW8Num75"/>
    <w:lvl w:ilvl="0" w:tplc="89922BFC">
      <w:start w:val="1"/>
      <w:numFmt w:val="decimal"/>
      <w:lvlText w:val="4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1CC2022F"/>
    <w:multiLevelType w:val="hybridMultilevel"/>
    <w:tmpl w:val="4456FDEA"/>
    <w:lvl w:ilvl="0" w:tplc="617C3C0E">
      <w:start w:val="1"/>
      <w:numFmt w:val="lowerLetter"/>
      <w:lvlText w:val="(%1)"/>
      <w:lvlJc w:val="left"/>
      <w:pPr>
        <w:ind w:left="946"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9" w15:restartNumberingAfterBreak="0">
    <w:nsid w:val="1D16065D"/>
    <w:multiLevelType w:val="hybridMultilevel"/>
    <w:tmpl w:val="CC52E446"/>
    <w:name w:val="WW8Num719272"/>
    <w:lvl w:ilvl="0" w:tplc="37D8AF7C">
      <w:start w:val="1"/>
      <w:numFmt w:val="decimal"/>
      <w:lvlText w:val="56.16.20.%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D5A3F2A"/>
    <w:multiLevelType w:val="multilevel"/>
    <w:tmpl w:val="0409001D"/>
    <w:styleLink w:val="5"/>
    <w:lvl w:ilvl="0">
      <w:start w:val="20"/>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1" w15:restartNumberingAfterBreak="0">
    <w:nsid w:val="1DB0315E"/>
    <w:multiLevelType w:val="hybridMultilevel"/>
    <w:tmpl w:val="1592E1F4"/>
    <w:lvl w:ilvl="0" w:tplc="E2A2E656">
      <w:start w:val="1"/>
      <w:numFmt w:val="decimal"/>
      <w:pStyle w:val="List-B321"/>
      <w:lvlText w:val="B3.2.%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1DEA49D3"/>
    <w:multiLevelType w:val="hybridMultilevel"/>
    <w:tmpl w:val="DA0A2BDA"/>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3" w15:restartNumberingAfterBreak="0">
    <w:nsid w:val="1E031192"/>
    <w:multiLevelType w:val="hybridMultilevel"/>
    <w:tmpl w:val="52AAC186"/>
    <w:name w:val="WW8Num71926"/>
    <w:lvl w:ilvl="0" w:tplc="F04668E4">
      <w:start w:val="1"/>
      <w:numFmt w:val="decimal"/>
      <w:lvlText w:val="54.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1E0A111A"/>
    <w:multiLevelType w:val="hybridMultilevel"/>
    <w:tmpl w:val="763C564E"/>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5" w15:restartNumberingAfterBreak="0">
    <w:nsid w:val="1E59681F"/>
    <w:multiLevelType w:val="hybridMultilevel"/>
    <w:tmpl w:val="25A20304"/>
    <w:lvl w:ilvl="0" w:tplc="7FB81D0A">
      <w:start w:val="1"/>
      <w:numFmt w:val="lowerLetter"/>
      <w:lvlText w:val="(%1)"/>
      <w:lvlJc w:val="left"/>
      <w:pPr>
        <w:ind w:left="586"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6" w15:restartNumberingAfterBreak="0">
    <w:nsid w:val="1EBA03E5"/>
    <w:multiLevelType w:val="hybridMultilevel"/>
    <w:tmpl w:val="318AF6C6"/>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87" w15:restartNumberingAfterBreak="0">
    <w:nsid w:val="1EC114F0"/>
    <w:multiLevelType w:val="multilevel"/>
    <w:tmpl w:val="0409001D"/>
    <w:styleLink w:val="12"/>
    <w:lvl w:ilvl="0">
      <w:start w:val="2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8" w15:restartNumberingAfterBreak="0">
    <w:nsid w:val="1EFC5993"/>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1F48396E"/>
    <w:multiLevelType w:val="hybridMultilevel"/>
    <w:tmpl w:val="B00099AC"/>
    <w:lvl w:ilvl="0" w:tplc="7974E48A">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F5B2C44"/>
    <w:multiLevelType w:val="hybridMultilevel"/>
    <w:tmpl w:val="329A8DB0"/>
    <w:name w:val="WW8Num722"/>
    <w:lvl w:ilvl="0" w:tplc="54CC9032">
      <w:start w:val="1"/>
      <w:numFmt w:val="decimal"/>
      <w:lvlText w:val="2.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1">
    <w:nsid w:val="200E6416"/>
    <w:multiLevelType w:val="hybridMultilevel"/>
    <w:tmpl w:val="C2FCF0CA"/>
    <w:lvl w:ilvl="0" w:tplc="1B42F284">
      <w:start w:val="1"/>
      <w:numFmt w:val="bullet"/>
      <w:pStyle w:val="tablebullet2"/>
      <w:lvlText w:val=""/>
      <w:lvlJc w:val="left"/>
      <w:pPr>
        <w:tabs>
          <w:tab w:val="num" w:pos="360"/>
        </w:tabs>
        <w:ind w:left="360" w:hanging="360"/>
      </w:pPr>
      <w:rPr>
        <w:rFonts w:ascii="Symbol" w:hAnsi="Symbol" w:hint="default"/>
      </w:rPr>
    </w:lvl>
    <w:lvl w:ilvl="1" w:tplc="04090019">
      <w:start w:val="1"/>
      <w:numFmt w:val="bullet"/>
      <w:pStyle w:val="tablesub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02A288B"/>
    <w:multiLevelType w:val="multilevel"/>
    <w:tmpl w:val="0409001D"/>
    <w:styleLink w:val="2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3" w15:restartNumberingAfterBreak="0">
    <w:nsid w:val="206E6426"/>
    <w:multiLevelType w:val="hybridMultilevel"/>
    <w:tmpl w:val="11369DB0"/>
    <w:lvl w:ilvl="0" w:tplc="D5B4D99A">
      <w:start w:val="1"/>
      <w:numFmt w:val="decimal"/>
      <w:pStyle w:val="List-B12"/>
      <w:lvlText w:val="B1.2.%1"/>
      <w:lvlJc w:val="left"/>
      <w:pPr>
        <w:ind w:left="312"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071442B"/>
    <w:multiLevelType w:val="hybridMultilevel"/>
    <w:tmpl w:val="E94CB81E"/>
    <w:lvl w:ilvl="0" w:tplc="7974E48A">
      <w:start w:val="1"/>
      <w:numFmt w:val="lowerLetter"/>
      <w:lvlText w:val="(%1)"/>
      <w:lvlJc w:val="left"/>
      <w:pPr>
        <w:ind w:left="979" w:hanging="360"/>
      </w:pPr>
      <w:rPr>
        <w:rFonts w:ascii="Times New Roman" w:hAnsi="Times New Roman" w:cs="Times New Roman" w:hint="default"/>
        <w:color w:val="auto"/>
        <w:sz w:val="24"/>
        <w:szCs w:val="24"/>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95" w15:restartNumberingAfterBreak="0">
    <w:nsid w:val="20836DAB"/>
    <w:multiLevelType w:val="hybridMultilevel"/>
    <w:tmpl w:val="69E4A990"/>
    <w:lvl w:ilvl="0" w:tplc="15B884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6" w15:restartNumberingAfterBreak="0">
    <w:nsid w:val="209955AB"/>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97" w15:restartNumberingAfterBreak="0">
    <w:nsid w:val="20BD3364"/>
    <w:multiLevelType w:val="singleLevel"/>
    <w:tmpl w:val="8E329386"/>
    <w:styleLink w:val="1ai11"/>
    <w:lvl w:ilvl="0">
      <w:start w:val="1"/>
      <w:numFmt w:val="decimal"/>
      <w:lvlText w:val="%1. "/>
      <w:legacy w:legacy="1" w:legacySpace="0" w:legacyIndent="360"/>
      <w:lvlJc w:val="left"/>
      <w:pPr>
        <w:ind w:left="900" w:hanging="360"/>
      </w:pPr>
      <w:rPr>
        <w:b/>
        <w:i w:val="0"/>
        <w:sz w:val="18"/>
      </w:rPr>
    </w:lvl>
  </w:abstractNum>
  <w:abstractNum w:abstractNumId="98" w15:restartNumberingAfterBreak="0">
    <w:nsid w:val="21A02771"/>
    <w:multiLevelType w:val="hybridMultilevel"/>
    <w:tmpl w:val="9190BC24"/>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9" w15:restartNumberingAfterBreak="0">
    <w:nsid w:val="22334558"/>
    <w:multiLevelType w:val="hybridMultilevel"/>
    <w:tmpl w:val="E9D09972"/>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0" w15:restartNumberingAfterBreak="0">
    <w:nsid w:val="22D92780"/>
    <w:multiLevelType w:val="hybridMultilevel"/>
    <w:tmpl w:val="F8CE84C2"/>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1" w15:restartNumberingAfterBreak="0">
    <w:nsid w:val="23826C72"/>
    <w:multiLevelType w:val="multilevel"/>
    <w:tmpl w:val="0E927D00"/>
    <w:lvl w:ilvl="0">
      <w:start w:val="1"/>
      <w:numFmt w:val="lowerLetter"/>
      <w:lvlText w:val="(%1)"/>
      <w:lvlJc w:val="left"/>
      <w:pPr>
        <w:ind w:left="43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23DB426D"/>
    <w:multiLevelType w:val="hybridMultilevel"/>
    <w:tmpl w:val="F5E2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4365671"/>
    <w:multiLevelType w:val="hybridMultilevel"/>
    <w:tmpl w:val="ED64AC3A"/>
    <w:name w:val="WW8Num73952"/>
    <w:lvl w:ilvl="0" w:tplc="727C637C">
      <w:start w:val="1"/>
      <w:numFmt w:val="decimal"/>
      <w:lvlText w:val="5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24797AA6"/>
    <w:multiLevelType w:val="hybridMultilevel"/>
    <w:tmpl w:val="2812AFC2"/>
    <w:name w:val="WW8Num735"/>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25683B34"/>
    <w:multiLevelType w:val="multilevel"/>
    <w:tmpl w:val="308CEFC0"/>
    <w:lvl w:ilvl="0">
      <w:start w:val="4"/>
      <w:numFmt w:val="decimal"/>
      <w:lvlText w:val="%1."/>
      <w:lvlJc w:val="left"/>
      <w:pPr>
        <w:ind w:left="480" w:hanging="480"/>
      </w:pPr>
      <w:rPr>
        <w:rFonts w:ascii="Times New Roman" w:eastAsia="細明體" w:hAnsi="Times New Roman" w:cs="Times New Roman" w:hint="eastAsia"/>
      </w:rPr>
    </w:lvl>
    <w:lvl w:ilvl="1">
      <w:start w:val="1"/>
      <w:numFmt w:val="decimal"/>
      <w:isLgl/>
      <w:lvlText w:val="%1.%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25FE4636"/>
    <w:multiLevelType w:val="hybridMultilevel"/>
    <w:tmpl w:val="B91CF474"/>
    <w:name w:val="WW8Num7242"/>
    <w:lvl w:ilvl="0" w:tplc="09D0EAA8">
      <w:start w:val="1"/>
      <w:numFmt w:val="decimal"/>
      <w:lvlText w:val="9.12.%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261C2BE4"/>
    <w:multiLevelType w:val="hybridMultilevel"/>
    <w:tmpl w:val="1A047238"/>
    <w:styleLink w:val="Style211"/>
    <w:lvl w:ilvl="0" w:tplc="FFFFFFFF">
      <w:start w:val="3"/>
      <w:numFmt w:val="lowerRoman"/>
      <w:lvlText w:val="(%1)"/>
      <w:lvlJc w:val="left"/>
      <w:pPr>
        <w:tabs>
          <w:tab w:val="num" w:pos="2160"/>
        </w:tabs>
        <w:ind w:left="2160" w:hanging="720"/>
      </w:pPr>
      <w:rPr>
        <w:rFonts w:hint="default"/>
      </w:rPr>
    </w:lvl>
    <w:lvl w:ilvl="1" w:tplc="FFFFFFFF" w:tentative="1">
      <w:start w:val="1"/>
      <w:numFmt w:val="ideographTraditional"/>
      <w:lvlText w:val="%2、"/>
      <w:lvlJc w:val="left"/>
      <w:pPr>
        <w:tabs>
          <w:tab w:val="num" w:pos="2400"/>
        </w:tabs>
        <w:ind w:left="2400" w:hanging="480"/>
      </w:pPr>
    </w:lvl>
    <w:lvl w:ilvl="2" w:tplc="FFFFFFFF" w:tentative="1">
      <w:start w:val="1"/>
      <w:numFmt w:val="lowerRoman"/>
      <w:lvlText w:val="%3."/>
      <w:lvlJc w:val="right"/>
      <w:pPr>
        <w:tabs>
          <w:tab w:val="num" w:pos="2880"/>
        </w:tabs>
        <w:ind w:left="2880" w:hanging="480"/>
      </w:p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108" w15:restartNumberingAfterBreak="0">
    <w:nsid w:val="26386BF1"/>
    <w:multiLevelType w:val="hybridMultilevel"/>
    <w:tmpl w:val="9E246162"/>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9" w15:restartNumberingAfterBreak="0">
    <w:nsid w:val="2733096F"/>
    <w:multiLevelType w:val="hybridMultilevel"/>
    <w:tmpl w:val="EFA2AF06"/>
    <w:name w:val="WW8Num719242"/>
    <w:lvl w:ilvl="0" w:tplc="AA38A0B6">
      <w:start w:val="1"/>
      <w:numFmt w:val="decimal"/>
      <w:lvlText w:val="49.5.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283115BE"/>
    <w:multiLevelType w:val="multilevel"/>
    <w:tmpl w:val="484041E2"/>
    <w:lvl w:ilvl="0">
      <w:start w:val="12"/>
      <w:numFmt w:val="decimal"/>
      <w:lvlText w:val="(%1)"/>
      <w:lvlJc w:val="left"/>
      <w:pPr>
        <w:ind w:left="4410" w:hanging="360"/>
      </w:pPr>
      <w:rPr>
        <w:rFonts w:hint="default"/>
      </w:rPr>
    </w:lvl>
    <w:lvl w:ilvl="1">
      <w:start w:val="1"/>
      <w:numFmt w:val="lowerLetter"/>
      <w:lvlText w:val="%2."/>
      <w:lvlJc w:val="left"/>
      <w:pPr>
        <w:ind w:left="5130" w:hanging="360"/>
      </w:pPr>
      <w:rPr>
        <w:rFonts w:hint="eastAsia"/>
      </w:rPr>
    </w:lvl>
    <w:lvl w:ilvl="2">
      <w:start w:val="1"/>
      <w:numFmt w:val="lowerRoman"/>
      <w:lvlText w:val="%3."/>
      <w:lvlJc w:val="right"/>
      <w:pPr>
        <w:ind w:left="5850" w:hanging="180"/>
      </w:pPr>
      <w:rPr>
        <w:rFonts w:hint="eastAsia"/>
      </w:rPr>
    </w:lvl>
    <w:lvl w:ilvl="3">
      <w:start w:val="1"/>
      <w:numFmt w:val="decimal"/>
      <w:lvlText w:val="%4."/>
      <w:lvlJc w:val="left"/>
      <w:pPr>
        <w:ind w:left="1350" w:hanging="360"/>
      </w:pPr>
      <w:rPr>
        <w:rFonts w:hint="eastAsia"/>
        <w:b/>
      </w:rPr>
    </w:lvl>
    <w:lvl w:ilvl="4">
      <w:start w:val="1"/>
      <w:numFmt w:val="lowerLetter"/>
      <w:lvlText w:val="%5."/>
      <w:lvlJc w:val="left"/>
      <w:pPr>
        <w:ind w:left="7290" w:hanging="360"/>
      </w:pPr>
      <w:rPr>
        <w:rFonts w:hint="eastAsia"/>
      </w:rPr>
    </w:lvl>
    <w:lvl w:ilvl="5">
      <w:start w:val="1"/>
      <w:numFmt w:val="lowerRoman"/>
      <w:lvlText w:val="%6."/>
      <w:lvlJc w:val="right"/>
      <w:pPr>
        <w:ind w:left="8010" w:hanging="180"/>
      </w:pPr>
      <w:rPr>
        <w:rFonts w:hint="eastAsia"/>
      </w:rPr>
    </w:lvl>
    <w:lvl w:ilvl="6">
      <w:start w:val="1"/>
      <w:numFmt w:val="decimal"/>
      <w:lvlText w:val="%7."/>
      <w:lvlJc w:val="left"/>
      <w:pPr>
        <w:ind w:left="8730" w:hanging="360"/>
      </w:pPr>
      <w:rPr>
        <w:rFonts w:hint="eastAsia"/>
      </w:rPr>
    </w:lvl>
    <w:lvl w:ilvl="7">
      <w:start w:val="1"/>
      <w:numFmt w:val="lowerLetter"/>
      <w:lvlText w:val="%8."/>
      <w:lvlJc w:val="left"/>
      <w:pPr>
        <w:ind w:left="9450" w:hanging="360"/>
      </w:pPr>
      <w:rPr>
        <w:rFonts w:hint="eastAsia"/>
      </w:rPr>
    </w:lvl>
    <w:lvl w:ilvl="8">
      <w:start w:val="1"/>
      <w:numFmt w:val="lowerRoman"/>
      <w:lvlText w:val="%9."/>
      <w:lvlJc w:val="right"/>
      <w:pPr>
        <w:ind w:left="10170" w:hanging="180"/>
      </w:pPr>
      <w:rPr>
        <w:rFonts w:hint="eastAsia"/>
      </w:rPr>
    </w:lvl>
  </w:abstractNum>
  <w:abstractNum w:abstractNumId="111"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28D47648"/>
    <w:multiLevelType w:val="hybridMultilevel"/>
    <w:tmpl w:val="6464A534"/>
    <w:lvl w:ilvl="0" w:tplc="42C2A094">
      <w:start w:val="1"/>
      <w:numFmt w:val="lowerLetter"/>
      <w:lvlText w:val="(%1)"/>
      <w:lvlJc w:val="left"/>
      <w:pPr>
        <w:ind w:left="833" w:hanging="360"/>
      </w:pPr>
      <w:rPr>
        <w:rFonts w:hint="default"/>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3" w15:restartNumberingAfterBreak="0">
    <w:nsid w:val="291C4C90"/>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114" w15:restartNumberingAfterBreak="0">
    <w:nsid w:val="298F08F3"/>
    <w:multiLevelType w:val="multilevel"/>
    <w:tmpl w:val="0409001D"/>
    <w:styleLink w:val="3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5" w15:restartNumberingAfterBreak="0">
    <w:nsid w:val="29C52E17"/>
    <w:multiLevelType w:val="hybridMultilevel"/>
    <w:tmpl w:val="55787092"/>
    <w:name w:val="WW8Num7512"/>
    <w:lvl w:ilvl="0" w:tplc="02C205F2">
      <w:start w:val="1"/>
      <w:numFmt w:val="decimal"/>
      <w:lvlText w:val="47.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29E0407E"/>
    <w:multiLevelType w:val="hybridMultilevel"/>
    <w:tmpl w:val="ADF29980"/>
    <w:lvl w:ilvl="0" w:tplc="A7365F80">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2A8A36D6"/>
    <w:multiLevelType w:val="multilevel"/>
    <w:tmpl w:val="0409001D"/>
    <w:styleLink w:val="1"/>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8" w15:restartNumberingAfterBreak="0">
    <w:nsid w:val="2B256DAE"/>
    <w:multiLevelType w:val="hybridMultilevel"/>
    <w:tmpl w:val="CF42BB26"/>
    <w:name w:val="WW8Num7135"/>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9" w15:restartNumberingAfterBreak="0">
    <w:nsid w:val="2B884D17"/>
    <w:multiLevelType w:val="multilevel"/>
    <w:tmpl w:val="4782A792"/>
    <w:name w:val="WW8Num71922"/>
    <w:lvl w:ilvl="0">
      <w:start w:val="1"/>
      <w:numFmt w:val="decimal"/>
      <w:lvlText w:val="48.6.%1"/>
      <w:lvlJc w:val="left"/>
      <w:pPr>
        <w:ind w:left="480" w:hanging="480"/>
      </w:pPr>
      <w:rPr>
        <w:rFonts w:ascii="Times New Roman" w:hAnsi="Times New Roman" w:cs="Times New Roman" w:hint="default"/>
        <w:b w:val="0"/>
        <w:i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0" w15:restartNumberingAfterBreak="0">
    <w:nsid w:val="2C312250"/>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121" w15:restartNumberingAfterBreak="0">
    <w:nsid w:val="2C5B4B58"/>
    <w:multiLevelType w:val="hybridMultilevel"/>
    <w:tmpl w:val="EC8E99A0"/>
    <w:lvl w:ilvl="0" w:tplc="0BB445E8">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2" w15:restartNumberingAfterBreak="0">
    <w:nsid w:val="2D136470"/>
    <w:multiLevelType w:val="hybridMultilevel"/>
    <w:tmpl w:val="3CFAB5DA"/>
    <w:name w:val="WW8Num71927"/>
    <w:lvl w:ilvl="0" w:tplc="10060648">
      <w:start w:val="1"/>
      <w:numFmt w:val="decimal"/>
      <w:lvlText w:val="56.1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2D1D6FA9"/>
    <w:multiLevelType w:val="hybridMultilevel"/>
    <w:tmpl w:val="CF545A3E"/>
    <w:name w:val="WW8Num7192532"/>
    <w:lvl w:ilvl="0" w:tplc="69D20156">
      <w:start w:val="1"/>
      <w:numFmt w:val="lowerRoman"/>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2D61268C"/>
    <w:multiLevelType w:val="hybridMultilevel"/>
    <w:tmpl w:val="D3A89254"/>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5" w15:restartNumberingAfterBreak="0">
    <w:nsid w:val="2D664B86"/>
    <w:multiLevelType w:val="hybridMultilevel"/>
    <w:tmpl w:val="7F52FA66"/>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6" w15:restartNumberingAfterBreak="0">
    <w:nsid w:val="2DC47F4B"/>
    <w:multiLevelType w:val="hybridMultilevel"/>
    <w:tmpl w:val="B324EB1A"/>
    <w:lvl w:ilvl="0" w:tplc="617C3C0E">
      <w:start w:val="1"/>
      <w:numFmt w:val="lowerLetter"/>
      <w:lvlText w:val="(%1)"/>
      <w:lvlJc w:val="left"/>
      <w:pPr>
        <w:ind w:left="946"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7" w15:restartNumberingAfterBreak="0">
    <w:nsid w:val="2DEF5982"/>
    <w:multiLevelType w:val="hybridMultilevel"/>
    <w:tmpl w:val="17F4372C"/>
    <w:lvl w:ilvl="0" w:tplc="7974E48A">
      <w:start w:val="1"/>
      <w:numFmt w:val="lowerLetter"/>
      <w:lvlText w:val="(%1)"/>
      <w:lvlJc w:val="left"/>
      <w:pPr>
        <w:ind w:left="833" w:hanging="360"/>
      </w:pPr>
      <w:rPr>
        <w:rFonts w:ascii="Times New Roman" w:hAnsi="Times New Roman" w:cs="Times New Roman" w:hint="default"/>
        <w:color w:val="auto"/>
        <w:sz w:val="24"/>
        <w:szCs w:val="24"/>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8" w15:restartNumberingAfterBreak="0">
    <w:nsid w:val="2E4965E9"/>
    <w:multiLevelType w:val="hybridMultilevel"/>
    <w:tmpl w:val="EFAA08F2"/>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29" w15:restartNumberingAfterBreak="0">
    <w:nsid w:val="2EA6475D"/>
    <w:multiLevelType w:val="hybridMultilevel"/>
    <w:tmpl w:val="F5D6B84E"/>
    <w:lvl w:ilvl="0" w:tplc="E224F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F10374E"/>
    <w:multiLevelType w:val="multilevel"/>
    <w:tmpl w:val="0409001D"/>
    <w:styleLink w:val="6"/>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1" w15:restartNumberingAfterBreak="0">
    <w:nsid w:val="301E3E6D"/>
    <w:multiLevelType w:val="hybridMultilevel"/>
    <w:tmpl w:val="1EC8264A"/>
    <w:lvl w:ilvl="0" w:tplc="4BDA50A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06A0F8C"/>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30DB040E"/>
    <w:multiLevelType w:val="hybridMultilevel"/>
    <w:tmpl w:val="B5C4BB28"/>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34" w15:restartNumberingAfterBreak="0">
    <w:nsid w:val="30E74459"/>
    <w:multiLevelType w:val="hybridMultilevel"/>
    <w:tmpl w:val="2CB44BD6"/>
    <w:name w:val="WW8Num7192543"/>
    <w:lvl w:ilvl="0" w:tplc="5D5E75BC">
      <w:start w:val="1"/>
      <w:numFmt w:val="decimal"/>
      <w:lvlText w:val="53.8.1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31AC49D5"/>
    <w:multiLevelType w:val="hybridMultilevel"/>
    <w:tmpl w:val="F8F0B5C0"/>
    <w:name w:val="WW8Num71923"/>
    <w:lvl w:ilvl="0" w:tplc="5BD67F8E">
      <w:start w:val="1"/>
      <w:numFmt w:val="decimal"/>
      <w:lvlText w:val="4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1BD6C2F"/>
    <w:multiLevelType w:val="multilevel"/>
    <w:tmpl w:val="639A6D66"/>
    <w:styleLink w:val="10"/>
    <w:lvl w:ilvl="0">
      <w:start w:val="6"/>
      <w:numFmt w:val="decimal"/>
      <w:lvlText w:val="%1"/>
      <w:lvlJc w:val="left"/>
      <w:pPr>
        <w:tabs>
          <w:tab w:val="num" w:pos="360"/>
        </w:tabs>
        <w:ind w:left="360" w:hanging="360"/>
      </w:pPr>
      <w:rPr>
        <w:rFonts w:hint="default"/>
      </w:rPr>
    </w:lvl>
    <w:lvl w:ilvl="1">
      <w:start w:val="1"/>
      <w:numFmt w:val="decimal"/>
      <w:lvlText w:val="15.%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37" w15:restartNumberingAfterBreak="0">
    <w:nsid w:val="31D31FE6"/>
    <w:multiLevelType w:val="multilevel"/>
    <w:tmpl w:val="63F66E1E"/>
    <w:lvl w:ilvl="0">
      <w:start w:val="1"/>
      <w:numFmt w:val="decimal"/>
      <w:pStyle w:val="List-B21"/>
      <w:lvlText w:val="B2.%1"/>
      <w:lvlJc w:val="left"/>
      <w:pPr>
        <w:ind w:left="0" w:firstLine="0"/>
      </w:pPr>
      <w:rPr>
        <w:rFonts w:hint="eastAsia"/>
        <w:b w:val="0"/>
      </w:rPr>
    </w:lvl>
    <w:lvl w:ilvl="1">
      <w:start w:val="1"/>
      <w:numFmt w:val="decimal"/>
      <w:lvlText w:val="B2.1.%2"/>
      <w:lvlJc w:val="left"/>
      <w:pPr>
        <w:ind w:left="0" w:firstLine="0"/>
      </w:pPr>
      <w:rPr>
        <w:rFonts w:hint="eastAsia"/>
        <w:b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8" w15:restartNumberingAfterBreak="0">
    <w:nsid w:val="325F1AC3"/>
    <w:multiLevelType w:val="hybridMultilevel"/>
    <w:tmpl w:val="E0581D88"/>
    <w:name w:val="WW8Num713522"/>
    <w:lvl w:ilvl="0" w:tplc="CC0807EA">
      <w:start w:val="1"/>
      <w:numFmt w:val="decimal"/>
      <w:lvlText w:val="4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33CE28BC"/>
    <w:multiLevelType w:val="multilevel"/>
    <w:tmpl w:val="0409001D"/>
    <w:styleLink w:val="29"/>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0" w15:restartNumberingAfterBreak="0">
    <w:nsid w:val="342539CF"/>
    <w:multiLevelType w:val="multilevel"/>
    <w:tmpl w:val="342539CF"/>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35DF649E"/>
    <w:multiLevelType w:val="hybridMultilevel"/>
    <w:tmpl w:val="BDFAC81E"/>
    <w:lvl w:ilvl="0" w:tplc="E37240D8">
      <w:start w:val="1"/>
      <w:numFmt w:val="lowerLetter"/>
      <w:lvlText w:val="(%1)"/>
      <w:lvlJc w:val="left"/>
      <w:pPr>
        <w:ind w:left="833" w:hanging="360"/>
      </w:pPr>
      <w:rPr>
        <w:rFonts w:ascii="Times New Roman" w:hAnsi="Times New Roman" w:cs="Times New Roman"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42" w15:restartNumberingAfterBreak="0">
    <w:nsid w:val="36936A6E"/>
    <w:multiLevelType w:val="hybridMultilevel"/>
    <w:tmpl w:val="39C494EA"/>
    <w:name w:val="WW8Num725"/>
    <w:lvl w:ilvl="0" w:tplc="22C4FBDE">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36DD7074"/>
    <w:multiLevelType w:val="hybridMultilevel"/>
    <w:tmpl w:val="C59CA4F8"/>
    <w:name w:val="WW8Num719254222"/>
    <w:lvl w:ilvl="0" w:tplc="896A0F4A">
      <w:start w:val="1"/>
      <w:numFmt w:val="decimal"/>
      <w:lvlText w:val="53.8.2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374E5D2A"/>
    <w:multiLevelType w:val="hybridMultilevel"/>
    <w:tmpl w:val="3E50E8BC"/>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45" w15:restartNumberingAfterBreak="0">
    <w:nsid w:val="386948DB"/>
    <w:multiLevelType w:val="hybridMultilevel"/>
    <w:tmpl w:val="DA20B80E"/>
    <w:lvl w:ilvl="0" w:tplc="9EC42C62">
      <w:start w:val="1"/>
      <w:numFmt w:val="decimal"/>
      <w:pStyle w:val="Tspec1start"/>
      <w:lvlText w:val="5.%1"/>
      <w:lvlJc w:val="left"/>
      <w:pPr>
        <w:tabs>
          <w:tab w:val="num" w:pos="626"/>
        </w:tabs>
        <w:ind w:left="613" w:hanging="607"/>
      </w:pPr>
      <w:rPr>
        <w:rFonts w:hint="eastAsia"/>
        <w:u w:val="none"/>
      </w:rPr>
    </w:lvl>
    <w:lvl w:ilvl="1" w:tplc="28A0D9F6">
      <w:numFmt w:val="none"/>
      <w:lvlText w:val=""/>
      <w:lvlJc w:val="left"/>
      <w:pPr>
        <w:tabs>
          <w:tab w:val="num" w:pos="360"/>
        </w:tabs>
      </w:pPr>
    </w:lvl>
    <w:lvl w:ilvl="2" w:tplc="5CF480F6">
      <w:numFmt w:val="none"/>
      <w:lvlText w:val=""/>
      <w:lvlJc w:val="left"/>
      <w:pPr>
        <w:tabs>
          <w:tab w:val="num" w:pos="360"/>
        </w:tabs>
      </w:pPr>
    </w:lvl>
    <w:lvl w:ilvl="3" w:tplc="F462EAF0">
      <w:numFmt w:val="none"/>
      <w:lvlText w:val=""/>
      <w:lvlJc w:val="left"/>
      <w:pPr>
        <w:tabs>
          <w:tab w:val="num" w:pos="360"/>
        </w:tabs>
      </w:pPr>
    </w:lvl>
    <w:lvl w:ilvl="4" w:tplc="A8625934">
      <w:numFmt w:val="none"/>
      <w:lvlText w:val=""/>
      <w:lvlJc w:val="left"/>
      <w:pPr>
        <w:tabs>
          <w:tab w:val="num" w:pos="360"/>
        </w:tabs>
      </w:pPr>
    </w:lvl>
    <w:lvl w:ilvl="5" w:tplc="A40AB604">
      <w:numFmt w:val="none"/>
      <w:lvlText w:val=""/>
      <w:lvlJc w:val="left"/>
      <w:pPr>
        <w:tabs>
          <w:tab w:val="num" w:pos="360"/>
        </w:tabs>
      </w:pPr>
    </w:lvl>
    <w:lvl w:ilvl="6" w:tplc="55CAA71E">
      <w:numFmt w:val="none"/>
      <w:lvlText w:val=""/>
      <w:lvlJc w:val="left"/>
      <w:pPr>
        <w:tabs>
          <w:tab w:val="num" w:pos="360"/>
        </w:tabs>
      </w:pPr>
    </w:lvl>
    <w:lvl w:ilvl="7" w:tplc="C5FABB64">
      <w:numFmt w:val="none"/>
      <w:lvlText w:val=""/>
      <w:lvlJc w:val="left"/>
      <w:pPr>
        <w:tabs>
          <w:tab w:val="num" w:pos="360"/>
        </w:tabs>
      </w:pPr>
    </w:lvl>
    <w:lvl w:ilvl="8" w:tplc="5AD8AD18">
      <w:numFmt w:val="none"/>
      <w:lvlText w:val=""/>
      <w:lvlJc w:val="left"/>
      <w:pPr>
        <w:tabs>
          <w:tab w:val="num" w:pos="360"/>
        </w:tabs>
      </w:pPr>
    </w:lvl>
  </w:abstractNum>
  <w:abstractNum w:abstractNumId="146" w15:restartNumberingAfterBreak="0">
    <w:nsid w:val="38706326"/>
    <w:multiLevelType w:val="singleLevel"/>
    <w:tmpl w:val="896ECFDC"/>
    <w:styleLink w:val="Style22"/>
    <w:lvl w:ilvl="0">
      <w:start w:val="1"/>
      <w:numFmt w:val="lowerLetter"/>
      <w:lvlText w:val="(%1)"/>
      <w:lvlJc w:val="left"/>
      <w:pPr>
        <w:tabs>
          <w:tab w:val="num" w:pos="360"/>
        </w:tabs>
        <w:ind w:left="330" w:hanging="330"/>
      </w:pPr>
      <w:rPr>
        <w:rFonts w:hint="default"/>
      </w:rPr>
    </w:lvl>
  </w:abstractNum>
  <w:abstractNum w:abstractNumId="147" w15:restartNumberingAfterBreak="0">
    <w:nsid w:val="395C48AA"/>
    <w:multiLevelType w:val="hybridMultilevel"/>
    <w:tmpl w:val="C99E3FC0"/>
    <w:name w:val="WW8Num713"/>
    <w:lvl w:ilvl="0" w:tplc="18720DFC">
      <w:start w:val="1"/>
      <w:numFmt w:val="decimal"/>
      <w:lvlText w:val="4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39C737FF"/>
    <w:multiLevelType w:val="multilevel"/>
    <w:tmpl w:val="0409001D"/>
    <w:styleLink w:val="2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9" w15:restartNumberingAfterBreak="0">
    <w:nsid w:val="39C757E8"/>
    <w:multiLevelType w:val="multilevel"/>
    <w:tmpl w:val="F2F8D92C"/>
    <w:styleLink w:val="List-B1"/>
    <w:lvl w:ilvl="0">
      <w:start w:val="1"/>
      <w:numFmt w:val="decimal"/>
      <w:lvlText w:val="B%1"/>
      <w:lvlJc w:val="left"/>
      <w:pPr>
        <w:ind w:left="0" w:firstLine="0"/>
      </w:pPr>
      <w:rPr>
        <w:rFonts w:ascii="Times New Roman" w:hAnsi="Times New Roman" w:hint="default"/>
        <w:sz w:val="20"/>
      </w:rPr>
    </w:lvl>
    <w:lvl w:ilvl="1">
      <w:start w:val="1"/>
      <w:numFmt w:val="decimal"/>
      <w:lvlText w:val="B1.%2"/>
      <w:lvlJc w:val="left"/>
      <w:pPr>
        <w:ind w:left="0" w:firstLine="0"/>
      </w:pPr>
      <w:rPr>
        <w:rFonts w:ascii="Times New Roman" w:hAnsi="Times New Roman" w:hint="default"/>
        <w:sz w:val="20"/>
      </w:rPr>
    </w:lvl>
    <w:lvl w:ilvl="2">
      <w:start w:val="1"/>
      <w:numFmt w:val="decimal"/>
      <w:lvlText w:val="B1.1.%3"/>
      <w:lvlJc w:val="left"/>
      <w:pPr>
        <w:ind w:left="357" w:firstLine="3"/>
      </w:pPr>
      <w:rPr>
        <w:rFonts w:ascii="Times New Roman" w:hAnsi="Times New Roman" w:hint="default"/>
        <w:sz w:val="20"/>
      </w:rPr>
    </w:lvl>
    <w:lvl w:ilvl="3">
      <w:start w:val="1"/>
      <w:numFmt w:val="decimal"/>
      <w:lvlText w:val="(%4)"/>
      <w:lvlJc w:val="left"/>
      <w:pPr>
        <w:ind w:left="1800" w:hanging="360"/>
      </w:pPr>
      <w:rPr>
        <w:rFonts w:hint="eastAsia"/>
      </w:rPr>
    </w:lvl>
    <w:lvl w:ilvl="4">
      <w:start w:val="1"/>
      <w:numFmt w:val="lowerLetter"/>
      <w:lvlText w:val="(%5)"/>
      <w:lvlJc w:val="left"/>
      <w:pPr>
        <w:ind w:left="2160" w:hanging="360"/>
      </w:pPr>
      <w:rPr>
        <w:rFonts w:hint="eastAsia"/>
      </w:rPr>
    </w:lvl>
    <w:lvl w:ilvl="5">
      <w:start w:val="1"/>
      <w:numFmt w:val="lowerRoman"/>
      <w:lvlText w:val="(%6)"/>
      <w:lvlJc w:val="left"/>
      <w:pPr>
        <w:ind w:left="2520" w:hanging="360"/>
      </w:pPr>
      <w:rPr>
        <w:rFonts w:hint="eastAsia"/>
      </w:rPr>
    </w:lvl>
    <w:lvl w:ilvl="6">
      <w:start w:val="1"/>
      <w:numFmt w:val="decimal"/>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150" w15:restartNumberingAfterBreak="0">
    <w:nsid w:val="39E4278C"/>
    <w:multiLevelType w:val="hybridMultilevel"/>
    <w:tmpl w:val="BFC43896"/>
    <w:name w:val="WW8Num712"/>
    <w:lvl w:ilvl="0" w:tplc="76F88A9A">
      <w:start w:val="1"/>
      <w:numFmt w:val="lowerRoman"/>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51" w15:restartNumberingAfterBreak="0">
    <w:nsid w:val="39ED6849"/>
    <w:multiLevelType w:val="hybridMultilevel"/>
    <w:tmpl w:val="15EA0A5C"/>
    <w:name w:val="WW8Num7134"/>
    <w:lvl w:ilvl="0" w:tplc="2C42337A">
      <w:start w:val="1"/>
      <w:numFmt w:val="decimal"/>
      <w:lvlText w:val="41.2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3A0C0B55"/>
    <w:multiLevelType w:val="hybridMultilevel"/>
    <w:tmpl w:val="D32CDC84"/>
    <w:lvl w:ilvl="0" w:tplc="33F24DA0">
      <w:start w:val="1"/>
      <w:numFmt w:val="lowerLetter"/>
      <w:lvlText w:val="(%1)"/>
      <w:lvlJc w:val="left"/>
      <w:pPr>
        <w:ind w:left="833" w:hanging="360"/>
      </w:pPr>
      <w:rPr>
        <w:rFonts w:hint="default"/>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53" w15:restartNumberingAfterBreak="0">
    <w:nsid w:val="3A30758E"/>
    <w:multiLevelType w:val="hybridMultilevel"/>
    <w:tmpl w:val="DE060D24"/>
    <w:lvl w:ilvl="0" w:tplc="FE98A4BA">
      <w:start w:val="1"/>
      <w:numFmt w:val="decimal"/>
      <w:pStyle w:val="lIST-B31"/>
      <w:lvlText w:val="B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A407A71"/>
    <w:multiLevelType w:val="hybridMultilevel"/>
    <w:tmpl w:val="453A1680"/>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A4D4A07"/>
    <w:multiLevelType w:val="hybridMultilevel"/>
    <w:tmpl w:val="5F1639E4"/>
    <w:name w:val="WW8Num7"/>
    <w:lvl w:ilvl="0" w:tplc="FDC4DDC4">
      <w:start w:val="1"/>
      <w:numFmt w:val="decimal"/>
      <w:lvlText w:val="%1."/>
      <w:lvlJc w:val="right"/>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15:restartNumberingAfterBreak="0">
    <w:nsid w:val="3BD62E60"/>
    <w:multiLevelType w:val="hybridMultilevel"/>
    <w:tmpl w:val="AB741372"/>
    <w:name w:val="WW8Num71925423232"/>
    <w:lvl w:ilvl="0" w:tplc="FF5E3D44">
      <w:start w:val="1"/>
      <w:numFmt w:val="decimal"/>
      <w:lvlText w:val="56.16.19.%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C9270A2"/>
    <w:multiLevelType w:val="hybridMultilevel"/>
    <w:tmpl w:val="4EBA92D0"/>
    <w:lvl w:ilvl="0" w:tplc="E37240D8">
      <w:start w:val="1"/>
      <w:numFmt w:val="lowerLetter"/>
      <w:lvlText w:val="(%1)"/>
      <w:lvlJc w:val="left"/>
      <w:pPr>
        <w:ind w:left="833" w:hanging="360"/>
      </w:pPr>
      <w:rPr>
        <w:rFonts w:ascii="Times New Roman" w:hAnsi="Times New Roman" w:cs="Times New Roman"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58" w15:restartNumberingAfterBreak="0">
    <w:nsid w:val="3D593364"/>
    <w:multiLevelType w:val="hybridMultilevel"/>
    <w:tmpl w:val="776E1EC6"/>
    <w:name w:val="WW8Num724222"/>
    <w:lvl w:ilvl="0" w:tplc="6A6C2E9C">
      <w:start w:val="1"/>
      <w:numFmt w:val="decimal"/>
      <w:lvlText w:val="10.1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3DEA7BEB"/>
    <w:multiLevelType w:val="hybridMultilevel"/>
    <w:tmpl w:val="73A03C70"/>
    <w:name w:val="WW8Num71925423"/>
    <w:lvl w:ilvl="0" w:tplc="8D1E49E0">
      <w:start w:val="1"/>
      <w:numFmt w:val="decimal"/>
      <w:lvlText w:val="5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3DEE0577"/>
    <w:multiLevelType w:val="multilevel"/>
    <w:tmpl w:val="0409001D"/>
    <w:styleLink w:val="8"/>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1" w15:restartNumberingAfterBreak="0">
    <w:nsid w:val="3DF65280"/>
    <w:multiLevelType w:val="hybridMultilevel"/>
    <w:tmpl w:val="AF280F10"/>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62" w15:restartNumberingAfterBreak="0">
    <w:nsid w:val="3E5D2FB2"/>
    <w:multiLevelType w:val="hybridMultilevel"/>
    <w:tmpl w:val="FA6A69A0"/>
    <w:name w:val="WW8Num773"/>
    <w:lvl w:ilvl="0" w:tplc="EEB42A24">
      <w:start w:val="1"/>
      <w:numFmt w:val="decimal"/>
      <w:lvlText w:val="47.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3E713469"/>
    <w:multiLevelType w:val="hybridMultilevel"/>
    <w:tmpl w:val="28B62E9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4" w15:restartNumberingAfterBreak="0">
    <w:nsid w:val="3EDD6B51"/>
    <w:multiLevelType w:val="hybridMultilevel"/>
    <w:tmpl w:val="87727F9E"/>
    <w:lvl w:ilvl="0" w:tplc="C35C5D8E">
      <w:start w:val="1"/>
      <w:numFmt w:val="decimal"/>
      <w:pStyle w:val="List-B22"/>
      <w:lvlText w:val="B2.2.%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0077B67"/>
    <w:multiLevelType w:val="hybridMultilevel"/>
    <w:tmpl w:val="FB1849F6"/>
    <w:lvl w:ilvl="0" w:tplc="ECBA2402">
      <w:start w:val="1"/>
      <w:numFmt w:val="lowerLetter"/>
      <w:lvlText w:val="(%1)"/>
      <w:lvlJc w:val="left"/>
      <w:pPr>
        <w:ind w:left="720" w:hanging="360"/>
      </w:pPr>
      <w:rPr>
        <w:rFonts w:ascii="Times New Roman" w:eastAsia="新細明體"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1163C2A"/>
    <w:multiLevelType w:val="multilevel"/>
    <w:tmpl w:val="0409001D"/>
    <w:styleLink w:val="100"/>
    <w:lvl w:ilvl="0">
      <w:start w:val="2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7" w15:restartNumberingAfterBreak="0">
    <w:nsid w:val="416874FB"/>
    <w:multiLevelType w:val="hybridMultilevel"/>
    <w:tmpl w:val="50B45E34"/>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168" w15:restartNumberingAfterBreak="0">
    <w:nsid w:val="42172381"/>
    <w:multiLevelType w:val="hybridMultilevel"/>
    <w:tmpl w:val="D60078D8"/>
    <w:lvl w:ilvl="0" w:tplc="69289BE4">
      <w:start w:val="1"/>
      <w:numFmt w:val="bullet"/>
      <w:pStyle w:val="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21E39E9"/>
    <w:multiLevelType w:val="multilevel"/>
    <w:tmpl w:val="7FE63BBC"/>
    <w:styleLink w:val="19"/>
    <w:lvl w:ilvl="0">
      <w:start w:val="1"/>
      <w:numFmt w:val="none"/>
      <w:lvlText w:val="3"/>
      <w:lvlJc w:val="left"/>
      <w:pPr>
        <w:tabs>
          <w:tab w:val="num" w:pos="425"/>
        </w:tabs>
        <w:ind w:left="425" w:hanging="425"/>
      </w:pPr>
      <w:rPr>
        <w:rFonts w:hint="eastAsia"/>
      </w:rPr>
    </w:lvl>
    <w:lvl w:ilvl="1">
      <w:start w:val="3"/>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0" w15:restartNumberingAfterBreak="0">
    <w:nsid w:val="42C13818"/>
    <w:multiLevelType w:val="multilevel"/>
    <w:tmpl w:val="0409001D"/>
    <w:styleLink w:val="15"/>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1" w15:restartNumberingAfterBreak="0">
    <w:nsid w:val="43317649"/>
    <w:multiLevelType w:val="hybridMultilevel"/>
    <w:tmpl w:val="8C3C4452"/>
    <w:name w:val="WW8Num764"/>
    <w:lvl w:ilvl="0" w:tplc="D47C3B5C">
      <w:start w:val="1"/>
      <w:numFmt w:val="decimal"/>
      <w:lvlText w:val="52.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44E70E2C"/>
    <w:multiLevelType w:val="hybridMultilevel"/>
    <w:tmpl w:val="E9E456CE"/>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3" w15:restartNumberingAfterBreak="0">
    <w:nsid w:val="46765CA7"/>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174" w15:restartNumberingAfterBreak="0">
    <w:nsid w:val="46DD4235"/>
    <w:multiLevelType w:val="hybridMultilevel"/>
    <w:tmpl w:val="F3D2410E"/>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5" w15:restartNumberingAfterBreak="0">
    <w:nsid w:val="470D768D"/>
    <w:multiLevelType w:val="singleLevel"/>
    <w:tmpl w:val="B67A09F2"/>
    <w:name w:val="WW8Num72"/>
    <w:lvl w:ilvl="0">
      <w:start w:val="3"/>
      <w:numFmt w:val="decimal"/>
      <w:lvlText w:val="%1. "/>
      <w:legacy w:legacy="1" w:legacySpace="0" w:legacyIndent="360"/>
      <w:lvlJc w:val="left"/>
      <w:pPr>
        <w:ind w:left="360" w:hanging="360"/>
      </w:pPr>
      <w:rPr>
        <w:b w:val="0"/>
        <w:i w:val="0"/>
        <w:sz w:val="18"/>
      </w:rPr>
    </w:lvl>
  </w:abstractNum>
  <w:abstractNum w:abstractNumId="176" w15:restartNumberingAfterBreak="0">
    <w:nsid w:val="47694AA0"/>
    <w:multiLevelType w:val="multilevel"/>
    <w:tmpl w:val="0409001D"/>
    <w:styleLink w:val="16"/>
    <w:lvl w:ilvl="0">
      <w:start w:val="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7" w15:restartNumberingAfterBreak="0">
    <w:nsid w:val="47CD529C"/>
    <w:multiLevelType w:val="multilevel"/>
    <w:tmpl w:val="2FE23858"/>
    <w:styleLink w:val="111111"/>
    <w:lvl w:ilvl="0">
      <w:start w:val="1"/>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8" w15:restartNumberingAfterBreak="0">
    <w:nsid w:val="484E10B4"/>
    <w:multiLevelType w:val="hybridMultilevel"/>
    <w:tmpl w:val="F9908FCC"/>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79" w15:restartNumberingAfterBreak="0">
    <w:nsid w:val="486210C4"/>
    <w:multiLevelType w:val="hybridMultilevel"/>
    <w:tmpl w:val="C726B18A"/>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0" w15:restartNumberingAfterBreak="0">
    <w:nsid w:val="48E415E4"/>
    <w:multiLevelType w:val="hybridMultilevel"/>
    <w:tmpl w:val="E31AEA6A"/>
    <w:name w:val="WW8Num7392"/>
    <w:lvl w:ilvl="0" w:tplc="BABC3A46">
      <w:start w:val="1"/>
      <w:numFmt w:val="decimal"/>
      <w:lvlText w:val="53.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49661D89"/>
    <w:multiLevelType w:val="hybridMultilevel"/>
    <w:tmpl w:val="F1B67C3E"/>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2" w15:restartNumberingAfterBreak="0">
    <w:nsid w:val="49F27D9B"/>
    <w:multiLevelType w:val="multilevel"/>
    <w:tmpl w:val="0409001D"/>
    <w:styleLink w:val="13"/>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3" w15:restartNumberingAfterBreak="0">
    <w:nsid w:val="49FD434D"/>
    <w:multiLevelType w:val="hybridMultilevel"/>
    <w:tmpl w:val="2D9AFB18"/>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84" w15:restartNumberingAfterBreak="0">
    <w:nsid w:val="4A002787"/>
    <w:multiLevelType w:val="multilevel"/>
    <w:tmpl w:val="D0BC71FE"/>
    <w:styleLink w:val="2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5" w15:restartNumberingAfterBreak="0">
    <w:nsid w:val="4A9A3447"/>
    <w:multiLevelType w:val="hybridMultilevel"/>
    <w:tmpl w:val="6A26AB3E"/>
    <w:name w:val="WW8Num7342"/>
    <w:lvl w:ilvl="0" w:tplc="37423FBC">
      <w:start w:val="1"/>
      <w:numFmt w:val="decimal"/>
      <w:lvlText w:val="2.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4ABF5922"/>
    <w:multiLevelType w:val="hybridMultilevel"/>
    <w:tmpl w:val="81288080"/>
    <w:lvl w:ilvl="0" w:tplc="ECBA2402">
      <w:start w:val="1"/>
      <w:numFmt w:val="lowerLetter"/>
      <w:lvlText w:val="(%1)"/>
      <w:lvlJc w:val="left"/>
      <w:pPr>
        <w:ind w:left="720" w:hanging="360"/>
      </w:pPr>
      <w:rPr>
        <w:rFonts w:ascii="Times New Roman" w:eastAsia="新細明體"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AC114D3"/>
    <w:multiLevelType w:val="multilevel"/>
    <w:tmpl w:val="7F8A2E30"/>
    <w:styleLink w:val="Style1"/>
    <w:lvl w:ilvl="0">
      <w:start w:val="6"/>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8" w15:restartNumberingAfterBreak="0">
    <w:nsid w:val="4B3C7F66"/>
    <w:multiLevelType w:val="hybridMultilevel"/>
    <w:tmpl w:val="1C846F12"/>
    <w:name w:val="WW8Num719252"/>
    <w:lvl w:ilvl="0" w:tplc="1B8C28B6">
      <w:start w:val="1"/>
      <w:numFmt w:val="decimal"/>
      <w:lvlText w:val="52.6.27.%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4C301134"/>
    <w:multiLevelType w:val="multilevel"/>
    <w:tmpl w:val="0409001D"/>
    <w:styleLink w:val="7"/>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0" w15:restartNumberingAfterBreak="0">
    <w:nsid w:val="4C855661"/>
    <w:multiLevelType w:val="hybridMultilevel"/>
    <w:tmpl w:val="3AB0CAF0"/>
    <w:lvl w:ilvl="0" w:tplc="F7CAB272">
      <w:start w:val="1"/>
      <w:numFmt w:val="lowerLetter"/>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4C9B136A"/>
    <w:multiLevelType w:val="hybridMultilevel"/>
    <w:tmpl w:val="FB78ECB6"/>
    <w:name w:val="WW8Num740"/>
    <w:lvl w:ilvl="0" w:tplc="D2943044">
      <w:start w:val="1"/>
      <w:numFmt w:val="decimal"/>
      <w:lvlText w:val="59.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4CF76382"/>
    <w:multiLevelType w:val="hybridMultilevel"/>
    <w:tmpl w:val="DC86AEA4"/>
    <w:name w:val="WW8Num71822232"/>
    <w:lvl w:ilvl="0" w:tplc="00000003">
      <w:start w:val="1"/>
      <w:numFmt w:val="bullet"/>
      <w:lvlText w:val=""/>
      <w:lvlJc w:val="left"/>
      <w:pPr>
        <w:ind w:left="504" w:hanging="480"/>
      </w:pPr>
      <w:rPr>
        <w:rFonts w:ascii="Symbol" w:hAnsi="Symbol" w:hint="default"/>
        <w:color w:val="auto"/>
        <w:sz w:val="18"/>
        <w:szCs w:val="18"/>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193"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E677F82"/>
    <w:multiLevelType w:val="hybridMultilevel"/>
    <w:tmpl w:val="48FC8222"/>
    <w:name w:val="WW8Num7453"/>
    <w:lvl w:ilvl="0" w:tplc="9C2483BC">
      <w:start w:val="1"/>
      <w:numFmt w:val="decimal"/>
      <w:lvlText w:val="51.2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4EC533DC"/>
    <w:multiLevelType w:val="multilevel"/>
    <w:tmpl w:val="0409001D"/>
    <w:styleLink w:val="24"/>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6" w15:restartNumberingAfterBreak="0">
    <w:nsid w:val="4F054B94"/>
    <w:multiLevelType w:val="hybridMultilevel"/>
    <w:tmpl w:val="C9D80EDC"/>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7" w15:restartNumberingAfterBreak="0">
    <w:nsid w:val="4F715DB3"/>
    <w:multiLevelType w:val="hybridMultilevel"/>
    <w:tmpl w:val="C89EED24"/>
    <w:lvl w:ilvl="0" w:tplc="3DD815EA">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50C73867"/>
    <w:multiLevelType w:val="hybridMultilevel"/>
    <w:tmpl w:val="58204B62"/>
    <w:name w:val="WW8Num7135222"/>
    <w:lvl w:ilvl="0" w:tplc="55589548">
      <w:start w:val="1"/>
      <w:numFmt w:val="decimal"/>
      <w:lvlText w:val="4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50F508AF"/>
    <w:multiLevelType w:val="hybridMultilevel"/>
    <w:tmpl w:val="73DE8CBA"/>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00" w15:restartNumberingAfterBreak="0">
    <w:nsid w:val="51AE4944"/>
    <w:multiLevelType w:val="hybridMultilevel"/>
    <w:tmpl w:val="F904B580"/>
    <w:name w:val="WW8Num7532"/>
    <w:lvl w:ilvl="0" w:tplc="F892B040">
      <w:start w:val="1"/>
      <w:numFmt w:val="decimal"/>
      <w:lvlText w:val="65.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51E74741"/>
    <w:multiLevelType w:val="hybridMultilevel"/>
    <w:tmpl w:val="86CE3462"/>
    <w:lvl w:ilvl="0" w:tplc="617C3C0E">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2" w15:restartNumberingAfterBreak="0">
    <w:nsid w:val="521D67B4"/>
    <w:multiLevelType w:val="hybridMultilevel"/>
    <w:tmpl w:val="4D38F6B8"/>
    <w:name w:val="WW8Num7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3" w15:restartNumberingAfterBreak="0">
    <w:nsid w:val="52670791"/>
    <w:multiLevelType w:val="hybridMultilevel"/>
    <w:tmpl w:val="0818EDFA"/>
    <w:lvl w:ilvl="0" w:tplc="26DAD47A">
      <w:start w:val="1"/>
      <w:numFmt w:val="lowerLetter"/>
      <w:lvlText w:val="(%1)"/>
      <w:lvlJc w:val="left"/>
      <w:pPr>
        <w:ind w:left="931" w:hanging="36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204" w15:restartNumberingAfterBreak="0">
    <w:nsid w:val="53925695"/>
    <w:multiLevelType w:val="hybridMultilevel"/>
    <w:tmpl w:val="A34AD2C4"/>
    <w:lvl w:ilvl="0" w:tplc="8A04369E">
      <w:start w:val="1"/>
      <w:numFmt w:val="decimal"/>
      <w:pStyle w:val="B1211"/>
      <w:lvlText w:val="B1.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4145C59"/>
    <w:multiLevelType w:val="hybridMultilevel"/>
    <w:tmpl w:val="F348BD12"/>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5448261B"/>
    <w:multiLevelType w:val="hybridMultilevel"/>
    <w:tmpl w:val="19DE9808"/>
    <w:name w:val="WW8Num7192442"/>
    <w:lvl w:ilvl="0" w:tplc="E42C10D4">
      <w:start w:val="1"/>
      <w:numFmt w:val="decimal"/>
      <w:lvlText w:val="50.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54BC0899"/>
    <w:multiLevelType w:val="hybridMultilevel"/>
    <w:tmpl w:val="4DBA6F22"/>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08" w15:restartNumberingAfterBreak="0">
    <w:nsid w:val="555E477F"/>
    <w:multiLevelType w:val="hybridMultilevel"/>
    <w:tmpl w:val="5E3ED7E8"/>
    <w:name w:val="WW8Num7272"/>
    <w:lvl w:ilvl="0" w:tplc="EDB6E232">
      <w:start w:val="1"/>
      <w:numFmt w:val="decimal"/>
      <w:lvlText w:val="12.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5653000C"/>
    <w:multiLevelType w:val="multilevel"/>
    <w:tmpl w:val="37B239DE"/>
    <w:lvl w:ilvl="0">
      <w:start w:val="1"/>
      <w:numFmt w:val="lowerRoman"/>
      <w:lvlText w:val="%1."/>
      <w:lvlJc w:val="left"/>
      <w:pPr>
        <w:tabs>
          <w:tab w:val="num" w:pos="864"/>
        </w:tabs>
        <w:ind w:left="864" w:hanging="504"/>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10" w15:restartNumberingAfterBreak="0">
    <w:nsid w:val="56EC7031"/>
    <w:multiLevelType w:val="hybridMultilevel"/>
    <w:tmpl w:val="DC9854C0"/>
    <w:lvl w:ilvl="0" w:tplc="617C3C0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570F1C9E"/>
    <w:multiLevelType w:val="hybridMultilevel"/>
    <w:tmpl w:val="AF0293BE"/>
    <w:name w:val="WW8Num71925"/>
    <w:lvl w:ilvl="0" w:tplc="7DB65628">
      <w:start w:val="1"/>
      <w:numFmt w:val="decimal"/>
      <w:lvlText w:val="52.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574A7B4C"/>
    <w:multiLevelType w:val="multilevel"/>
    <w:tmpl w:val="0409001D"/>
    <w:styleLink w:val="26"/>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3" w15:restartNumberingAfterBreak="0">
    <w:nsid w:val="57BD3296"/>
    <w:multiLevelType w:val="hybridMultilevel"/>
    <w:tmpl w:val="174411EA"/>
    <w:name w:val="WW8Num727"/>
    <w:lvl w:ilvl="0" w:tplc="A3BE4A42">
      <w:start w:val="1"/>
      <w:numFmt w:val="decimal"/>
      <w:lvlText w:val="10.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57D24FDD"/>
    <w:multiLevelType w:val="hybridMultilevel"/>
    <w:tmpl w:val="E9E456CE"/>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15" w15:restartNumberingAfterBreak="0">
    <w:nsid w:val="580E5DAD"/>
    <w:multiLevelType w:val="multilevel"/>
    <w:tmpl w:val="7EDE7F4A"/>
    <w:lvl w:ilvl="0">
      <w:start w:val="1"/>
      <w:numFmt w:val="lowerLetter"/>
      <w:lvlText w:val="(%1)"/>
      <w:lvlJc w:val="left"/>
      <w:pPr>
        <w:ind w:left="720" w:hanging="360"/>
      </w:pPr>
      <w:rPr>
        <w:rFonts w:hint="default"/>
      </w:rPr>
    </w:lvl>
    <w:lvl w:ilvl="1">
      <w:start w:val="2"/>
      <w:numFmt w:val="lowerLetter"/>
      <w:lvlText w:val="(%2)"/>
      <w:lvlJc w:val="left"/>
      <w:pPr>
        <w:ind w:left="1440" w:hanging="36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5"/>
      <w:numFmt w:val="bullet"/>
      <w:lvlText w:val="-"/>
      <w:lvlJc w:val="left"/>
      <w:pPr>
        <w:ind w:left="2880" w:hanging="360"/>
      </w:pPr>
      <w:rPr>
        <w:rFonts w:ascii="Times New Roman" w:eastAsia="新細明體" w:hAnsi="Times New Roman" w:cs="Times New Roman" w:hint="default"/>
      </w:rPr>
    </w:lvl>
    <w:lvl w:ilvl="4">
      <w:start w:val="1"/>
      <w:numFmt w:val="lowerLetter"/>
      <w:lvlText w:val="%5)"/>
      <w:lvlJc w:val="left"/>
      <w:pPr>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15:restartNumberingAfterBreak="0">
    <w:nsid w:val="59113473"/>
    <w:multiLevelType w:val="multilevel"/>
    <w:tmpl w:val="0409001D"/>
    <w:styleLink w:val="14"/>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7" w15:restartNumberingAfterBreak="0">
    <w:nsid w:val="5A0363EC"/>
    <w:multiLevelType w:val="multilevel"/>
    <w:tmpl w:val="0409001D"/>
    <w:styleLink w:val="17"/>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8" w15:restartNumberingAfterBreak="0">
    <w:nsid w:val="5A181AF7"/>
    <w:multiLevelType w:val="multilevel"/>
    <w:tmpl w:val="F8381808"/>
    <w:lvl w:ilvl="0">
      <w:start w:val="1"/>
      <w:numFmt w:val="decimal"/>
      <w:lvlText w:val="B%1"/>
      <w:lvlJc w:val="left"/>
      <w:pPr>
        <w:ind w:left="360" w:hanging="360"/>
      </w:pPr>
      <w:rPr>
        <w:rFonts w:hint="eastAsia"/>
        <w:b w:val="0"/>
      </w:rPr>
    </w:lvl>
    <w:lvl w:ilvl="1">
      <w:start w:val="1"/>
      <w:numFmt w:val="decimal"/>
      <w:lvlText w:val="B1.%2"/>
      <w:lvlJc w:val="left"/>
      <w:pPr>
        <w:ind w:left="720" w:hanging="720"/>
      </w:pPr>
      <w:rPr>
        <w:rFonts w:hint="eastAsia"/>
        <w:b w:val="0"/>
      </w:rPr>
    </w:lvl>
    <w:lvl w:ilvl="2">
      <w:start w:val="1"/>
      <w:numFmt w:val="decimal"/>
      <w:lvlText w:val="B1.1.%3"/>
      <w:lvlJc w:val="left"/>
      <w:pPr>
        <w:ind w:left="0" w:firstLine="0"/>
      </w:pPr>
      <w:rPr>
        <w:rFonts w:hint="eastAsia"/>
      </w:rPr>
    </w:lvl>
    <w:lvl w:ilvl="3">
      <w:start w:val="1"/>
      <w:numFmt w:val="decimal"/>
      <w:pStyle w:val="List"/>
      <w:lvlText w:val="B1.1.2.%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360" w:hanging="360"/>
      </w:pPr>
      <w:rPr>
        <w:rFonts w:ascii="Times New Roman" w:hAnsi="Times New Roman" w:hint="default"/>
        <w:b w:val="0"/>
        <w:i w:val="0"/>
        <w:sz w:val="22"/>
      </w:rPr>
    </w:lvl>
    <w:lvl w:ilvl="8">
      <w:start w:val="1"/>
      <w:numFmt w:val="lowerRoman"/>
      <w:lvlText w:val="%9."/>
      <w:lvlJc w:val="left"/>
      <w:pPr>
        <w:ind w:left="3240" w:hanging="360"/>
      </w:pPr>
      <w:rPr>
        <w:rFonts w:hint="eastAsia"/>
      </w:rPr>
    </w:lvl>
  </w:abstractNum>
  <w:abstractNum w:abstractNumId="219" w15:restartNumberingAfterBreak="0">
    <w:nsid w:val="5A6F2D31"/>
    <w:multiLevelType w:val="hybridMultilevel"/>
    <w:tmpl w:val="6FCA33BC"/>
    <w:lvl w:ilvl="0" w:tplc="2D824830">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5AA53C68"/>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221" w15:restartNumberingAfterBreak="0">
    <w:nsid w:val="5B1D2C02"/>
    <w:multiLevelType w:val="hybridMultilevel"/>
    <w:tmpl w:val="B0461548"/>
    <w:name w:val="WW8Num762"/>
    <w:lvl w:ilvl="0" w:tplc="F83CB106">
      <w:start w:val="1"/>
      <w:numFmt w:val="decimal"/>
      <w:lvlText w:val="47.5.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5B7968BD"/>
    <w:multiLevelType w:val="hybridMultilevel"/>
    <w:tmpl w:val="216C9C88"/>
    <w:lvl w:ilvl="0" w:tplc="A112B7A4">
      <w:start w:val="1"/>
      <w:numFmt w:val="decimal"/>
      <w:pStyle w:val="ListB1111"/>
      <w:lvlText w:val="B1.1.1.%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5BF62D42"/>
    <w:multiLevelType w:val="hybridMultilevel"/>
    <w:tmpl w:val="7630A9FA"/>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24" w15:restartNumberingAfterBreak="0">
    <w:nsid w:val="5C3A6ECA"/>
    <w:multiLevelType w:val="hybridMultilevel"/>
    <w:tmpl w:val="1520D96C"/>
    <w:name w:val="WW8Num7192222"/>
    <w:lvl w:ilvl="0" w:tplc="33909D9A">
      <w:start w:val="52"/>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5CB439F3"/>
    <w:multiLevelType w:val="hybridMultilevel"/>
    <w:tmpl w:val="A7B09F48"/>
    <w:lvl w:ilvl="0" w:tplc="E3D06614">
      <w:start w:val="1"/>
      <w:numFmt w:val="decimal"/>
      <w:pStyle w:val="NumberedTableText"/>
      <w:lvlText w:val="%1."/>
      <w:lvlJc w:val="left"/>
      <w:pPr>
        <w:tabs>
          <w:tab w:val="num" w:pos="360"/>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6" w15:restartNumberingAfterBreak="0">
    <w:nsid w:val="5CF27C0B"/>
    <w:multiLevelType w:val="hybridMultilevel"/>
    <w:tmpl w:val="BDFAC81E"/>
    <w:lvl w:ilvl="0" w:tplc="E37240D8">
      <w:start w:val="1"/>
      <w:numFmt w:val="lowerLetter"/>
      <w:lvlText w:val="(%1)"/>
      <w:lvlJc w:val="left"/>
      <w:pPr>
        <w:ind w:left="833" w:hanging="360"/>
      </w:pPr>
      <w:rPr>
        <w:rFonts w:ascii="Times New Roman" w:hAnsi="Times New Roman" w:cs="Times New Roman"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27" w15:restartNumberingAfterBreak="0">
    <w:nsid w:val="5DE56EEC"/>
    <w:multiLevelType w:val="hybridMultilevel"/>
    <w:tmpl w:val="6F62A396"/>
    <w:name w:val="WW8Num719232"/>
    <w:lvl w:ilvl="0" w:tplc="1E1EDD54">
      <w:start w:val="1"/>
      <w:numFmt w:val="decimal"/>
      <w:lvlText w:val="49.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5E176A31"/>
    <w:multiLevelType w:val="multilevel"/>
    <w:tmpl w:val="F8F0A40C"/>
    <w:lvl w:ilvl="0">
      <w:start w:val="6"/>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pStyle w:val="3"/>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29" w15:restartNumberingAfterBreak="0">
    <w:nsid w:val="5E3851BA"/>
    <w:multiLevelType w:val="hybridMultilevel"/>
    <w:tmpl w:val="B0342C62"/>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30" w15:restartNumberingAfterBreak="0">
    <w:nsid w:val="5EC73D07"/>
    <w:multiLevelType w:val="hybridMultilevel"/>
    <w:tmpl w:val="1F3EE11A"/>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31" w15:restartNumberingAfterBreak="0">
    <w:nsid w:val="5F4C4385"/>
    <w:multiLevelType w:val="singleLevel"/>
    <w:tmpl w:val="F0F4865A"/>
    <w:styleLink w:val="1ai2"/>
    <w:lvl w:ilvl="0">
      <w:start w:val="1"/>
      <w:numFmt w:val="lowerLetter"/>
      <w:lvlText w:val="(%1)"/>
      <w:lvlJc w:val="left"/>
      <w:pPr>
        <w:tabs>
          <w:tab w:val="num" w:pos="1080"/>
        </w:tabs>
        <w:ind w:left="1080" w:hanging="360"/>
      </w:pPr>
      <w:rPr>
        <w:rFonts w:hint="default"/>
      </w:rPr>
    </w:lvl>
  </w:abstractNum>
  <w:abstractNum w:abstractNumId="232" w15:restartNumberingAfterBreak="0">
    <w:nsid w:val="5FCB4066"/>
    <w:multiLevelType w:val="multilevel"/>
    <w:tmpl w:val="0409001D"/>
    <w:styleLink w:val="4"/>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3" w15:restartNumberingAfterBreak="0">
    <w:nsid w:val="5FCC69E5"/>
    <w:multiLevelType w:val="multilevel"/>
    <w:tmpl w:val="1E9CAB6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5"/>
      <w:numFmt w:val="bullet"/>
      <w:lvlText w:val="-"/>
      <w:lvlJc w:val="left"/>
      <w:pPr>
        <w:ind w:left="2880" w:hanging="360"/>
      </w:pPr>
      <w:rPr>
        <w:rFonts w:ascii="Times New Roman" w:eastAsia="新細明體" w:hAnsi="Times New Roman" w:cs="Times New Roman" w:hint="default"/>
      </w:rPr>
    </w:lvl>
    <w:lvl w:ilvl="4">
      <w:start w:val="1"/>
      <w:numFmt w:val="lowerLetter"/>
      <w:lvlText w:val="%5)"/>
      <w:lvlJc w:val="left"/>
      <w:pPr>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4" w15:restartNumberingAfterBreak="0">
    <w:nsid w:val="60933977"/>
    <w:multiLevelType w:val="hybridMultilevel"/>
    <w:tmpl w:val="010C88FC"/>
    <w:name w:val="WW8Num719244"/>
    <w:lvl w:ilvl="0" w:tplc="47EE085C">
      <w:start w:val="1"/>
      <w:numFmt w:val="decimal"/>
      <w:lvlText w:val="5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11C2820"/>
    <w:multiLevelType w:val="multilevel"/>
    <w:tmpl w:val="134E1220"/>
    <w:lvl w:ilvl="0">
      <w:start w:val="1"/>
      <w:numFmt w:val="decimal"/>
      <w:lvlText w:val="%1"/>
      <w:lvlJc w:val="left"/>
      <w:pPr>
        <w:ind w:left="480" w:hanging="480"/>
      </w:pPr>
      <w:rPr>
        <w:rFonts w:hint="default"/>
      </w:rPr>
    </w:lvl>
    <w:lvl w:ilvl="1">
      <w:start w:val="2"/>
      <w:numFmt w:val="decimal"/>
      <w:lvlText w:val="%1.%2"/>
      <w:lvlJc w:val="left"/>
      <w:pPr>
        <w:ind w:left="753" w:hanging="480"/>
      </w:pPr>
      <w:rPr>
        <w:rFonts w:hint="default"/>
        <w:b w:val="0"/>
        <w:u w:val="none"/>
      </w:rPr>
    </w:lvl>
    <w:lvl w:ilvl="2">
      <w:start w:val="7"/>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236" w15:restartNumberingAfterBreak="0">
    <w:nsid w:val="612D49CC"/>
    <w:multiLevelType w:val="hybridMultilevel"/>
    <w:tmpl w:val="30080668"/>
    <w:name w:val="WW8Num719254232"/>
    <w:lvl w:ilvl="0" w:tplc="4E1AAF14">
      <w:start w:val="1"/>
      <w:numFmt w:val="decimal"/>
      <w:lvlText w:val="5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181706C"/>
    <w:multiLevelType w:val="hybridMultilevel"/>
    <w:tmpl w:val="E3EA08F6"/>
    <w:lvl w:ilvl="0" w:tplc="1C44D518">
      <w:start w:val="1"/>
      <w:numFmt w:val="decimal"/>
      <w:pStyle w:val="CM1"/>
      <w:lvlText w:val="12.%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8" w15:restartNumberingAfterBreak="0">
    <w:nsid w:val="61F54FEE"/>
    <w:multiLevelType w:val="hybridMultilevel"/>
    <w:tmpl w:val="35C8C6F4"/>
    <w:name w:val="WW8Num719"/>
    <w:lvl w:ilvl="0" w:tplc="659C9AEE">
      <w:start w:val="1"/>
      <w:numFmt w:val="decimal"/>
      <w:lvlText w:val="48.2.%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62C20799"/>
    <w:multiLevelType w:val="hybridMultilevel"/>
    <w:tmpl w:val="39DAB67A"/>
    <w:lvl w:ilvl="0" w:tplc="499C5EEA">
      <w:start w:val="1"/>
      <w:numFmt w:val="lowerLetter"/>
      <w:lvlText w:val="(%1)"/>
      <w:lvlJc w:val="left"/>
      <w:pPr>
        <w:ind w:left="697"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2DE3748"/>
    <w:multiLevelType w:val="hybridMultilevel"/>
    <w:tmpl w:val="91CE1E2C"/>
    <w:name w:val="WW8Num772"/>
    <w:lvl w:ilvl="0" w:tplc="7D9AF50C">
      <w:start w:val="1"/>
      <w:numFmt w:val="decimal"/>
      <w:lvlText w:val="47.9.%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649C7C0F"/>
    <w:multiLevelType w:val="hybridMultilevel"/>
    <w:tmpl w:val="2076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4B706E0"/>
    <w:multiLevelType w:val="hybridMultilevel"/>
    <w:tmpl w:val="B06EE0E6"/>
    <w:name w:val="WW8Num766232"/>
    <w:lvl w:ilvl="0" w:tplc="1D9C2DEA">
      <w:start w:val="1"/>
      <w:numFmt w:val="decimal"/>
      <w:lvlText w:val="53.6.2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64F96420"/>
    <w:multiLevelType w:val="hybridMultilevel"/>
    <w:tmpl w:val="FCEA3542"/>
    <w:lvl w:ilvl="0" w:tplc="6A62C6F4">
      <w:numFmt w:val="bullet"/>
      <w:lvlText w:val="•"/>
      <w:lvlJc w:val="left"/>
      <w:pPr>
        <w:ind w:left="713" w:hanging="600"/>
      </w:pPr>
      <w:rPr>
        <w:rFonts w:ascii="新細明體" w:eastAsia="新細明體" w:hAnsi="新細明體" w:cs="Times New Roman" w:hint="eastAsia"/>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44" w15:restartNumberingAfterBreak="0">
    <w:nsid w:val="65930203"/>
    <w:multiLevelType w:val="multilevel"/>
    <w:tmpl w:val="7E90CC02"/>
    <w:styleLink w:val="30"/>
    <w:lvl w:ilvl="0">
      <w:start w:val="17"/>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245" w15:restartNumberingAfterBreak="0">
    <w:nsid w:val="66465D5E"/>
    <w:multiLevelType w:val="multilevel"/>
    <w:tmpl w:val="7E90CC02"/>
    <w:styleLink w:val="23"/>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246" w15:restartNumberingAfterBreak="0">
    <w:nsid w:val="666B6931"/>
    <w:multiLevelType w:val="hybridMultilevel"/>
    <w:tmpl w:val="9FEEE54A"/>
    <w:lvl w:ilvl="0" w:tplc="ECBA2402">
      <w:start w:val="1"/>
      <w:numFmt w:val="lowerLetter"/>
      <w:lvlText w:val="(%1)"/>
      <w:lvlJc w:val="left"/>
      <w:pPr>
        <w:ind w:left="946"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47" w15:restartNumberingAfterBreak="0">
    <w:nsid w:val="673D6429"/>
    <w:multiLevelType w:val="multilevel"/>
    <w:tmpl w:val="68CA864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2700" w:hanging="720"/>
      </w:pPr>
      <w:rPr>
        <w:rFonts w:hint="default"/>
      </w:rPr>
    </w:lvl>
    <w:lvl w:ilvl="3">
      <w:start w:val="5"/>
      <w:numFmt w:val="bullet"/>
      <w:lvlText w:val="-"/>
      <w:lvlJc w:val="left"/>
      <w:pPr>
        <w:ind w:left="2880" w:hanging="360"/>
      </w:pPr>
      <w:rPr>
        <w:rFonts w:ascii="Times New Roman" w:eastAsia="新細明體" w:hAnsi="Times New Roman" w:cs="Times New Roman" w:hint="default"/>
      </w:rPr>
    </w:lvl>
    <w:lvl w:ilvl="4">
      <w:start w:val="1"/>
      <w:numFmt w:val="lowerLetter"/>
      <w:lvlText w:val="%5)"/>
      <w:lvlJc w:val="left"/>
      <w:pPr>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8" w15:restartNumberingAfterBreak="0">
    <w:nsid w:val="676A1545"/>
    <w:multiLevelType w:val="multilevel"/>
    <w:tmpl w:val="0409001D"/>
    <w:styleLink w:val="9"/>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9" w15:restartNumberingAfterBreak="0">
    <w:nsid w:val="6773645B"/>
    <w:multiLevelType w:val="singleLevel"/>
    <w:tmpl w:val="8A2C2960"/>
    <w:name w:val="WW8Num744222233"/>
    <w:lvl w:ilvl="0">
      <w:start w:val="1"/>
      <w:numFmt w:val="lowerLetter"/>
      <w:lvlText w:val="(%1) "/>
      <w:legacy w:legacy="1" w:legacySpace="0" w:legacyIndent="360"/>
      <w:lvlJc w:val="left"/>
      <w:pPr>
        <w:ind w:left="720" w:hanging="360"/>
      </w:pPr>
      <w:rPr>
        <w:b w:val="0"/>
        <w:i w:val="0"/>
        <w:sz w:val="18"/>
      </w:rPr>
    </w:lvl>
  </w:abstractNum>
  <w:abstractNum w:abstractNumId="250" w15:restartNumberingAfterBreak="0">
    <w:nsid w:val="678526A7"/>
    <w:multiLevelType w:val="hybridMultilevel"/>
    <w:tmpl w:val="15F49992"/>
    <w:name w:val="WW8Num7192"/>
    <w:lvl w:ilvl="0" w:tplc="225EB410">
      <w:start w:val="1"/>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67D46B95"/>
    <w:multiLevelType w:val="hybridMultilevel"/>
    <w:tmpl w:val="10B0A8CE"/>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52" w15:restartNumberingAfterBreak="0">
    <w:nsid w:val="68251D22"/>
    <w:multiLevelType w:val="hybridMultilevel"/>
    <w:tmpl w:val="5FCECEA4"/>
    <w:name w:val="WW8Num739522"/>
    <w:lvl w:ilvl="0" w:tplc="EC0C125A">
      <w:start w:val="1"/>
      <w:numFmt w:val="decimal"/>
      <w:lvlText w:val="52.6.26.%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682F1744"/>
    <w:multiLevelType w:val="hybridMultilevel"/>
    <w:tmpl w:val="C072840C"/>
    <w:name w:val="WW8Num739"/>
    <w:lvl w:ilvl="0" w:tplc="07B63EC6">
      <w:start w:val="1"/>
      <w:numFmt w:val="decimal"/>
      <w:lvlText w:val="50.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15:restartNumberingAfterBreak="0">
    <w:nsid w:val="684140A0"/>
    <w:multiLevelType w:val="hybridMultilevel"/>
    <w:tmpl w:val="0CA43350"/>
    <w:name w:val="WW8Num714"/>
    <w:lvl w:ilvl="0" w:tplc="97AAFBAE">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697B6627"/>
    <w:multiLevelType w:val="hybridMultilevel"/>
    <w:tmpl w:val="8410E65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256" w15:restartNumberingAfterBreak="0">
    <w:nsid w:val="6B196F1F"/>
    <w:multiLevelType w:val="multilevel"/>
    <w:tmpl w:val="F3E42E56"/>
    <w:lvl w:ilvl="0">
      <w:start w:val="1"/>
      <w:numFmt w:val="lowerLetter"/>
      <w:lvlText w:val="(%1)"/>
      <w:lvlJc w:val="left"/>
      <w:pPr>
        <w:tabs>
          <w:tab w:val="num" w:pos="0"/>
        </w:tabs>
        <w:ind w:left="360" w:hanging="360"/>
      </w:pPr>
      <w:rPr>
        <w:rFonts w:hint="default"/>
      </w:rPr>
    </w:lvl>
    <w:lvl w:ilvl="1">
      <w:start w:val="1"/>
      <w:numFmt w:val="lowerRoman"/>
      <w:lvlText w:val="(%2)"/>
      <w:lvlJc w:val="left"/>
      <w:pPr>
        <w:tabs>
          <w:tab w:val="num" w:pos="851"/>
        </w:tabs>
        <w:ind w:left="851" w:hanging="491"/>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7" w15:restartNumberingAfterBreak="0">
    <w:nsid w:val="6BA3169C"/>
    <w:multiLevelType w:val="hybridMultilevel"/>
    <w:tmpl w:val="ED78C602"/>
    <w:lvl w:ilvl="0" w:tplc="E37240D8">
      <w:start w:val="1"/>
      <w:numFmt w:val="lowerLetter"/>
      <w:lvlText w:val="(%1)"/>
      <w:lvlJc w:val="left"/>
      <w:pPr>
        <w:ind w:left="833" w:hanging="360"/>
      </w:pPr>
      <w:rPr>
        <w:rFonts w:ascii="Times New Roman" w:hAnsi="Times New Roman" w:cs="Times New Roman"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58" w15:restartNumberingAfterBreak="0">
    <w:nsid w:val="6BA7474C"/>
    <w:multiLevelType w:val="hybridMultilevel"/>
    <w:tmpl w:val="6F463ECA"/>
    <w:lvl w:ilvl="0" w:tplc="232EEBB4">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59" w15:restartNumberingAfterBreak="0">
    <w:nsid w:val="6C0972DB"/>
    <w:multiLevelType w:val="hybridMultilevel"/>
    <w:tmpl w:val="165633C0"/>
    <w:name w:val="WW8Num719222"/>
    <w:lvl w:ilvl="0" w:tplc="710EAA88">
      <w:start w:val="49"/>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6C1D5645"/>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261" w15:restartNumberingAfterBreak="0">
    <w:nsid w:val="6C6A7306"/>
    <w:multiLevelType w:val="hybridMultilevel"/>
    <w:tmpl w:val="0D9C65B4"/>
    <w:name w:val="WW8Num7394"/>
    <w:lvl w:ilvl="0" w:tplc="18642D74">
      <w:start w:val="1"/>
      <w:numFmt w:val="decimal"/>
      <w:lvlText w:val="50.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6CC50DB2"/>
    <w:multiLevelType w:val="hybridMultilevel"/>
    <w:tmpl w:val="A2064708"/>
    <w:name w:val="WW8Num719243"/>
    <w:lvl w:ilvl="0" w:tplc="AA7C0950">
      <w:start w:val="1"/>
      <w:numFmt w:val="decimal"/>
      <w:lvlText w:val="49.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6D0D5F84"/>
    <w:multiLevelType w:val="hybridMultilevel"/>
    <w:tmpl w:val="D3224002"/>
    <w:name w:val="WW8Num72422"/>
    <w:lvl w:ilvl="0" w:tplc="ABFEDD8C">
      <w:start w:val="1"/>
      <w:numFmt w:val="decimal"/>
      <w:lvlText w:val="10.1.%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15:restartNumberingAfterBreak="0">
    <w:nsid w:val="6D5063AC"/>
    <w:multiLevelType w:val="hybridMultilevel"/>
    <w:tmpl w:val="6AFCE5F8"/>
    <w:lvl w:ilvl="0" w:tplc="E8DA86D8">
      <w:start w:val="1"/>
      <w:numFmt w:val="lowerLetter"/>
      <w:lvlText w:val="(%1)"/>
      <w:lvlJc w:val="left"/>
      <w:pPr>
        <w:ind w:left="697" w:hanging="55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5" w15:restartNumberingAfterBreak="0">
    <w:nsid w:val="6D54081D"/>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266" w15:restartNumberingAfterBreak="0">
    <w:nsid w:val="6E1F6CA8"/>
    <w:multiLevelType w:val="hybridMultilevel"/>
    <w:tmpl w:val="0ED8B61C"/>
    <w:lvl w:ilvl="0" w:tplc="ECBA2402">
      <w:start w:val="1"/>
      <w:numFmt w:val="lowerLetter"/>
      <w:lvlText w:val="(%1)"/>
      <w:lvlJc w:val="left"/>
      <w:pPr>
        <w:ind w:left="833" w:hanging="360"/>
      </w:pPr>
      <w:rPr>
        <w:rFonts w:ascii="Times New Roman" w:eastAsia="新細明體" w:hAnsi="Times New Roman" w:cs="Times New Roman"/>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67" w15:restartNumberingAfterBreak="0">
    <w:nsid w:val="703327F3"/>
    <w:multiLevelType w:val="multilevel"/>
    <w:tmpl w:val="7EDE7F4A"/>
    <w:lvl w:ilvl="0">
      <w:start w:val="1"/>
      <w:numFmt w:val="lowerLetter"/>
      <w:lvlText w:val="(%1)"/>
      <w:lvlJc w:val="left"/>
      <w:pPr>
        <w:ind w:left="720" w:hanging="360"/>
      </w:pPr>
      <w:rPr>
        <w:rFonts w:hint="default"/>
      </w:rPr>
    </w:lvl>
    <w:lvl w:ilvl="1">
      <w:start w:val="2"/>
      <w:numFmt w:val="lowerLetter"/>
      <w:lvlText w:val="(%2)"/>
      <w:lvlJc w:val="left"/>
      <w:pPr>
        <w:ind w:left="1440" w:hanging="360"/>
      </w:pPr>
      <w:rPr>
        <w:rFonts w:ascii="Times New Roman" w:hAnsi="Times New Roman" w:cs="Times New Roman" w:hint="default"/>
      </w:rPr>
    </w:lvl>
    <w:lvl w:ilvl="2">
      <w:start w:val="1"/>
      <w:numFmt w:val="lowerRoman"/>
      <w:lvlText w:val="%3)"/>
      <w:lvlJc w:val="left"/>
      <w:pPr>
        <w:ind w:left="2700" w:hanging="720"/>
      </w:pPr>
      <w:rPr>
        <w:rFonts w:hint="default"/>
      </w:rPr>
    </w:lvl>
    <w:lvl w:ilvl="3">
      <w:start w:val="5"/>
      <w:numFmt w:val="bullet"/>
      <w:lvlText w:val="-"/>
      <w:lvlJc w:val="left"/>
      <w:pPr>
        <w:ind w:left="2880" w:hanging="360"/>
      </w:pPr>
      <w:rPr>
        <w:rFonts w:ascii="Times New Roman" w:eastAsia="新細明體" w:hAnsi="Times New Roman" w:cs="Times New Roman" w:hint="default"/>
      </w:rPr>
    </w:lvl>
    <w:lvl w:ilvl="4">
      <w:start w:val="1"/>
      <w:numFmt w:val="lowerLetter"/>
      <w:lvlText w:val="%5)"/>
      <w:lvlJc w:val="left"/>
      <w:pPr>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8" w15:restartNumberingAfterBreak="0">
    <w:nsid w:val="704A22A2"/>
    <w:multiLevelType w:val="hybridMultilevel"/>
    <w:tmpl w:val="D034F26E"/>
    <w:name w:val="WW8Num718"/>
    <w:lvl w:ilvl="0" w:tplc="922043DC">
      <w:start w:val="1"/>
      <w:numFmt w:val="decimal"/>
      <w:lvlText w:val="48.1.%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71052C4E"/>
    <w:multiLevelType w:val="hybridMultilevel"/>
    <w:tmpl w:val="B7B29B30"/>
    <w:lvl w:ilvl="0" w:tplc="B3985E8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0" w15:restartNumberingAfterBreak="0">
    <w:nsid w:val="71DD0C06"/>
    <w:multiLevelType w:val="hybridMultilevel"/>
    <w:tmpl w:val="6FBE58EE"/>
    <w:lvl w:ilvl="0" w:tplc="6A62C6F4">
      <w:numFmt w:val="bullet"/>
      <w:lvlText w:val="•"/>
      <w:lvlJc w:val="left"/>
      <w:pPr>
        <w:ind w:left="713" w:hanging="600"/>
      </w:pPr>
      <w:rPr>
        <w:rFonts w:ascii="新細明體" w:eastAsia="新細明體" w:hAnsi="新細明體" w:cs="Times New Roman" w:hint="eastAsia"/>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71" w15:restartNumberingAfterBreak="0">
    <w:nsid w:val="722C57A3"/>
    <w:multiLevelType w:val="hybridMultilevel"/>
    <w:tmpl w:val="7B76DF18"/>
    <w:lvl w:ilvl="0" w:tplc="5616112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2" w15:restartNumberingAfterBreak="0">
    <w:nsid w:val="73196254"/>
    <w:multiLevelType w:val="hybridMultilevel"/>
    <w:tmpl w:val="627C871C"/>
    <w:name w:val="WW8Num73"/>
    <w:lvl w:ilvl="0" w:tplc="4B22DFE2">
      <w:start w:val="1"/>
      <w:numFmt w:val="decimal"/>
      <w:lvlText w:val="4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15:restartNumberingAfterBreak="0">
    <w:nsid w:val="744F40B8"/>
    <w:multiLevelType w:val="multilevel"/>
    <w:tmpl w:val="0409001F"/>
    <w:name w:val="WW8Num718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4" w15:restartNumberingAfterBreak="0">
    <w:nsid w:val="746F0BA6"/>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75" w15:restartNumberingAfterBreak="0">
    <w:nsid w:val="74B76EC8"/>
    <w:multiLevelType w:val="hybridMultilevel"/>
    <w:tmpl w:val="96082408"/>
    <w:name w:val="WW8Num7395"/>
    <w:lvl w:ilvl="0" w:tplc="7E84339E">
      <w:start w:val="1"/>
      <w:numFmt w:val="decimal"/>
      <w:lvlText w:val="5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15:restartNumberingAfterBreak="0">
    <w:nsid w:val="76027028"/>
    <w:multiLevelType w:val="hybridMultilevel"/>
    <w:tmpl w:val="E2AA204E"/>
    <w:lvl w:ilvl="0" w:tplc="6A62C6F4">
      <w:numFmt w:val="bullet"/>
      <w:lvlText w:val="•"/>
      <w:lvlJc w:val="left"/>
      <w:pPr>
        <w:ind w:left="826" w:hanging="600"/>
      </w:pPr>
      <w:rPr>
        <w:rFonts w:ascii="新細明體" w:eastAsia="新細明體" w:hAnsi="新細明體" w:cs="Times New Roman" w:hint="eastAsia"/>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77" w15:restartNumberingAfterBreak="0">
    <w:nsid w:val="763227EC"/>
    <w:multiLevelType w:val="multilevel"/>
    <w:tmpl w:val="0409001D"/>
    <w:styleLink w:val="27"/>
    <w:lvl w:ilvl="0">
      <w:start w:val="2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8" w15:restartNumberingAfterBreak="0">
    <w:nsid w:val="768060FF"/>
    <w:multiLevelType w:val="hybridMultilevel"/>
    <w:tmpl w:val="0CE4F38E"/>
    <w:name w:val="WW8Num7192542322"/>
    <w:lvl w:ilvl="0" w:tplc="2D486CC4">
      <w:start w:val="1"/>
      <w:numFmt w:val="decimal"/>
      <w:lvlText w:val="55.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15:restartNumberingAfterBreak="0">
    <w:nsid w:val="77957310"/>
    <w:multiLevelType w:val="multilevel"/>
    <w:tmpl w:val="011E4106"/>
    <w:lvl w:ilvl="0">
      <w:start w:val="1"/>
      <w:numFmt w:val="decimal"/>
      <w:lvlText w:val="(%1)"/>
      <w:lvlJc w:val="left"/>
      <w:pPr>
        <w:ind w:left="36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280" w15:restartNumberingAfterBreak="0">
    <w:nsid w:val="77D16E80"/>
    <w:multiLevelType w:val="hybridMultilevel"/>
    <w:tmpl w:val="8A600E3C"/>
    <w:name w:val="WW8Num724"/>
    <w:lvl w:ilvl="0" w:tplc="0C7681A2">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15:restartNumberingAfterBreak="0">
    <w:nsid w:val="781D353A"/>
    <w:multiLevelType w:val="hybridMultilevel"/>
    <w:tmpl w:val="FFDC46D2"/>
    <w:name w:val="WW8Num7513"/>
    <w:lvl w:ilvl="0" w:tplc="65D28BC8">
      <w:start w:val="1"/>
      <w:numFmt w:val="decimal"/>
      <w:lvlText w:val="175.5.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15:restartNumberingAfterBreak="0">
    <w:nsid w:val="78802AFB"/>
    <w:multiLevelType w:val="hybridMultilevel"/>
    <w:tmpl w:val="B6544258"/>
    <w:lvl w:ilvl="0" w:tplc="9452B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9BD2A53"/>
    <w:multiLevelType w:val="multilevel"/>
    <w:tmpl w:val="7FE63BBC"/>
    <w:styleLink w:val="200"/>
    <w:lvl w:ilvl="0">
      <w:start w:val="1"/>
      <w:numFmt w:val="none"/>
      <w:lvlText w:val="3"/>
      <w:lvlJc w:val="left"/>
      <w:pPr>
        <w:tabs>
          <w:tab w:val="num" w:pos="425"/>
        </w:tabs>
        <w:ind w:left="425" w:hanging="425"/>
      </w:pPr>
      <w:rPr>
        <w:rFonts w:hint="eastAsia"/>
      </w:rPr>
    </w:lvl>
    <w:lvl w:ilvl="1">
      <w:start w:val="1"/>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4" w15:restartNumberingAfterBreak="0">
    <w:nsid w:val="79CE2532"/>
    <w:multiLevelType w:val="multilevel"/>
    <w:tmpl w:val="CA246AA0"/>
    <w:styleLink w:val="1ai1"/>
    <w:lvl w:ilvl="0">
      <w:start w:val="1"/>
      <w:numFmt w:val="lowerRoman"/>
      <w:lvlText w:val="(%1)"/>
      <w:lvlJc w:val="left"/>
      <w:pPr>
        <w:tabs>
          <w:tab w:val="num" w:pos="720"/>
        </w:tabs>
        <w:ind w:left="720" w:hanging="720"/>
      </w:pPr>
      <w:rPr>
        <w:rFonts w:hint="default"/>
        <w:sz w:val="24"/>
        <w:szCs w:val="24"/>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85" w15:restartNumberingAfterBreak="0">
    <w:nsid w:val="7A3C1BFE"/>
    <w:multiLevelType w:val="multilevel"/>
    <w:tmpl w:val="0409001D"/>
    <w:styleLink w:val="11"/>
    <w:lvl w:ilvl="0">
      <w:start w:val="2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6" w15:restartNumberingAfterBreak="0">
    <w:nsid w:val="7B251920"/>
    <w:multiLevelType w:val="hybridMultilevel"/>
    <w:tmpl w:val="E960AA82"/>
    <w:lvl w:ilvl="0" w:tplc="617C3C0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7B4D0587"/>
    <w:multiLevelType w:val="hybridMultilevel"/>
    <w:tmpl w:val="46627DCA"/>
    <w:name w:val="WW8Num7210"/>
    <w:lvl w:ilvl="0" w:tplc="A1B88680">
      <w:start w:val="1"/>
      <w:numFmt w:val="decimal"/>
      <w:lvlText w:val="6.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15:restartNumberingAfterBreak="0">
    <w:nsid w:val="7C04672E"/>
    <w:multiLevelType w:val="hybridMultilevel"/>
    <w:tmpl w:val="D5D4B3B2"/>
    <w:lvl w:ilvl="0" w:tplc="93000C9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9" w15:restartNumberingAfterBreak="0">
    <w:nsid w:val="7C11790F"/>
    <w:multiLevelType w:val="hybridMultilevel"/>
    <w:tmpl w:val="AED262AA"/>
    <w:lvl w:ilvl="0" w:tplc="31EA264C">
      <w:start w:val="1"/>
      <w:numFmt w:val="decimal"/>
      <w:pStyle w:val="Style3"/>
      <w:lvlText w:val="B1.2.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C1B741A"/>
    <w:multiLevelType w:val="multilevel"/>
    <w:tmpl w:val="F970CD36"/>
    <w:lvl w:ilvl="0">
      <w:start w:val="1"/>
      <w:numFmt w:val="decimal"/>
      <w:pStyle w:val="1a"/>
      <w:lvlText w:val="%1."/>
      <w:lvlJc w:val="left"/>
      <w:pPr>
        <w:tabs>
          <w:tab w:val="num" w:pos="567"/>
        </w:tabs>
        <w:ind w:left="567" w:hanging="567"/>
      </w:pPr>
      <w:rPr>
        <w:rFonts w:hint="eastAsia"/>
      </w:rPr>
    </w:lvl>
    <w:lvl w:ilvl="1">
      <w:start w:val="1"/>
      <w:numFmt w:val="decimal"/>
      <w:pStyle w:val="2a"/>
      <w:lvlText w:val="%1.%2"/>
      <w:lvlJc w:val="left"/>
      <w:pPr>
        <w:tabs>
          <w:tab w:val="num" w:pos="1647"/>
        </w:tabs>
        <w:ind w:left="1134" w:hanging="567"/>
      </w:pPr>
      <w:rPr>
        <w:rFonts w:hint="eastAsia"/>
      </w:rPr>
    </w:lvl>
    <w:lvl w:ilvl="2">
      <w:start w:val="1"/>
      <w:numFmt w:val="decimal"/>
      <w:lvlText w:val="%1.%2.%3"/>
      <w:lvlJc w:val="left"/>
      <w:pPr>
        <w:tabs>
          <w:tab w:val="num" w:pos="1701"/>
        </w:tabs>
        <w:ind w:left="1701" w:hanging="850"/>
      </w:pPr>
      <w:rPr>
        <w:rFonts w:hint="eastAsia"/>
      </w:rPr>
    </w:lvl>
    <w:lvl w:ilvl="3">
      <w:start w:val="1"/>
      <w:numFmt w:val="decimal"/>
      <w:lvlText w:val="%1.%2.%3.%4"/>
      <w:lvlJc w:val="left"/>
      <w:pPr>
        <w:tabs>
          <w:tab w:val="num" w:pos="2041"/>
        </w:tabs>
        <w:ind w:left="2041" w:hanging="794"/>
      </w:pPr>
      <w:rPr>
        <w:rFonts w:hint="eastAsia"/>
      </w:rPr>
    </w:lvl>
    <w:lvl w:ilvl="4">
      <w:start w:val="1"/>
      <w:numFmt w:val="decimal"/>
      <w:lvlText w:val="%1.%2.%3.%4.%5"/>
      <w:lvlJc w:val="left"/>
      <w:pPr>
        <w:tabs>
          <w:tab w:val="num" w:pos="2665"/>
        </w:tabs>
        <w:ind w:left="2665" w:hanging="96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1" w15:restartNumberingAfterBreak="0">
    <w:nsid w:val="7C3A0A8B"/>
    <w:multiLevelType w:val="multilevel"/>
    <w:tmpl w:val="0409001D"/>
    <w:styleLink w:val="300"/>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2" w15:restartNumberingAfterBreak="0">
    <w:nsid w:val="7C4A6D76"/>
    <w:multiLevelType w:val="hybridMultilevel"/>
    <w:tmpl w:val="F24CDA3C"/>
    <w:lvl w:ilvl="0" w:tplc="BD10B37A">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3" w15:restartNumberingAfterBreak="0">
    <w:nsid w:val="7C744016"/>
    <w:multiLevelType w:val="hybridMultilevel"/>
    <w:tmpl w:val="077EC9A8"/>
    <w:name w:val="WW8Num71352"/>
    <w:lvl w:ilvl="0" w:tplc="8ECE1F10">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7D265DCF"/>
    <w:multiLevelType w:val="hybridMultilevel"/>
    <w:tmpl w:val="19DEDE94"/>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5" w15:restartNumberingAfterBreak="0">
    <w:nsid w:val="7D712F13"/>
    <w:multiLevelType w:val="hybridMultilevel"/>
    <w:tmpl w:val="47005E4C"/>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6" w15:restartNumberingAfterBreak="0">
    <w:nsid w:val="7D980D82"/>
    <w:multiLevelType w:val="hybridMultilevel"/>
    <w:tmpl w:val="6494D9E8"/>
    <w:styleLink w:val="Style21"/>
    <w:lvl w:ilvl="0" w:tplc="D034D9F6">
      <w:start w:val="12"/>
      <w:numFmt w:val="decimal"/>
      <w:lvlText w:val="%1. "/>
      <w:lvlJc w:val="left"/>
      <w:pPr>
        <w:ind w:left="900" w:hanging="36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15:restartNumberingAfterBreak="0">
    <w:nsid w:val="7DD517F0"/>
    <w:multiLevelType w:val="hybridMultilevel"/>
    <w:tmpl w:val="3378D234"/>
    <w:lvl w:ilvl="0" w:tplc="647A0DAE">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E2E70CE"/>
    <w:multiLevelType w:val="hybridMultilevel"/>
    <w:tmpl w:val="0F28C484"/>
    <w:name w:val="WW8Num7393"/>
    <w:lvl w:ilvl="0" w:tplc="E14843BC">
      <w:start w:val="1"/>
      <w:numFmt w:val="decimal"/>
      <w:lvlText w:val="50.5.21.%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15:restartNumberingAfterBreak="0">
    <w:nsid w:val="7E420D55"/>
    <w:multiLevelType w:val="hybridMultilevel"/>
    <w:tmpl w:val="AE86FEB2"/>
    <w:lvl w:ilvl="0" w:tplc="D9B4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EAF41E9"/>
    <w:multiLevelType w:val="hybridMultilevel"/>
    <w:tmpl w:val="EF5893EE"/>
    <w:name w:val="WW8Num7192542323"/>
    <w:lvl w:ilvl="0" w:tplc="B9B61C4C">
      <w:start w:val="1"/>
      <w:numFmt w:val="decimal"/>
      <w:lvlText w:val="5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15:restartNumberingAfterBreak="0">
    <w:nsid w:val="7EBE19A2"/>
    <w:multiLevelType w:val="hybridMultilevel"/>
    <w:tmpl w:val="1960E4AE"/>
    <w:lvl w:ilvl="0" w:tplc="15B884B2">
      <w:start w:val="1"/>
      <w:numFmt w:val="low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02" w15:restartNumberingAfterBreak="0">
    <w:nsid w:val="7EE72BCD"/>
    <w:multiLevelType w:val="hybridMultilevel"/>
    <w:tmpl w:val="5646180E"/>
    <w:lvl w:ilvl="0" w:tplc="617C3C0E">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03" w15:restartNumberingAfterBreak="0">
    <w:nsid w:val="7F290D05"/>
    <w:multiLevelType w:val="hybridMultilevel"/>
    <w:tmpl w:val="56AC6982"/>
    <w:name w:val="WW8Num71925422"/>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15:restartNumberingAfterBreak="0">
    <w:nsid w:val="7F361347"/>
    <w:multiLevelType w:val="hybridMultilevel"/>
    <w:tmpl w:val="0DD8715C"/>
    <w:lvl w:ilvl="0" w:tplc="E224FB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num w:numId="1">
    <w:abstractNumId w:val="91"/>
  </w:num>
  <w:num w:numId="2">
    <w:abstractNumId w:val="76"/>
  </w:num>
  <w:num w:numId="3">
    <w:abstractNumId w:val="225"/>
  </w:num>
  <w:num w:numId="4">
    <w:abstractNumId w:val="177"/>
  </w:num>
  <w:num w:numId="5">
    <w:abstractNumId w:val="187"/>
  </w:num>
  <w:num w:numId="6">
    <w:abstractNumId w:val="237"/>
  </w:num>
  <w:num w:numId="7">
    <w:abstractNumId w:val="7"/>
  </w:num>
  <w:num w:numId="8">
    <w:abstractNumId w:val="290"/>
  </w:num>
  <w:num w:numId="9">
    <w:abstractNumId w:val="228"/>
  </w:num>
  <w:num w:numId="10">
    <w:abstractNumId w:val="145"/>
  </w:num>
  <w:num w:numId="11">
    <w:abstractNumId w:val="218"/>
  </w:num>
  <w:num w:numId="12">
    <w:abstractNumId w:val="149"/>
  </w:num>
  <w:num w:numId="13">
    <w:abstractNumId w:val="93"/>
  </w:num>
  <w:num w:numId="14">
    <w:abstractNumId w:val="137"/>
  </w:num>
  <w:num w:numId="15">
    <w:abstractNumId w:val="164"/>
  </w:num>
  <w:num w:numId="16">
    <w:abstractNumId w:val="153"/>
  </w:num>
  <w:num w:numId="17">
    <w:abstractNumId w:val="81"/>
  </w:num>
  <w:num w:numId="18">
    <w:abstractNumId w:val="222"/>
  </w:num>
  <w:num w:numId="19">
    <w:abstractNumId w:val="54"/>
  </w:num>
  <w:num w:numId="20">
    <w:abstractNumId w:val="204"/>
  </w:num>
  <w:num w:numId="21">
    <w:abstractNumId w:val="50"/>
  </w:num>
  <w:num w:numId="22">
    <w:abstractNumId w:val="289"/>
  </w:num>
  <w:num w:numId="23">
    <w:abstractNumId w:val="168"/>
  </w:num>
  <w:num w:numId="24">
    <w:abstractNumId w:val="97"/>
  </w:num>
  <w:num w:numId="25">
    <w:abstractNumId w:val="296"/>
  </w:num>
  <w:num w:numId="26">
    <w:abstractNumId w:val="0"/>
  </w:num>
  <w:num w:numId="27">
    <w:abstractNumId w:val="136"/>
  </w:num>
  <w:num w:numId="28">
    <w:abstractNumId w:val="184"/>
  </w:num>
  <w:num w:numId="29">
    <w:abstractNumId w:val="244"/>
  </w:num>
  <w:num w:numId="30">
    <w:abstractNumId w:val="232"/>
  </w:num>
  <w:num w:numId="31">
    <w:abstractNumId w:val="80"/>
  </w:num>
  <w:num w:numId="32">
    <w:abstractNumId w:val="130"/>
  </w:num>
  <w:num w:numId="33">
    <w:abstractNumId w:val="189"/>
  </w:num>
  <w:num w:numId="34">
    <w:abstractNumId w:val="160"/>
  </w:num>
  <w:num w:numId="35">
    <w:abstractNumId w:val="248"/>
  </w:num>
  <w:num w:numId="36">
    <w:abstractNumId w:val="166"/>
  </w:num>
  <w:num w:numId="37">
    <w:abstractNumId w:val="285"/>
  </w:num>
  <w:num w:numId="38">
    <w:abstractNumId w:val="87"/>
  </w:num>
  <w:num w:numId="39">
    <w:abstractNumId w:val="182"/>
  </w:num>
  <w:num w:numId="40">
    <w:abstractNumId w:val="216"/>
  </w:num>
  <w:num w:numId="41">
    <w:abstractNumId w:val="170"/>
  </w:num>
  <w:num w:numId="42">
    <w:abstractNumId w:val="176"/>
  </w:num>
  <w:num w:numId="43">
    <w:abstractNumId w:val="217"/>
  </w:num>
  <w:num w:numId="44">
    <w:abstractNumId w:val="29"/>
  </w:num>
  <w:num w:numId="45">
    <w:abstractNumId w:val="169"/>
  </w:num>
  <w:num w:numId="46">
    <w:abstractNumId w:val="283"/>
  </w:num>
  <w:num w:numId="47">
    <w:abstractNumId w:val="92"/>
  </w:num>
  <w:num w:numId="48">
    <w:abstractNumId w:val="33"/>
  </w:num>
  <w:num w:numId="49">
    <w:abstractNumId w:val="245"/>
  </w:num>
  <w:num w:numId="50">
    <w:abstractNumId w:val="195"/>
  </w:num>
  <w:num w:numId="51">
    <w:abstractNumId w:val="117"/>
  </w:num>
  <w:num w:numId="52">
    <w:abstractNumId w:val="67"/>
  </w:num>
  <w:num w:numId="53">
    <w:abstractNumId w:val="212"/>
  </w:num>
  <w:num w:numId="54">
    <w:abstractNumId w:val="277"/>
  </w:num>
  <w:num w:numId="55">
    <w:abstractNumId w:val="148"/>
  </w:num>
  <w:num w:numId="56">
    <w:abstractNumId w:val="139"/>
  </w:num>
  <w:num w:numId="57">
    <w:abstractNumId w:val="291"/>
  </w:num>
  <w:num w:numId="58">
    <w:abstractNumId w:val="114"/>
  </w:num>
  <w:num w:numId="59">
    <w:abstractNumId w:val="107"/>
  </w:num>
  <w:num w:numId="60">
    <w:abstractNumId w:val="231"/>
  </w:num>
  <w:num w:numId="61">
    <w:abstractNumId w:val="146"/>
  </w:num>
  <w:num w:numId="62">
    <w:abstractNumId w:val="256"/>
  </w:num>
  <w:num w:numId="63">
    <w:abstractNumId w:val="140"/>
  </w:num>
  <w:num w:numId="64">
    <w:abstractNumId w:val="96"/>
  </w:num>
  <w:num w:numId="65">
    <w:abstractNumId w:val="284"/>
  </w:num>
  <w:num w:numId="66">
    <w:abstractNumId w:val="129"/>
  </w:num>
  <w:num w:numId="67">
    <w:abstractNumId w:val="111"/>
  </w:num>
  <w:num w:numId="68">
    <w:abstractNumId w:val="193"/>
  </w:num>
  <w:num w:numId="69">
    <w:abstractNumId w:val="59"/>
  </w:num>
  <w:num w:numId="70">
    <w:abstractNumId w:val="292"/>
  </w:num>
  <w:num w:numId="71">
    <w:abstractNumId w:val="57"/>
  </w:num>
  <w:num w:numId="72">
    <w:abstractNumId w:val="95"/>
  </w:num>
  <w:num w:numId="73">
    <w:abstractNumId w:val="299"/>
  </w:num>
  <w:num w:numId="74">
    <w:abstractNumId w:val="56"/>
  </w:num>
  <w:num w:numId="75">
    <w:abstractNumId w:val="45"/>
  </w:num>
  <w:num w:numId="76">
    <w:abstractNumId w:val="203"/>
  </w:num>
  <w:num w:numId="77">
    <w:abstractNumId w:val="110"/>
  </w:num>
  <w:num w:numId="78">
    <w:abstractNumId w:val="131"/>
  </w:num>
  <w:num w:numId="79">
    <w:abstractNumId w:val="297"/>
  </w:num>
  <w:num w:numId="80">
    <w:abstractNumId w:val="17"/>
  </w:num>
  <w:num w:numId="81">
    <w:abstractNumId w:val="271"/>
  </w:num>
  <w:num w:numId="82">
    <w:abstractNumId w:val="288"/>
  </w:num>
  <w:num w:numId="83">
    <w:abstractNumId w:val="269"/>
  </w:num>
  <w:num w:numId="84">
    <w:abstractNumId w:val="235"/>
  </w:num>
  <w:num w:numId="85">
    <w:abstractNumId w:val="27"/>
  </w:num>
  <w:num w:numId="86">
    <w:abstractNumId w:val="264"/>
  </w:num>
  <w:num w:numId="87">
    <w:abstractNumId w:val="239"/>
  </w:num>
  <w:num w:numId="88">
    <w:abstractNumId w:val="282"/>
  </w:num>
  <w:num w:numId="89">
    <w:abstractNumId w:val="35"/>
  </w:num>
  <w:num w:numId="90">
    <w:abstractNumId w:val="105"/>
  </w:num>
  <w:num w:numId="91">
    <w:abstractNumId w:val="197"/>
  </w:num>
  <w:num w:numId="92">
    <w:abstractNumId w:val="219"/>
  </w:num>
  <w:num w:numId="93">
    <w:abstractNumId w:val="46"/>
  </w:num>
  <w:num w:numId="94">
    <w:abstractNumId w:val="274"/>
  </w:num>
  <w:num w:numId="95">
    <w:abstractNumId w:val="163"/>
  </w:num>
  <w:num w:numId="96">
    <w:abstractNumId w:val="190"/>
  </w:num>
  <w:num w:numId="97">
    <w:abstractNumId w:val="258"/>
  </w:num>
  <w:num w:numId="98">
    <w:abstractNumId w:val="223"/>
  </w:num>
  <w:num w:numId="99">
    <w:abstractNumId w:val="86"/>
  </w:num>
  <w:num w:numId="100">
    <w:abstractNumId w:val="178"/>
  </w:num>
  <w:num w:numId="101">
    <w:abstractNumId w:val="128"/>
  </w:num>
  <w:num w:numId="102">
    <w:abstractNumId w:val="255"/>
  </w:num>
  <w:num w:numId="103">
    <w:abstractNumId w:val="183"/>
  </w:num>
  <w:num w:numId="104">
    <w:abstractNumId w:val="48"/>
  </w:num>
  <w:num w:numId="105">
    <w:abstractNumId w:val="21"/>
  </w:num>
  <w:num w:numId="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num>
  <w:num w:numId="120">
    <w:abstractNumId w:val="121"/>
  </w:num>
  <w:num w:numId="121">
    <w:abstractNumId w:val="64"/>
  </w:num>
  <w:num w:numId="122">
    <w:abstractNumId w:val="22"/>
  </w:num>
  <w:num w:numId="123">
    <w:abstractNumId w:val="304"/>
  </w:num>
  <w:num w:numId="124">
    <w:abstractNumId w:val="73"/>
  </w:num>
  <w:num w:numId="125">
    <w:abstractNumId w:val="167"/>
  </w:num>
  <w:num w:numId="126">
    <w:abstractNumId w:val="71"/>
  </w:num>
  <w:num w:numId="127">
    <w:abstractNumId w:val="60"/>
  </w:num>
  <w:num w:numId="128">
    <w:abstractNumId w:val="154"/>
  </w:num>
  <w:num w:numId="129">
    <w:abstractNumId w:val="205"/>
  </w:num>
  <w:num w:numId="130">
    <w:abstractNumId w:val="116"/>
  </w:num>
  <w:num w:numId="131">
    <w:abstractNumId w:val="102"/>
  </w:num>
  <w:num w:numId="132">
    <w:abstractNumId w:val="210"/>
  </w:num>
  <w:num w:numId="133">
    <w:abstractNumId w:val="88"/>
  </w:num>
  <w:num w:numId="134">
    <w:abstractNumId w:val="132"/>
  </w:num>
  <w:num w:numId="135">
    <w:abstractNumId w:val="220"/>
  </w:num>
  <w:num w:numId="136">
    <w:abstractNumId w:val="69"/>
  </w:num>
  <w:num w:numId="137">
    <w:abstractNumId w:val="173"/>
  </w:num>
  <w:num w:numId="138">
    <w:abstractNumId w:val="260"/>
  </w:num>
  <w:num w:numId="139">
    <w:abstractNumId w:val="279"/>
  </w:num>
  <w:num w:numId="140">
    <w:abstractNumId w:val="41"/>
  </w:num>
  <w:num w:numId="141">
    <w:abstractNumId w:val="295"/>
  </w:num>
  <w:num w:numId="142">
    <w:abstractNumId w:val="55"/>
  </w:num>
  <w:num w:numId="143">
    <w:abstractNumId w:val="63"/>
  </w:num>
  <w:num w:numId="144">
    <w:abstractNumId w:val="243"/>
  </w:num>
  <w:num w:numId="145">
    <w:abstractNumId w:val="276"/>
  </w:num>
  <w:num w:numId="146">
    <w:abstractNumId w:val="62"/>
  </w:num>
  <w:num w:numId="147">
    <w:abstractNumId w:val="98"/>
  </w:num>
  <w:num w:numId="148">
    <w:abstractNumId w:val="201"/>
  </w:num>
  <w:num w:numId="149">
    <w:abstractNumId w:val="47"/>
  </w:num>
  <w:num w:numId="150">
    <w:abstractNumId w:val="133"/>
  </w:num>
  <w:num w:numId="151">
    <w:abstractNumId w:val="270"/>
  </w:num>
  <w:num w:numId="152">
    <w:abstractNumId w:val="247"/>
  </w:num>
  <w:num w:numId="153">
    <w:abstractNumId w:val="101"/>
  </w:num>
  <w:num w:numId="154">
    <w:abstractNumId w:val="49"/>
  </w:num>
  <w:num w:numId="155">
    <w:abstractNumId w:val="38"/>
  </w:num>
  <w:num w:numId="156">
    <w:abstractNumId w:val="126"/>
  </w:num>
  <w:num w:numId="157">
    <w:abstractNumId w:val="78"/>
  </w:num>
  <w:num w:numId="158">
    <w:abstractNumId w:val="23"/>
  </w:num>
  <w:num w:numId="159">
    <w:abstractNumId w:val="286"/>
  </w:num>
  <w:num w:numId="160">
    <w:abstractNumId w:val="112"/>
  </w:num>
  <w:num w:numId="161">
    <w:abstractNumId w:val="196"/>
  </w:num>
  <w:num w:numId="162">
    <w:abstractNumId w:val="302"/>
  </w:num>
  <w:num w:numId="163">
    <w:abstractNumId w:val="13"/>
  </w:num>
  <w:num w:numId="164">
    <w:abstractNumId w:val="265"/>
  </w:num>
  <w:num w:numId="165">
    <w:abstractNumId w:val="113"/>
  </w:num>
  <w:num w:numId="166">
    <w:abstractNumId w:val="82"/>
  </w:num>
  <w:num w:numId="167">
    <w:abstractNumId w:val="251"/>
  </w:num>
  <w:num w:numId="168">
    <w:abstractNumId w:val="25"/>
  </w:num>
  <w:num w:numId="169">
    <w:abstractNumId w:val="152"/>
  </w:num>
  <w:num w:numId="170">
    <w:abstractNumId w:val="84"/>
  </w:num>
  <w:num w:numId="171">
    <w:abstractNumId w:val="125"/>
  </w:num>
  <w:num w:numId="172">
    <w:abstractNumId w:val="16"/>
  </w:num>
  <w:num w:numId="173">
    <w:abstractNumId w:val="294"/>
  </w:num>
  <w:num w:numId="174">
    <w:abstractNumId w:val="215"/>
  </w:num>
  <w:num w:numId="175">
    <w:abstractNumId w:val="141"/>
  </w:num>
  <w:num w:numId="176">
    <w:abstractNumId w:val="53"/>
  </w:num>
  <w:num w:numId="177">
    <w:abstractNumId w:val="74"/>
  </w:num>
  <w:num w:numId="178">
    <w:abstractNumId w:val="241"/>
  </w:num>
  <w:num w:numId="179">
    <w:abstractNumId w:val="209"/>
  </w:num>
  <w:num w:numId="180">
    <w:abstractNumId w:val="52"/>
  </w:num>
  <w:num w:numId="181">
    <w:abstractNumId w:val="36"/>
  </w:num>
  <w:num w:numId="182">
    <w:abstractNumId w:val="120"/>
  </w:num>
  <w:num w:numId="183">
    <w:abstractNumId w:val="246"/>
  </w:num>
  <w:num w:numId="184">
    <w:abstractNumId w:val="43"/>
  </w:num>
  <w:num w:numId="185">
    <w:abstractNumId w:val="51"/>
  </w:num>
  <w:num w:numId="186">
    <w:abstractNumId w:val="257"/>
  </w:num>
  <w:num w:numId="187">
    <w:abstractNumId w:val="85"/>
  </w:num>
  <w:num w:numId="188">
    <w:abstractNumId w:val="70"/>
  </w:num>
  <w:num w:numId="189">
    <w:abstractNumId w:val="32"/>
  </w:num>
  <w:num w:numId="190">
    <w:abstractNumId w:val="161"/>
  </w:num>
  <w:num w:numId="191">
    <w:abstractNumId w:val="229"/>
  </w:num>
  <w:num w:numId="192">
    <w:abstractNumId w:val="214"/>
  </w:num>
  <w:num w:numId="193">
    <w:abstractNumId w:val="172"/>
  </w:num>
  <w:num w:numId="194">
    <w:abstractNumId w:val="44"/>
  </w:num>
  <w:num w:numId="195">
    <w:abstractNumId w:val="165"/>
  </w:num>
  <w:num w:numId="196">
    <w:abstractNumId w:val="99"/>
  </w:num>
  <w:num w:numId="197">
    <w:abstractNumId w:val="20"/>
  </w:num>
  <w:num w:numId="198">
    <w:abstractNumId w:val="174"/>
  </w:num>
  <w:num w:numId="199">
    <w:abstractNumId w:val="199"/>
  </w:num>
  <w:num w:numId="200">
    <w:abstractNumId w:val="65"/>
  </w:num>
  <w:num w:numId="201">
    <w:abstractNumId w:val="181"/>
  </w:num>
  <w:num w:numId="202">
    <w:abstractNumId w:val="230"/>
  </w:num>
  <w:num w:numId="203">
    <w:abstractNumId w:val="72"/>
  </w:num>
  <w:num w:numId="204">
    <w:abstractNumId w:val="100"/>
  </w:num>
  <w:num w:numId="205">
    <w:abstractNumId w:val="61"/>
  </w:num>
  <w:num w:numId="206">
    <w:abstractNumId w:val="108"/>
  </w:num>
  <w:num w:numId="207">
    <w:abstractNumId w:val="68"/>
  </w:num>
  <w:num w:numId="208">
    <w:abstractNumId w:val="179"/>
  </w:num>
  <w:num w:numId="209">
    <w:abstractNumId w:val="144"/>
  </w:num>
  <w:num w:numId="210">
    <w:abstractNumId w:val="186"/>
  </w:num>
  <w:num w:numId="211">
    <w:abstractNumId w:val="127"/>
  </w:num>
  <w:num w:numId="212">
    <w:abstractNumId w:val="94"/>
  </w:num>
  <w:num w:numId="213">
    <w:abstractNumId w:val="89"/>
  </w:num>
  <w:num w:numId="214">
    <w:abstractNumId w:val="30"/>
  </w:num>
  <w:num w:numId="215">
    <w:abstractNumId w:val="207"/>
  </w:num>
  <w:num w:numId="216">
    <w:abstractNumId w:val="233"/>
  </w:num>
  <w:num w:numId="217">
    <w:abstractNumId w:val="301"/>
  </w:num>
  <w:num w:numId="218">
    <w:abstractNumId w:val="267"/>
  </w:num>
  <w:num w:numId="219">
    <w:abstractNumId w:val="31"/>
  </w:num>
  <w:num w:numId="220">
    <w:abstractNumId w:val="226"/>
  </w:num>
  <w:num w:numId="221">
    <w:abstractNumId w:val="157"/>
  </w:num>
  <w:num w:numId="222">
    <w:abstractNumId w:val="124"/>
  </w:num>
  <w:num w:numId="223">
    <w:abstractNumId w:val="266"/>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LU0MzIwsDQwNDFS0lEKTi0uzszPAykwtKgFALaFDtgtAAAA"/>
  </w:docVars>
  <w:rsids>
    <w:rsidRoot w:val="009E6795"/>
    <w:rsid w:val="00000160"/>
    <w:rsid w:val="00001809"/>
    <w:rsid w:val="00001DFB"/>
    <w:rsid w:val="00002FA8"/>
    <w:rsid w:val="000040CF"/>
    <w:rsid w:val="00004384"/>
    <w:rsid w:val="000043B8"/>
    <w:rsid w:val="000045E5"/>
    <w:rsid w:val="000057DA"/>
    <w:rsid w:val="00005965"/>
    <w:rsid w:val="00006054"/>
    <w:rsid w:val="0000663E"/>
    <w:rsid w:val="0000696D"/>
    <w:rsid w:val="000076C7"/>
    <w:rsid w:val="00010A1C"/>
    <w:rsid w:val="0001127A"/>
    <w:rsid w:val="000116D5"/>
    <w:rsid w:val="0001196F"/>
    <w:rsid w:val="00011975"/>
    <w:rsid w:val="00011DB4"/>
    <w:rsid w:val="000121C4"/>
    <w:rsid w:val="00012D9F"/>
    <w:rsid w:val="00012ED0"/>
    <w:rsid w:val="00012F22"/>
    <w:rsid w:val="00012F29"/>
    <w:rsid w:val="0001342C"/>
    <w:rsid w:val="000136EC"/>
    <w:rsid w:val="000138C7"/>
    <w:rsid w:val="00013BE6"/>
    <w:rsid w:val="00013DB5"/>
    <w:rsid w:val="00013F44"/>
    <w:rsid w:val="000144DB"/>
    <w:rsid w:val="00014A39"/>
    <w:rsid w:val="00014D5C"/>
    <w:rsid w:val="00014EF2"/>
    <w:rsid w:val="00015012"/>
    <w:rsid w:val="00016193"/>
    <w:rsid w:val="00016518"/>
    <w:rsid w:val="00016846"/>
    <w:rsid w:val="00016C53"/>
    <w:rsid w:val="00016C78"/>
    <w:rsid w:val="00016EF0"/>
    <w:rsid w:val="0001703B"/>
    <w:rsid w:val="00020052"/>
    <w:rsid w:val="00021A4B"/>
    <w:rsid w:val="00023526"/>
    <w:rsid w:val="000235D8"/>
    <w:rsid w:val="000241E5"/>
    <w:rsid w:val="000244BF"/>
    <w:rsid w:val="00024807"/>
    <w:rsid w:val="000255D5"/>
    <w:rsid w:val="0002566C"/>
    <w:rsid w:val="0002582F"/>
    <w:rsid w:val="00025841"/>
    <w:rsid w:val="0002690E"/>
    <w:rsid w:val="00026E0A"/>
    <w:rsid w:val="0002746C"/>
    <w:rsid w:val="000274DE"/>
    <w:rsid w:val="00027BA8"/>
    <w:rsid w:val="00027E28"/>
    <w:rsid w:val="00027F40"/>
    <w:rsid w:val="00030379"/>
    <w:rsid w:val="00030398"/>
    <w:rsid w:val="00030851"/>
    <w:rsid w:val="00030937"/>
    <w:rsid w:val="0003094A"/>
    <w:rsid w:val="00031011"/>
    <w:rsid w:val="000318FF"/>
    <w:rsid w:val="00031D54"/>
    <w:rsid w:val="00031FC4"/>
    <w:rsid w:val="000327C0"/>
    <w:rsid w:val="00032951"/>
    <w:rsid w:val="00032B39"/>
    <w:rsid w:val="00033DEF"/>
    <w:rsid w:val="00034FF2"/>
    <w:rsid w:val="000351FF"/>
    <w:rsid w:val="0003526B"/>
    <w:rsid w:val="0003577A"/>
    <w:rsid w:val="00036151"/>
    <w:rsid w:val="00036351"/>
    <w:rsid w:val="00036418"/>
    <w:rsid w:val="0003647E"/>
    <w:rsid w:val="00036A05"/>
    <w:rsid w:val="00036E03"/>
    <w:rsid w:val="00037858"/>
    <w:rsid w:val="00037CB9"/>
    <w:rsid w:val="000407B0"/>
    <w:rsid w:val="00040C48"/>
    <w:rsid w:val="00041570"/>
    <w:rsid w:val="00041628"/>
    <w:rsid w:val="00041FDC"/>
    <w:rsid w:val="00042EF3"/>
    <w:rsid w:val="0004324E"/>
    <w:rsid w:val="000438B5"/>
    <w:rsid w:val="00044CFE"/>
    <w:rsid w:val="000453AA"/>
    <w:rsid w:val="000456D4"/>
    <w:rsid w:val="00046540"/>
    <w:rsid w:val="00047C77"/>
    <w:rsid w:val="0005133E"/>
    <w:rsid w:val="00051698"/>
    <w:rsid w:val="00052820"/>
    <w:rsid w:val="00052CE6"/>
    <w:rsid w:val="00052D99"/>
    <w:rsid w:val="00053190"/>
    <w:rsid w:val="00053CCD"/>
    <w:rsid w:val="00053CE0"/>
    <w:rsid w:val="00054694"/>
    <w:rsid w:val="00054791"/>
    <w:rsid w:val="00054A44"/>
    <w:rsid w:val="000553B8"/>
    <w:rsid w:val="00055C7D"/>
    <w:rsid w:val="00056A3D"/>
    <w:rsid w:val="00060922"/>
    <w:rsid w:val="00060BB3"/>
    <w:rsid w:val="00060F81"/>
    <w:rsid w:val="000610D4"/>
    <w:rsid w:val="00061611"/>
    <w:rsid w:val="00061763"/>
    <w:rsid w:val="0006371C"/>
    <w:rsid w:val="0006393E"/>
    <w:rsid w:val="00063B2B"/>
    <w:rsid w:val="00063FBB"/>
    <w:rsid w:val="00065248"/>
    <w:rsid w:val="00065B74"/>
    <w:rsid w:val="00065BAB"/>
    <w:rsid w:val="00066736"/>
    <w:rsid w:val="000676CE"/>
    <w:rsid w:val="000676D6"/>
    <w:rsid w:val="00067CB9"/>
    <w:rsid w:val="00070F47"/>
    <w:rsid w:val="000714F1"/>
    <w:rsid w:val="00072328"/>
    <w:rsid w:val="00072455"/>
    <w:rsid w:val="00072F4A"/>
    <w:rsid w:val="00073753"/>
    <w:rsid w:val="00073B24"/>
    <w:rsid w:val="00073D46"/>
    <w:rsid w:val="00074CE0"/>
    <w:rsid w:val="00075040"/>
    <w:rsid w:val="00075209"/>
    <w:rsid w:val="00075613"/>
    <w:rsid w:val="00075862"/>
    <w:rsid w:val="00076442"/>
    <w:rsid w:val="0007646E"/>
    <w:rsid w:val="00076AE6"/>
    <w:rsid w:val="00076E2B"/>
    <w:rsid w:val="000773BA"/>
    <w:rsid w:val="0008044D"/>
    <w:rsid w:val="000806FE"/>
    <w:rsid w:val="000808FF"/>
    <w:rsid w:val="00080930"/>
    <w:rsid w:val="00080C9A"/>
    <w:rsid w:val="000814DD"/>
    <w:rsid w:val="00081EBC"/>
    <w:rsid w:val="00082313"/>
    <w:rsid w:val="00082CF6"/>
    <w:rsid w:val="000831D2"/>
    <w:rsid w:val="00083D1A"/>
    <w:rsid w:val="00085077"/>
    <w:rsid w:val="000857BE"/>
    <w:rsid w:val="00085A0E"/>
    <w:rsid w:val="00086520"/>
    <w:rsid w:val="000878E3"/>
    <w:rsid w:val="0009020D"/>
    <w:rsid w:val="0009029A"/>
    <w:rsid w:val="0009074A"/>
    <w:rsid w:val="00091555"/>
    <w:rsid w:val="00091CD0"/>
    <w:rsid w:val="00092F95"/>
    <w:rsid w:val="0009322D"/>
    <w:rsid w:val="0009426C"/>
    <w:rsid w:val="00094684"/>
    <w:rsid w:val="00094EED"/>
    <w:rsid w:val="00095166"/>
    <w:rsid w:val="0009570B"/>
    <w:rsid w:val="00095753"/>
    <w:rsid w:val="00096001"/>
    <w:rsid w:val="00096327"/>
    <w:rsid w:val="00096A22"/>
    <w:rsid w:val="00096A55"/>
    <w:rsid w:val="00097115"/>
    <w:rsid w:val="000979FC"/>
    <w:rsid w:val="000A1472"/>
    <w:rsid w:val="000A2475"/>
    <w:rsid w:val="000A26D5"/>
    <w:rsid w:val="000A2818"/>
    <w:rsid w:val="000A2855"/>
    <w:rsid w:val="000A2A3E"/>
    <w:rsid w:val="000A3468"/>
    <w:rsid w:val="000A36CF"/>
    <w:rsid w:val="000A3B26"/>
    <w:rsid w:val="000A3D30"/>
    <w:rsid w:val="000A42F0"/>
    <w:rsid w:val="000A4733"/>
    <w:rsid w:val="000A4DD8"/>
    <w:rsid w:val="000A53C1"/>
    <w:rsid w:val="000A5B79"/>
    <w:rsid w:val="000A61EA"/>
    <w:rsid w:val="000A675E"/>
    <w:rsid w:val="000A71ED"/>
    <w:rsid w:val="000A7546"/>
    <w:rsid w:val="000A775D"/>
    <w:rsid w:val="000A779D"/>
    <w:rsid w:val="000A7869"/>
    <w:rsid w:val="000A7CD8"/>
    <w:rsid w:val="000B0006"/>
    <w:rsid w:val="000B01B8"/>
    <w:rsid w:val="000B17DA"/>
    <w:rsid w:val="000B1DC0"/>
    <w:rsid w:val="000B23F7"/>
    <w:rsid w:val="000B3002"/>
    <w:rsid w:val="000B30D9"/>
    <w:rsid w:val="000B36CE"/>
    <w:rsid w:val="000B4719"/>
    <w:rsid w:val="000B4B2B"/>
    <w:rsid w:val="000B4D8D"/>
    <w:rsid w:val="000B4FA5"/>
    <w:rsid w:val="000B5D4F"/>
    <w:rsid w:val="000B6820"/>
    <w:rsid w:val="000B68A8"/>
    <w:rsid w:val="000B6B7E"/>
    <w:rsid w:val="000B7113"/>
    <w:rsid w:val="000B77ED"/>
    <w:rsid w:val="000C03B6"/>
    <w:rsid w:val="000C074D"/>
    <w:rsid w:val="000C12E9"/>
    <w:rsid w:val="000C1E6C"/>
    <w:rsid w:val="000C2523"/>
    <w:rsid w:val="000C263E"/>
    <w:rsid w:val="000C3DE9"/>
    <w:rsid w:val="000C3E6D"/>
    <w:rsid w:val="000C43E5"/>
    <w:rsid w:val="000C452A"/>
    <w:rsid w:val="000C4CA2"/>
    <w:rsid w:val="000C52EA"/>
    <w:rsid w:val="000C559C"/>
    <w:rsid w:val="000C5C12"/>
    <w:rsid w:val="000C6DF0"/>
    <w:rsid w:val="000C704B"/>
    <w:rsid w:val="000C7D8B"/>
    <w:rsid w:val="000D0DBE"/>
    <w:rsid w:val="000D112D"/>
    <w:rsid w:val="000D118D"/>
    <w:rsid w:val="000D19DD"/>
    <w:rsid w:val="000D1C3B"/>
    <w:rsid w:val="000D1D53"/>
    <w:rsid w:val="000D35C4"/>
    <w:rsid w:val="000D46D8"/>
    <w:rsid w:val="000D4B86"/>
    <w:rsid w:val="000D4D62"/>
    <w:rsid w:val="000D4FE7"/>
    <w:rsid w:val="000D4FFC"/>
    <w:rsid w:val="000D509C"/>
    <w:rsid w:val="000D5276"/>
    <w:rsid w:val="000D544F"/>
    <w:rsid w:val="000D5794"/>
    <w:rsid w:val="000D57D8"/>
    <w:rsid w:val="000D5C30"/>
    <w:rsid w:val="000D6096"/>
    <w:rsid w:val="000D66AD"/>
    <w:rsid w:val="000D7AF5"/>
    <w:rsid w:val="000E01A9"/>
    <w:rsid w:val="000E0485"/>
    <w:rsid w:val="000E0C0A"/>
    <w:rsid w:val="000E0C8E"/>
    <w:rsid w:val="000E2156"/>
    <w:rsid w:val="000E41ED"/>
    <w:rsid w:val="000E5039"/>
    <w:rsid w:val="000E59CC"/>
    <w:rsid w:val="000E62AC"/>
    <w:rsid w:val="000E6349"/>
    <w:rsid w:val="000F14F7"/>
    <w:rsid w:val="000F295F"/>
    <w:rsid w:val="000F4319"/>
    <w:rsid w:val="000F4873"/>
    <w:rsid w:val="000F4907"/>
    <w:rsid w:val="000F49F0"/>
    <w:rsid w:val="000F4A5C"/>
    <w:rsid w:val="000F4FE9"/>
    <w:rsid w:val="000F6433"/>
    <w:rsid w:val="000F70DE"/>
    <w:rsid w:val="000F72A8"/>
    <w:rsid w:val="000F75E2"/>
    <w:rsid w:val="0010050F"/>
    <w:rsid w:val="00100FF9"/>
    <w:rsid w:val="001010E6"/>
    <w:rsid w:val="0010138C"/>
    <w:rsid w:val="00101D4A"/>
    <w:rsid w:val="00101EDF"/>
    <w:rsid w:val="0010230D"/>
    <w:rsid w:val="001035AB"/>
    <w:rsid w:val="00103AD4"/>
    <w:rsid w:val="00103D76"/>
    <w:rsid w:val="00104254"/>
    <w:rsid w:val="001044B2"/>
    <w:rsid w:val="00104519"/>
    <w:rsid w:val="00104DB6"/>
    <w:rsid w:val="0010535A"/>
    <w:rsid w:val="0010559D"/>
    <w:rsid w:val="0010580B"/>
    <w:rsid w:val="00105C38"/>
    <w:rsid w:val="00105F8A"/>
    <w:rsid w:val="0010618F"/>
    <w:rsid w:val="001061EC"/>
    <w:rsid w:val="00106324"/>
    <w:rsid w:val="00107992"/>
    <w:rsid w:val="00107C4F"/>
    <w:rsid w:val="00107C79"/>
    <w:rsid w:val="00110200"/>
    <w:rsid w:val="0011199B"/>
    <w:rsid w:val="00111A10"/>
    <w:rsid w:val="0011217D"/>
    <w:rsid w:val="0011253A"/>
    <w:rsid w:val="00112B45"/>
    <w:rsid w:val="00112DFF"/>
    <w:rsid w:val="001134D8"/>
    <w:rsid w:val="00113733"/>
    <w:rsid w:val="00115012"/>
    <w:rsid w:val="0011558E"/>
    <w:rsid w:val="0011570B"/>
    <w:rsid w:val="00116164"/>
    <w:rsid w:val="00117946"/>
    <w:rsid w:val="00117DE3"/>
    <w:rsid w:val="00120C7D"/>
    <w:rsid w:val="0012110B"/>
    <w:rsid w:val="001220F3"/>
    <w:rsid w:val="00122406"/>
    <w:rsid w:val="0012248F"/>
    <w:rsid w:val="00122654"/>
    <w:rsid w:val="00122B93"/>
    <w:rsid w:val="0012303E"/>
    <w:rsid w:val="001232D6"/>
    <w:rsid w:val="0012345B"/>
    <w:rsid w:val="00123535"/>
    <w:rsid w:val="0012387A"/>
    <w:rsid w:val="001238AF"/>
    <w:rsid w:val="00123FF3"/>
    <w:rsid w:val="00124212"/>
    <w:rsid w:val="00124AD6"/>
    <w:rsid w:val="00124B89"/>
    <w:rsid w:val="00125055"/>
    <w:rsid w:val="00125351"/>
    <w:rsid w:val="00125497"/>
    <w:rsid w:val="0012593F"/>
    <w:rsid w:val="00125C16"/>
    <w:rsid w:val="0012665F"/>
    <w:rsid w:val="00126FB9"/>
    <w:rsid w:val="00126FD0"/>
    <w:rsid w:val="0012759C"/>
    <w:rsid w:val="00127B48"/>
    <w:rsid w:val="00127CA6"/>
    <w:rsid w:val="0013092D"/>
    <w:rsid w:val="001314FF"/>
    <w:rsid w:val="00131976"/>
    <w:rsid w:val="0013273F"/>
    <w:rsid w:val="00132B7A"/>
    <w:rsid w:val="00133835"/>
    <w:rsid w:val="00133DC1"/>
    <w:rsid w:val="00133F9C"/>
    <w:rsid w:val="00134141"/>
    <w:rsid w:val="00135653"/>
    <w:rsid w:val="00135BEF"/>
    <w:rsid w:val="001362F9"/>
    <w:rsid w:val="00136D2D"/>
    <w:rsid w:val="00137266"/>
    <w:rsid w:val="001372CD"/>
    <w:rsid w:val="001375C1"/>
    <w:rsid w:val="001376BA"/>
    <w:rsid w:val="001407A7"/>
    <w:rsid w:val="00140C7C"/>
    <w:rsid w:val="0014131B"/>
    <w:rsid w:val="00142BBC"/>
    <w:rsid w:val="001431EF"/>
    <w:rsid w:val="00143950"/>
    <w:rsid w:val="00143B47"/>
    <w:rsid w:val="00143BD3"/>
    <w:rsid w:val="00144F05"/>
    <w:rsid w:val="00145960"/>
    <w:rsid w:val="00146270"/>
    <w:rsid w:val="0014666B"/>
    <w:rsid w:val="001468F0"/>
    <w:rsid w:val="00147C83"/>
    <w:rsid w:val="00147E19"/>
    <w:rsid w:val="00150254"/>
    <w:rsid w:val="00150362"/>
    <w:rsid w:val="00150B9A"/>
    <w:rsid w:val="00150D05"/>
    <w:rsid w:val="00151849"/>
    <w:rsid w:val="0015189C"/>
    <w:rsid w:val="001520CF"/>
    <w:rsid w:val="00152E19"/>
    <w:rsid w:val="001534CD"/>
    <w:rsid w:val="00153FC6"/>
    <w:rsid w:val="001540FA"/>
    <w:rsid w:val="00154203"/>
    <w:rsid w:val="001547B7"/>
    <w:rsid w:val="0015484B"/>
    <w:rsid w:val="0015557F"/>
    <w:rsid w:val="00155DCB"/>
    <w:rsid w:val="00156437"/>
    <w:rsid w:val="00156B63"/>
    <w:rsid w:val="00156D72"/>
    <w:rsid w:val="00156F9E"/>
    <w:rsid w:val="001575E0"/>
    <w:rsid w:val="00160B16"/>
    <w:rsid w:val="00161FFC"/>
    <w:rsid w:val="00163871"/>
    <w:rsid w:val="00163D58"/>
    <w:rsid w:val="00164D44"/>
    <w:rsid w:val="0016510E"/>
    <w:rsid w:val="00165B24"/>
    <w:rsid w:val="00165D88"/>
    <w:rsid w:val="0016605D"/>
    <w:rsid w:val="00166703"/>
    <w:rsid w:val="001667C0"/>
    <w:rsid w:val="0016689B"/>
    <w:rsid w:val="001668E8"/>
    <w:rsid w:val="0016733A"/>
    <w:rsid w:val="001677D3"/>
    <w:rsid w:val="001700C4"/>
    <w:rsid w:val="001703A5"/>
    <w:rsid w:val="00170525"/>
    <w:rsid w:val="00170B56"/>
    <w:rsid w:val="00170F8D"/>
    <w:rsid w:val="00171DAE"/>
    <w:rsid w:val="00171EC4"/>
    <w:rsid w:val="00172E1A"/>
    <w:rsid w:val="00173B94"/>
    <w:rsid w:val="00175801"/>
    <w:rsid w:val="00175B28"/>
    <w:rsid w:val="00176287"/>
    <w:rsid w:val="00180091"/>
    <w:rsid w:val="00180792"/>
    <w:rsid w:val="00180C83"/>
    <w:rsid w:val="001818D5"/>
    <w:rsid w:val="00182173"/>
    <w:rsid w:val="00182C92"/>
    <w:rsid w:val="0018374F"/>
    <w:rsid w:val="0018399B"/>
    <w:rsid w:val="001839A9"/>
    <w:rsid w:val="00184894"/>
    <w:rsid w:val="0018523D"/>
    <w:rsid w:val="001852BC"/>
    <w:rsid w:val="0018590D"/>
    <w:rsid w:val="0018604E"/>
    <w:rsid w:val="0018646C"/>
    <w:rsid w:val="001864DD"/>
    <w:rsid w:val="001865A6"/>
    <w:rsid w:val="0018724A"/>
    <w:rsid w:val="001874D1"/>
    <w:rsid w:val="001874F4"/>
    <w:rsid w:val="0019023C"/>
    <w:rsid w:val="001905DE"/>
    <w:rsid w:val="00190A0F"/>
    <w:rsid w:val="001923D9"/>
    <w:rsid w:val="001928C1"/>
    <w:rsid w:val="0019398F"/>
    <w:rsid w:val="00193DA3"/>
    <w:rsid w:val="00193FE6"/>
    <w:rsid w:val="0019454D"/>
    <w:rsid w:val="001945FF"/>
    <w:rsid w:val="00194C59"/>
    <w:rsid w:val="00194DCB"/>
    <w:rsid w:val="00194F1C"/>
    <w:rsid w:val="00195081"/>
    <w:rsid w:val="001951BA"/>
    <w:rsid w:val="001956F2"/>
    <w:rsid w:val="00195C38"/>
    <w:rsid w:val="00196362"/>
    <w:rsid w:val="00196655"/>
    <w:rsid w:val="00196A18"/>
    <w:rsid w:val="001A0542"/>
    <w:rsid w:val="001A14A3"/>
    <w:rsid w:val="001A27FA"/>
    <w:rsid w:val="001A2A33"/>
    <w:rsid w:val="001A2D0F"/>
    <w:rsid w:val="001A3611"/>
    <w:rsid w:val="001A36AE"/>
    <w:rsid w:val="001A3851"/>
    <w:rsid w:val="001A3A17"/>
    <w:rsid w:val="001A3D44"/>
    <w:rsid w:val="001A4836"/>
    <w:rsid w:val="001A48FB"/>
    <w:rsid w:val="001A4C51"/>
    <w:rsid w:val="001A5812"/>
    <w:rsid w:val="001A5BFE"/>
    <w:rsid w:val="001A6E84"/>
    <w:rsid w:val="001A753B"/>
    <w:rsid w:val="001B06DA"/>
    <w:rsid w:val="001B075F"/>
    <w:rsid w:val="001B0B78"/>
    <w:rsid w:val="001B196A"/>
    <w:rsid w:val="001B1B87"/>
    <w:rsid w:val="001B21EF"/>
    <w:rsid w:val="001B23E1"/>
    <w:rsid w:val="001B2707"/>
    <w:rsid w:val="001B2A63"/>
    <w:rsid w:val="001B2DDD"/>
    <w:rsid w:val="001B2E89"/>
    <w:rsid w:val="001B384F"/>
    <w:rsid w:val="001B38F3"/>
    <w:rsid w:val="001B47A6"/>
    <w:rsid w:val="001B47C4"/>
    <w:rsid w:val="001B5347"/>
    <w:rsid w:val="001B56BB"/>
    <w:rsid w:val="001B5703"/>
    <w:rsid w:val="001B62B7"/>
    <w:rsid w:val="001B62FA"/>
    <w:rsid w:val="001B6E97"/>
    <w:rsid w:val="001B6F93"/>
    <w:rsid w:val="001B7463"/>
    <w:rsid w:val="001B7903"/>
    <w:rsid w:val="001C0023"/>
    <w:rsid w:val="001C0306"/>
    <w:rsid w:val="001C05A5"/>
    <w:rsid w:val="001C11A4"/>
    <w:rsid w:val="001C1743"/>
    <w:rsid w:val="001C17F5"/>
    <w:rsid w:val="001C1978"/>
    <w:rsid w:val="001C2287"/>
    <w:rsid w:val="001C33FA"/>
    <w:rsid w:val="001C3559"/>
    <w:rsid w:val="001C3C38"/>
    <w:rsid w:val="001C3DDF"/>
    <w:rsid w:val="001C4572"/>
    <w:rsid w:val="001C4EB2"/>
    <w:rsid w:val="001C5640"/>
    <w:rsid w:val="001C5874"/>
    <w:rsid w:val="001C5878"/>
    <w:rsid w:val="001C6C4B"/>
    <w:rsid w:val="001C7396"/>
    <w:rsid w:val="001C7D93"/>
    <w:rsid w:val="001C7F0C"/>
    <w:rsid w:val="001D0672"/>
    <w:rsid w:val="001D214E"/>
    <w:rsid w:val="001D2B52"/>
    <w:rsid w:val="001D36BA"/>
    <w:rsid w:val="001D448B"/>
    <w:rsid w:val="001D561E"/>
    <w:rsid w:val="001D64DA"/>
    <w:rsid w:val="001D6D3E"/>
    <w:rsid w:val="001D6E9E"/>
    <w:rsid w:val="001D76B5"/>
    <w:rsid w:val="001D77D8"/>
    <w:rsid w:val="001E2570"/>
    <w:rsid w:val="001E2753"/>
    <w:rsid w:val="001E2A9F"/>
    <w:rsid w:val="001E2B39"/>
    <w:rsid w:val="001E34F7"/>
    <w:rsid w:val="001E35E2"/>
    <w:rsid w:val="001E3E16"/>
    <w:rsid w:val="001E41C2"/>
    <w:rsid w:val="001E44F5"/>
    <w:rsid w:val="001E46D4"/>
    <w:rsid w:val="001E5F51"/>
    <w:rsid w:val="001E5FEA"/>
    <w:rsid w:val="001E6D06"/>
    <w:rsid w:val="001F0A6D"/>
    <w:rsid w:val="001F0CE3"/>
    <w:rsid w:val="001F108C"/>
    <w:rsid w:val="001F17D8"/>
    <w:rsid w:val="001F1B0A"/>
    <w:rsid w:val="001F1BF2"/>
    <w:rsid w:val="001F26F1"/>
    <w:rsid w:val="001F28F3"/>
    <w:rsid w:val="001F2C29"/>
    <w:rsid w:val="001F2FA7"/>
    <w:rsid w:val="001F30D8"/>
    <w:rsid w:val="001F3835"/>
    <w:rsid w:val="001F3F33"/>
    <w:rsid w:val="001F5491"/>
    <w:rsid w:val="001F6079"/>
    <w:rsid w:val="001F609B"/>
    <w:rsid w:val="001F6169"/>
    <w:rsid w:val="001F62CC"/>
    <w:rsid w:val="001F6E6F"/>
    <w:rsid w:val="001F7436"/>
    <w:rsid w:val="001F7615"/>
    <w:rsid w:val="001F7884"/>
    <w:rsid w:val="00200A90"/>
    <w:rsid w:val="00200E8C"/>
    <w:rsid w:val="00201261"/>
    <w:rsid w:val="00201314"/>
    <w:rsid w:val="00201CB7"/>
    <w:rsid w:val="0020207F"/>
    <w:rsid w:val="002022F1"/>
    <w:rsid w:val="002025C6"/>
    <w:rsid w:val="00202960"/>
    <w:rsid w:val="00202B4C"/>
    <w:rsid w:val="00202E3B"/>
    <w:rsid w:val="002045A7"/>
    <w:rsid w:val="00204609"/>
    <w:rsid w:val="002049BB"/>
    <w:rsid w:val="00204F08"/>
    <w:rsid w:val="00205C51"/>
    <w:rsid w:val="002066FD"/>
    <w:rsid w:val="00206E38"/>
    <w:rsid w:val="00207267"/>
    <w:rsid w:val="002107E2"/>
    <w:rsid w:val="00210867"/>
    <w:rsid w:val="00210C00"/>
    <w:rsid w:val="00211459"/>
    <w:rsid w:val="00211B1B"/>
    <w:rsid w:val="002122FD"/>
    <w:rsid w:val="00212DE6"/>
    <w:rsid w:val="00213864"/>
    <w:rsid w:val="002141B0"/>
    <w:rsid w:val="00214751"/>
    <w:rsid w:val="002147A5"/>
    <w:rsid w:val="00214843"/>
    <w:rsid w:val="002148CE"/>
    <w:rsid w:val="00215464"/>
    <w:rsid w:val="002166D4"/>
    <w:rsid w:val="00216722"/>
    <w:rsid w:val="00216E14"/>
    <w:rsid w:val="002172A0"/>
    <w:rsid w:val="0021763D"/>
    <w:rsid w:val="00217BF5"/>
    <w:rsid w:val="00217BF8"/>
    <w:rsid w:val="00217C84"/>
    <w:rsid w:val="0022075B"/>
    <w:rsid w:val="0022121F"/>
    <w:rsid w:val="00221837"/>
    <w:rsid w:val="00221F86"/>
    <w:rsid w:val="0022202A"/>
    <w:rsid w:val="0022234A"/>
    <w:rsid w:val="002227BD"/>
    <w:rsid w:val="002228E8"/>
    <w:rsid w:val="00222D4D"/>
    <w:rsid w:val="00222D79"/>
    <w:rsid w:val="002230C6"/>
    <w:rsid w:val="00223272"/>
    <w:rsid w:val="00223492"/>
    <w:rsid w:val="00223C7F"/>
    <w:rsid w:val="00224443"/>
    <w:rsid w:val="002245B3"/>
    <w:rsid w:val="002247C9"/>
    <w:rsid w:val="0022528F"/>
    <w:rsid w:val="002258D8"/>
    <w:rsid w:val="00227D9B"/>
    <w:rsid w:val="002304B7"/>
    <w:rsid w:val="0023112E"/>
    <w:rsid w:val="0023162A"/>
    <w:rsid w:val="00231916"/>
    <w:rsid w:val="00231D27"/>
    <w:rsid w:val="00231E92"/>
    <w:rsid w:val="00233767"/>
    <w:rsid w:val="002341EB"/>
    <w:rsid w:val="00234DD2"/>
    <w:rsid w:val="00234E82"/>
    <w:rsid w:val="0023527A"/>
    <w:rsid w:val="00235FEE"/>
    <w:rsid w:val="002369DA"/>
    <w:rsid w:val="00236B9E"/>
    <w:rsid w:val="0023771D"/>
    <w:rsid w:val="0023798D"/>
    <w:rsid w:val="00240055"/>
    <w:rsid w:val="002406C2"/>
    <w:rsid w:val="002417F2"/>
    <w:rsid w:val="0024187B"/>
    <w:rsid w:val="002419F2"/>
    <w:rsid w:val="00241F3D"/>
    <w:rsid w:val="00241FE2"/>
    <w:rsid w:val="0024287E"/>
    <w:rsid w:val="00242924"/>
    <w:rsid w:val="00242E28"/>
    <w:rsid w:val="00243E7E"/>
    <w:rsid w:val="00243FD4"/>
    <w:rsid w:val="0024463E"/>
    <w:rsid w:val="00244820"/>
    <w:rsid w:val="00244E53"/>
    <w:rsid w:val="0024536C"/>
    <w:rsid w:val="0024555B"/>
    <w:rsid w:val="0024619E"/>
    <w:rsid w:val="002465DF"/>
    <w:rsid w:val="00247174"/>
    <w:rsid w:val="00247196"/>
    <w:rsid w:val="0024749F"/>
    <w:rsid w:val="002478E6"/>
    <w:rsid w:val="0025003D"/>
    <w:rsid w:val="00250F9E"/>
    <w:rsid w:val="00250FE2"/>
    <w:rsid w:val="0025152A"/>
    <w:rsid w:val="00251FB4"/>
    <w:rsid w:val="002521E3"/>
    <w:rsid w:val="00252385"/>
    <w:rsid w:val="00252572"/>
    <w:rsid w:val="0025278C"/>
    <w:rsid w:val="00252BCA"/>
    <w:rsid w:val="00252E94"/>
    <w:rsid w:val="00253578"/>
    <w:rsid w:val="00253E18"/>
    <w:rsid w:val="0025447F"/>
    <w:rsid w:val="00254719"/>
    <w:rsid w:val="00254797"/>
    <w:rsid w:val="002556E9"/>
    <w:rsid w:val="002563D4"/>
    <w:rsid w:val="00257182"/>
    <w:rsid w:val="0026038A"/>
    <w:rsid w:val="00260CE0"/>
    <w:rsid w:val="00260CF5"/>
    <w:rsid w:val="00260FCD"/>
    <w:rsid w:val="002615EF"/>
    <w:rsid w:val="00262433"/>
    <w:rsid w:val="002632D6"/>
    <w:rsid w:val="00263634"/>
    <w:rsid w:val="00263C06"/>
    <w:rsid w:val="00263FD0"/>
    <w:rsid w:val="00265B8E"/>
    <w:rsid w:val="00265C40"/>
    <w:rsid w:val="0026687A"/>
    <w:rsid w:val="0026689A"/>
    <w:rsid w:val="00266A21"/>
    <w:rsid w:val="00267604"/>
    <w:rsid w:val="00267F4C"/>
    <w:rsid w:val="0027011F"/>
    <w:rsid w:val="00270B68"/>
    <w:rsid w:val="00270DAF"/>
    <w:rsid w:val="002711EC"/>
    <w:rsid w:val="00271345"/>
    <w:rsid w:val="002716E7"/>
    <w:rsid w:val="00271A4A"/>
    <w:rsid w:val="002722B9"/>
    <w:rsid w:val="002723CF"/>
    <w:rsid w:val="002733AD"/>
    <w:rsid w:val="002735C9"/>
    <w:rsid w:val="00273D60"/>
    <w:rsid w:val="002749EF"/>
    <w:rsid w:val="00275685"/>
    <w:rsid w:val="00275966"/>
    <w:rsid w:val="00275A06"/>
    <w:rsid w:val="00275B83"/>
    <w:rsid w:val="00275C8B"/>
    <w:rsid w:val="00275EA5"/>
    <w:rsid w:val="00275EEA"/>
    <w:rsid w:val="00275FDD"/>
    <w:rsid w:val="0027610C"/>
    <w:rsid w:val="002762A6"/>
    <w:rsid w:val="00276619"/>
    <w:rsid w:val="00276BFF"/>
    <w:rsid w:val="00276DED"/>
    <w:rsid w:val="0027707E"/>
    <w:rsid w:val="00277931"/>
    <w:rsid w:val="00280802"/>
    <w:rsid w:val="00280EE0"/>
    <w:rsid w:val="00281956"/>
    <w:rsid w:val="00282075"/>
    <w:rsid w:val="0028247E"/>
    <w:rsid w:val="00282725"/>
    <w:rsid w:val="00282813"/>
    <w:rsid w:val="00282A82"/>
    <w:rsid w:val="00283B91"/>
    <w:rsid w:val="00283E33"/>
    <w:rsid w:val="002846FD"/>
    <w:rsid w:val="002848DB"/>
    <w:rsid w:val="00284F20"/>
    <w:rsid w:val="00285237"/>
    <w:rsid w:val="00285741"/>
    <w:rsid w:val="00285E33"/>
    <w:rsid w:val="00287A56"/>
    <w:rsid w:val="0029061B"/>
    <w:rsid w:val="00290E8A"/>
    <w:rsid w:val="00291459"/>
    <w:rsid w:val="00291871"/>
    <w:rsid w:val="00291E74"/>
    <w:rsid w:val="002921D8"/>
    <w:rsid w:val="00292C24"/>
    <w:rsid w:val="00292F04"/>
    <w:rsid w:val="0029385A"/>
    <w:rsid w:val="00293941"/>
    <w:rsid w:val="00293E55"/>
    <w:rsid w:val="00293FF4"/>
    <w:rsid w:val="002948D8"/>
    <w:rsid w:val="002951E6"/>
    <w:rsid w:val="00295663"/>
    <w:rsid w:val="00295DBB"/>
    <w:rsid w:val="0029620A"/>
    <w:rsid w:val="00296AFF"/>
    <w:rsid w:val="00296E06"/>
    <w:rsid w:val="00297861"/>
    <w:rsid w:val="00297B14"/>
    <w:rsid w:val="002A00E4"/>
    <w:rsid w:val="002A048D"/>
    <w:rsid w:val="002A0A1B"/>
    <w:rsid w:val="002A19B0"/>
    <w:rsid w:val="002A2281"/>
    <w:rsid w:val="002A259D"/>
    <w:rsid w:val="002A28A5"/>
    <w:rsid w:val="002A2A41"/>
    <w:rsid w:val="002A39C3"/>
    <w:rsid w:val="002A53E2"/>
    <w:rsid w:val="002A57CA"/>
    <w:rsid w:val="002A631F"/>
    <w:rsid w:val="002A6504"/>
    <w:rsid w:val="002A6626"/>
    <w:rsid w:val="002A6C5D"/>
    <w:rsid w:val="002A6D7D"/>
    <w:rsid w:val="002A6E83"/>
    <w:rsid w:val="002A7141"/>
    <w:rsid w:val="002A75EA"/>
    <w:rsid w:val="002B0104"/>
    <w:rsid w:val="002B0188"/>
    <w:rsid w:val="002B10E7"/>
    <w:rsid w:val="002B10EC"/>
    <w:rsid w:val="002B1215"/>
    <w:rsid w:val="002B14FB"/>
    <w:rsid w:val="002B166B"/>
    <w:rsid w:val="002B1DCC"/>
    <w:rsid w:val="002B30A3"/>
    <w:rsid w:val="002B3281"/>
    <w:rsid w:val="002B358D"/>
    <w:rsid w:val="002B36C9"/>
    <w:rsid w:val="002B3A78"/>
    <w:rsid w:val="002B3B4A"/>
    <w:rsid w:val="002B3ECB"/>
    <w:rsid w:val="002B4658"/>
    <w:rsid w:val="002B470F"/>
    <w:rsid w:val="002B4943"/>
    <w:rsid w:val="002B4963"/>
    <w:rsid w:val="002B49C5"/>
    <w:rsid w:val="002B5009"/>
    <w:rsid w:val="002B555C"/>
    <w:rsid w:val="002B59FE"/>
    <w:rsid w:val="002B6838"/>
    <w:rsid w:val="002B6B3A"/>
    <w:rsid w:val="002B71E4"/>
    <w:rsid w:val="002B722B"/>
    <w:rsid w:val="002B7594"/>
    <w:rsid w:val="002B7ADF"/>
    <w:rsid w:val="002B7D87"/>
    <w:rsid w:val="002C0558"/>
    <w:rsid w:val="002C0A8E"/>
    <w:rsid w:val="002C1541"/>
    <w:rsid w:val="002C188A"/>
    <w:rsid w:val="002C1C05"/>
    <w:rsid w:val="002C1FC8"/>
    <w:rsid w:val="002C213F"/>
    <w:rsid w:val="002C24B6"/>
    <w:rsid w:val="002C2A56"/>
    <w:rsid w:val="002C3C6B"/>
    <w:rsid w:val="002C4497"/>
    <w:rsid w:val="002C454E"/>
    <w:rsid w:val="002C4821"/>
    <w:rsid w:val="002C4BE4"/>
    <w:rsid w:val="002C5B7D"/>
    <w:rsid w:val="002C5DE0"/>
    <w:rsid w:val="002C634E"/>
    <w:rsid w:val="002D077D"/>
    <w:rsid w:val="002D0BE0"/>
    <w:rsid w:val="002D0C60"/>
    <w:rsid w:val="002D0D5A"/>
    <w:rsid w:val="002D151D"/>
    <w:rsid w:val="002D1614"/>
    <w:rsid w:val="002D169C"/>
    <w:rsid w:val="002D17D4"/>
    <w:rsid w:val="002D1D83"/>
    <w:rsid w:val="002D2295"/>
    <w:rsid w:val="002D2A03"/>
    <w:rsid w:val="002D332F"/>
    <w:rsid w:val="002D3BF4"/>
    <w:rsid w:val="002D4E1B"/>
    <w:rsid w:val="002D58EB"/>
    <w:rsid w:val="002D5943"/>
    <w:rsid w:val="002D658B"/>
    <w:rsid w:val="002D6B81"/>
    <w:rsid w:val="002E052C"/>
    <w:rsid w:val="002E08DE"/>
    <w:rsid w:val="002E0EB4"/>
    <w:rsid w:val="002E11E5"/>
    <w:rsid w:val="002E12B2"/>
    <w:rsid w:val="002E15FF"/>
    <w:rsid w:val="002E2825"/>
    <w:rsid w:val="002E2AE0"/>
    <w:rsid w:val="002E2BDB"/>
    <w:rsid w:val="002E2CF8"/>
    <w:rsid w:val="002E37E8"/>
    <w:rsid w:val="002E394C"/>
    <w:rsid w:val="002E3C37"/>
    <w:rsid w:val="002E455F"/>
    <w:rsid w:val="002E46C5"/>
    <w:rsid w:val="002E4B80"/>
    <w:rsid w:val="002E5184"/>
    <w:rsid w:val="002E5421"/>
    <w:rsid w:val="002E544B"/>
    <w:rsid w:val="002E5764"/>
    <w:rsid w:val="002E5C08"/>
    <w:rsid w:val="002E6464"/>
    <w:rsid w:val="002E6AB3"/>
    <w:rsid w:val="002E716C"/>
    <w:rsid w:val="002E736F"/>
    <w:rsid w:val="002F1257"/>
    <w:rsid w:val="002F1728"/>
    <w:rsid w:val="002F24F8"/>
    <w:rsid w:val="002F2FB4"/>
    <w:rsid w:val="002F3415"/>
    <w:rsid w:val="002F3773"/>
    <w:rsid w:val="002F37FB"/>
    <w:rsid w:val="002F39AF"/>
    <w:rsid w:val="002F4045"/>
    <w:rsid w:val="002F43D9"/>
    <w:rsid w:val="002F44CE"/>
    <w:rsid w:val="002F5479"/>
    <w:rsid w:val="002F551A"/>
    <w:rsid w:val="002F5769"/>
    <w:rsid w:val="002F5C18"/>
    <w:rsid w:val="002F6AAC"/>
    <w:rsid w:val="002F7E37"/>
    <w:rsid w:val="00300548"/>
    <w:rsid w:val="003006DD"/>
    <w:rsid w:val="00300894"/>
    <w:rsid w:val="00302287"/>
    <w:rsid w:val="003024CD"/>
    <w:rsid w:val="00302ED5"/>
    <w:rsid w:val="00303059"/>
    <w:rsid w:val="00303614"/>
    <w:rsid w:val="0030375B"/>
    <w:rsid w:val="0030393D"/>
    <w:rsid w:val="00303BF7"/>
    <w:rsid w:val="00304B01"/>
    <w:rsid w:val="00304C7D"/>
    <w:rsid w:val="00306164"/>
    <w:rsid w:val="00306E97"/>
    <w:rsid w:val="00307706"/>
    <w:rsid w:val="00307CB0"/>
    <w:rsid w:val="003108EA"/>
    <w:rsid w:val="003108FD"/>
    <w:rsid w:val="00310BDB"/>
    <w:rsid w:val="003114B9"/>
    <w:rsid w:val="003115CB"/>
    <w:rsid w:val="00312771"/>
    <w:rsid w:val="00312785"/>
    <w:rsid w:val="00312B2E"/>
    <w:rsid w:val="003134E2"/>
    <w:rsid w:val="0031419D"/>
    <w:rsid w:val="003141AD"/>
    <w:rsid w:val="00314347"/>
    <w:rsid w:val="003151C7"/>
    <w:rsid w:val="00315DC4"/>
    <w:rsid w:val="00315E69"/>
    <w:rsid w:val="00315EE1"/>
    <w:rsid w:val="0031629E"/>
    <w:rsid w:val="003172A0"/>
    <w:rsid w:val="003176A2"/>
    <w:rsid w:val="00317AD0"/>
    <w:rsid w:val="00317ED1"/>
    <w:rsid w:val="00320D7D"/>
    <w:rsid w:val="00320FF4"/>
    <w:rsid w:val="003211D5"/>
    <w:rsid w:val="00321330"/>
    <w:rsid w:val="0032367F"/>
    <w:rsid w:val="003238DC"/>
    <w:rsid w:val="00323FAC"/>
    <w:rsid w:val="003242E2"/>
    <w:rsid w:val="003243E7"/>
    <w:rsid w:val="00324507"/>
    <w:rsid w:val="0032475B"/>
    <w:rsid w:val="00324F3C"/>
    <w:rsid w:val="00325095"/>
    <w:rsid w:val="003253FC"/>
    <w:rsid w:val="003254D3"/>
    <w:rsid w:val="003254F4"/>
    <w:rsid w:val="00325695"/>
    <w:rsid w:val="00325804"/>
    <w:rsid w:val="00325FB7"/>
    <w:rsid w:val="003261E1"/>
    <w:rsid w:val="00326A39"/>
    <w:rsid w:val="003271EF"/>
    <w:rsid w:val="003275BA"/>
    <w:rsid w:val="003278E1"/>
    <w:rsid w:val="003305BA"/>
    <w:rsid w:val="00330D88"/>
    <w:rsid w:val="00330FF2"/>
    <w:rsid w:val="00330FFB"/>
    <w:rsid w:val="00331325"/>
    <w:rsid w:val="00331441"/>
    <w:rsid w:val="00331A92"/>
    <w:rsid w:val="00331BE8"/>
    <w:rsid w:val="003324B5"/>
    <w:rsid w:val="003338D4"/>
    <w:rsid w:val="00333FAF"/>
    <w:rsid w:val="00335298"/>
    <w:rsid w:val="00335ACB"/>
    <w:rsid w:val="00335F99"/>
    <w:rsid w:val="00336499"/>
    <w:rsid w:val="003371F4"/>
    <w:rsid w:val="00337CEE"/>
    <w:rsid w:val="00340776"/>
    <w:rsid w:val="003410BE"/>
    <w:rsid w:val="00341967"/>
    <w:rsid w:val="00341CF0"/>
    <w:rsid w:val="00341ED6"/>
    <w:rsid w:val="00342FBD"/>
    <w:rsid w:val="0034331C"/>
    <w:rsid w:val="0034374B"/>
    <w:rsid w:val="00343EE3"/>
    <w:rsid w:val="00344939"/>
    <w:rsid w:val="00345301"/>
    <w:rsid w:val="0034576D"/>
    <w:rsid w:val="0034592D"/>
    <w:rsid w:val="00345CAA"/>
    <w:rsid w:val="00345DEE"/>
    <w:rsid w:val="00346042"/>
    <w:rsid w:val="003462AA"/>
    <w:rsid w:val="0034775B"/>
    <w:rsid w:val="00347A0F"/>
    <w:rsid w:val="00347D6D"/>
    <w:rsid w:val="00351108"/>
    <w:rsid w:val="00351486"/>
    <w:rsid w:val="003514D8"/>
    <w:rsid w:val="00351887"/>
    <w:rsid w:val="00351BD9"/>
    <w:rsid w:val="00351BE8"/>
    <w:rsid w:val="003521C1"/>
    <w:rsid w:val="00352260"/>
    <w:rsid w:val="00352421"/>
    <w:rsid w:val="00353989"/>
    <w:rsid w:val="00353E42"/>
    <w:rsid w:val="00353E82"/>
    <w:rsid w:val="00353FBF"/>
    <w:rsid w:val="0035452A"/>
    <w:rsid w:val="00354E78"/>
    <w:rsid w:val="003557E8"/>
    <w:rsid w:val="00355878"/>
    <w:rsid w:val="003564AF"/>
    <w:rsid w:val="003564D5"/>
    <w:rsid w:val="00356658"/>
    <w:rsid w:val="00356659"/>
    <w:rsid w:val="00356D1A"/>
    <w:rsid w:val="0035796C"/>
    <w:rsid w:val="0036034E"/>
    <w:rsid w:val="003604CC"/>
    <w:rsid w:val="00360540"/>
    <w:rsid w:val="00360782"/>
    <w:rsid w:val="00361565"/>
    <w:rsid w:val="0036216B"/>
    <w:rsid w:val="003632AB"/>
    <w:rsid w:val="003637CE"/>
    <w:rsid w:val="00363B04"/>
    <w:rsid w:val="00363EB1"/>
    <w:rsid w:val="003648EA"/>
    <w:rsid w:val="00366648"/>
    <w:rsid w:val="00366923"/>
    <w:rsid w:val="0036698B"/>
    <w:rsid w:val="00366E96"/>
    <w:rsid w:val="003677D8"/>
    <w:rsid w:val="00367D8B"/>
    <w:rsid w:val="00367F09"/>
    <w:rsid w:val="00367F14"/>
    <w:rsid w:val="00370955"/>
    <w:rsid w:val="00370D75"/>
    <w:rsid w:val="003727BF"/>
    <w:rsid w:val="003729C4"/>
    <w:rsid w:val="00372F3A"/>
    <w:rsid w:val="003737E5"/>
    <w:rsid w:val="00373F62"/>
    <w:rsid w:val="00374A45"/>
    <w:rsid w:val="00374F2E"/>
    <w:rsid w:val="00374FBD"/>
    <w:rsid w:val="003751AE"/>
    <w:rsid w:val="003751D7"/>
    <w:rsid w:val="00376D2D"/>
    <w:rsid w:val="003770E3"/>
    <w:rsid w:val="003777D9"/>
    <w:rsid w:val="0037786F"/>
    <w:rsid w:val="00377925"/>
    <w:rsid w:val="00377C8A"/>
    <w:rsid w:val="00377F56"/>
    <w:rsid w:val="00380238"/>
    <w:rsid w:val="0038031D"/>
    <w:rsid w:val="00380707"/>
    <w:rsid w:val="003807AF"/>
    <w:rsid w:val="003814B3"/>
    <w:rsid w:val="003816FD"/>
    <w:rsid w:val="00383081"/>
    <w:rsid w:val="0038407B"/>
    <w:rsid w:val="00384441"/>
    <w:rsid w:val="00384B03"/>
    <w:rsid w:val="003852DA"/>
    <w:rsid w:val="00385710"/>
    <w:rsid w:val="0038588F"/>
    <w:rsid w:val="00385A87"/>
    <w:rsid w:val="003862CC"/>
    <w:rsid w:val="00386B36"/>
    <w:rsid w:val="00387085"/>
    <w:rsid w:val="00387615"/>
    <w:rsid w:val="00387913"/>
    <w:rsid w:val="00387B04"/>
    <w:rsid w:val="00387B78"/>
    <w:rsid w:val="00387C84"/>
    <w:rsid w:val="0039109E"/>
    <w:rsid w:val="0039122E"/>
    <w:rsid w:val="00391BC6"/>
    <w:rsid w:val="00391FC9"/>
    <w:rsid w:val="003923E8"/>
    <w:rsid w:val="0039391A"/>
    <w:rsid w:val="00394AB6"/>
    <w:rsid w:val="00395E97"/>
    <w:rsid w:val="003960E1"/>
    <w:rsid w:val="00396BF7"/>
    <w:rsid w:val="00397526"/>
    <w:rsid w:val="0039776A"/>
    <w:rsid w:val="003A10A2"/>
    <w:rsid w:val="003A1138"/>
    <w:rsid w:val="003A1F55"/>
    <w:rsid w:val="003A2744"/>
    <w:rsid w:val="003A29C6"/>
    <w:rsid w:val="003A3744"/>
    <w:rsid w:val="003A3C81"/>
    <w:rsid w:val="003A3F68"/>
    <w:rsid w:val="003A46F4"/>
    <w:rsid w:val="003A484F"/>
    <w:rsid w:val="003A5090"/>
    <w:rsid w:val="003A5FAE"/>
    <w:rsid w:val="003A61C1"/>
    <w:rsid w:val="003A66B7"/>
    <w:rsid w:val="003A6BD0"/>
    <w:rsid w:val="003A6BD3"/>
    <w:rsid w:val="003A6F8A"/>
    <w:rsid w:val="003A7745"/>
    <w:rsid w:val="003A783A"/>
    <w:rsid w:val="003A792F"/>
    <w:rsid w:val="003A7DD9"/>
    <w:rsid w:val="003A7E4B"/>
    <w:rsid w:val="003B0567"/>
    <w:rsid w:val="003B10D7"/>
    <w:rsid w:val="003B1104"/>
    <w:rsid w:val="003B1ADE"/>
    <w:rsid w:val="003B20B3"/>
    <w:rsid w:val="003B2356"/>
    <w:rsid w:val="003B2C1D"/>
    <w:rsid w:val="003B38D5"/>
    <w:rsid w:val="003B40A0"/>
    <w:rsid w:val="003B4B79"/>
    <w:rsid w:val="003B4D03"/>
    <w:rsid w:val="003B4EE0"/>
    <w:rsid w:val="003B5886"/>
    <w:rsid w:val="003B5B70"/>
    <w:rsid w:val="003B6191"/>
    <w:rsid w:val="003B707C"/>
    <w:rsid w:val="003B71C2"/>
    <w:rsid w:val="003C0198"/>
    <w:rsid w:val="003C0377"/>
    <w:rsid w:val="003C14FC"/>
    <w:rsid w:val="003C1BEB"/>
    <w:rsid w:val="003C1CBE"/>
    <w:rsid w:val="003C1EB2"/>
    <w:rsid w:val="003C2035"/>
    <w:rsid w:val="003C2690"/>
    <w:rsid w:val="003C2CB3"/>
    <w:rsid w:val="003C3346"/>
    <w:rsid w:val="003C3528"/>
    <w:rsid w:val="003C3BE0"/>
    <w:rsid w:val="003C3E77"/>
    <w:rsid w:val="003C4134"/>
    <w:rsid w:val="003C4261"/>
    <w:rsid w:val="003C5CFA"/>
    <w:rsid w:val="003C65C2"/>
    <w:rsid w:val="003C686B"/>
    <w:rsid w:val="003C6B72"/>
    <w:rsid w:val="003C7B75"/>
    <w:rsid w:val="003D06B1"/>
    <w:rsid w:val="003D08B9"/>
    <w:rsid w:val="003D1189"/>
    <w:rsid w:val="003D175F"/>
    <w:rsid w:val="003D2A74"/>
    <w:rsid w:val="003D3364"/>
    <w:rsid w:val="003D4027"/>
    <w:rsid w:val="003D46C3"/>
    <w:rsid w:val="003D4731"/>
    <w:rsid w:val="003D58B3"/>
    <w:rsid w:val="003D5CB7"/>
    <w:rsid w:val="003D62A6"/>
    <w:rsid w:val="003D632F"/>
    <w:rsid w:val="003D63A3"/>
    <w:rsid w:val="003D666A"/>
    <w:rsid w:val="003D679A"/>
    <w:rsid w:val="003D6BDE"/>
    <w:rsid w:val="003D6E44"/>
    <w:rsid w:val="003D747E"/>
    <w:rsid w:val="003D799E"/>
    <w:rsid w:val="003E040C"/>
    <w:rsid w:val="003E10AE"/>
    <w:rsid w:val="003E1E29"/>
    <w:rsid w:val="003E33D2"/>
    <w:rsid w:val="003E3879"/>
    <w:rsid w:val="003E4590"/>
    <w:rsid w:val="003E46F2"/>
    <w:rsid w:val="003E4985"/>
    <w:rsid w:val="003E4CDA"/>
    <w:rsid w:val="003E5086"/>
    <w:rsid w:val="003E5168"/>
    <w:rsid w:val="003E596F"/>
    <w:rsid w:val="003E5B1B"/>
    <w:rsid w:val="003E6E15"/>
    <w:rsid w:val="003E6FC1"/>
    <w:rsid w:val="003E78A3"/>
    <w:rsid w:val="003E78ED"/>
    <w:rsid w:val="003F0F85"/>
    <w:rsid w:val="003F21D3"/>
    <w:rsid w:val="003F28CB"/>
    <w:rsid w:val="003F2C08"/>
    <w:rsid w:val="003F2E65"/>
    <w:rsid w:val="003F3581"/>
    <w:rsid w:val="003F3714"/>
    <w:rsid w:val="003F3DE2"/>
    <w:rsid w:val="003F4084"/>
    <w:rsid w:val="003F4205"/>
    <w:rsid w:val="003F5424"/>
    <w:rsid w:val="003F5522"/>
    <w:rsid w:val="003F5726"/>
    <w:rsid w:val="003F7007"/>
    <w:rsid w:val="003F74FF"/>
    <w:rsid w:val="003F7A4A"/>
    <w:rsid w:val="00400F34"/>
    <w:rsid w:val="0040122D"/>
    <w:rsid w:val="004016B2"/>
    <w:rsid w:val="0040176F"/>
    <w:rsid w:val="00402D9A"/>
    <w:rsid w:val="00402DBC"/>
    <w:rsid w:val="00402EC5"/>
    <w:rsid w:val="0040404D"/>
    <w:rsid w:val="004040FC"/>
    <w:rsid w:val="004041DB"/>
    <w:rsid w:val="004042DF"/>
    <w:rsid w:val="004051AB"/>
    <w:rsid w:val="0040547C"/>
    <w:rsid w:val="00405C96"/>
    <w:rsid w:val="0040662B"/>
    <w:rsid w:val="0040666D"/>
    <w:rsid w:val="00406D3E"/>
    <w:rsid w:val="0040753D"/>
    <w:rsid w:val="00411203"/>
    <w:rsid w:val="00411FBA"/>
    <w:rsid w:val="00412C1C"/>
    <w:rsid w:val="00413868"/>
    <w:rsid w:val="0041488E"/>
    <w:rsid w:val="00414F3A"/>
    <w:rsid w:val="00416064"/>
    <w:rsid w:val="00416787"/>
    <w:rsid w:val="00416BA6"/>
    <w:rsid w:val="00417C8D"/>
    <w:rsid w:val="00420041"/>
    <w:rsid w:val="0042008A"/>
    <w:rsid w:val="004200AC"/>
    <w:rsid w:val="0042067C"/>
    <w:rsid w:val="0042114D"/>
    <w:rsid w:val="00421B11"/>
    <w:rsid w:val="00421C5F"/>
    <w:rsid w:val="00422466"/>
    <w:rsid w:val="00422CDD"/>
    <w:rsid w:val="0042312F"/>
    <w:rsid w:val="004233A7"/>
    <w:rsid w:val="004240CA"/>
    <w:rsid w:val="00424264"/>
    <w:rsid w:val="00427826"/>
    <w:rsid w:val="00427F76"/>
    <w:rsid w:val="004304FF"/>
    <w:rsid w:val="00430541"/>
    <w:rsid w:val="00430E7B"/>
    <w:rsid w:val="0043109D"/>
    <w:rsid w:val="0043142C"/>
    <w:rsid w:val="0043153B"/>
    <w:rsid w:val="00431576"/>
    <w:rsid w:val="0043160E"/>
    <w:rsid w:val="004318BB"/>
    <w:rsid w:val="0043364A"/>
    <w:rsid w:val="00433986"/>
    <w:rsid w:val="00434CC3"/>
    <w:rsid w:val="004364AA"/>
    <w:rsid w:val="004366D3"/>
    <w:rsid w:val="0044150D"/>
    <w:rsid w:val="004416D7"/>
    <w:rsid w:val="00441B45"/>
    <w:rsid w:val="00441EC7"/>
    <w:rsid w:val="00442586"/>
    <w:rsid w:val="004426B5"/>
    <w:rsid w:val="004434A4"/>
    <w:rsid w:val="004435AE"/>
    <w:rsid w:val="00444EAA"/>
    <w:rsid w:val="00445203"/>
    <w:rsid w:val="0044542C"/>
    <w:rsid w:val="0044625A"/>
    <w:rsid w:val="00446B57"/>
    <w:rsid w:val="00446F98"/>
    <w:rsid w:val="004478A3"/>
    <w:rsid w:val="00450049"/>
    <w:rsid w:val="004507BA"/>
    <w:rsid w:val="00451CD7"/>
    <w:rsid w:val="0045233F"/>
    <w:rsid w:val="0045290C"/>
    <w:rsid w:val="00452BA8"/>
    <w:rsid w:val="004531E1"/>
    <w:rsid w:val="00453AC3"/>
    <w:rsid w:val="00453B59"/>
    <w:rsid w:val="00454208"/>
    <w:rsid w:val="004555E3"/>
    <w:rsid w:val="0045570B"/>
    <w:rsid w:val="00455F6C"/>
    <w:rsid w:val="00455F7B"/>
    <w:rsid w:val="00456569"/>
    <w:rsid w:val="00456667"/>
    <w:rsid w:val="00457100"/>
    <w:rsid w:val="00457AE5"/>
    <w:rsid w:val="00457E79"/>
    <w:rsid w:val="00457EA1"/>
    <w:rsid w:val="004602CE"/>
    <w:rsid w:val="00460E22"/>
    <w:rsid w:val="0046169E"/>
    <w:rsid w:val="004616DA"/>
    <w:rsid w:val="0046257F"/>
    <w:rsid w:val="00462C52"/>
    <w:rsid w:val="00463333"/>
    <w:rsid w:val="004637EC"/>
    <w:rsid w:val="00463937"/>
    <w:rsid w:val="00463CBC"/>
    <w:rsid w:val="004641BE"/>
    <w:rsid w:val="004641E8"/>
    <w:rsid w:val="0046469B"/>
    <w:rsid w:val="004646D3"/>
    <w:rsid w:val="004649FB"/>
    <w:rsid w:val="00464AEA"/>
    <w:rsid w:val="00464E90"/>
    <w:rsid w:val="004650C6"/>
    <w:rsid w:val="004650D9"/>
    <w:rsid w:val="00465480"/>
    <w:rsid w:val="0046581F"/>
    <w:rsid w:val="004659BB"/>
    <w:rsid w:val="00465D9F"/>
    <w:rsid w:val="004666D3"/>
    <w:rsid w:val="004666FF"/>
    <w:rsid w:val="00466955"/>
    <w:rsid w:val="00467110"/>
    <w:rsid w:val="004671B0"/>
    <w:rsid w:val="004671CB"/>
    <w:rsid w:val="004674E4"/>
    <w:rsid w:val="00467736"/>
    <w:rsid w:val="00467C3D"/>
    <w:rsid w:val="0047041D"/>
    <w:rsid w:val="0047104F"/>
    <w:rsid w:val="00471140"/>
    <w:rsid w:val="004719D9"/>
    <w:rsid w:val="00471D18"/>
    <w:rsid w:val="00471FF1"/>
    <w:rsid w:val="00472121"/>
    <w:rsid w:val="0047216E"/>
    <w:rsid w:val="004725DA"/>
    <w:rsid w:val="0047363D"/>
    <w:rsid w:val="00473AC1"/>
    <w:rsid w:val="00473D34"/>
    <w:rsid w:val="004740B3"/>
    <w:rsid w:val="00474520"/>
    <w:rsid w:val="00476543"/>
    <w:rsid w:val="00476B8E"/>
    <w:rsid w:val="00477884"/>
    <w:rsid w:val="004810A2"/>
    <w:rsid w:val="00481180"/>
    <w:rsid w:val="00481BA0"/>
    <w:rsid w:val="00482695"/>
    <w:rsid w:val="00482DC5"/>
    <w:rsid w:val="004831B5"/>
    <w:rsid w:val="00484445"/>
    <w:rsid w:val="00484580"/>
    <w:rsid w:val="0048492D"/>
    <w:rsid w:val="00484F54"/>
    <w:rsid w:val="004850A1"/>
    <w:rsid w:val="0048560B"/>
    <w:rsid w:val="004856B3"/>
    <w:rsid w:val="00485864"/>
    <w:rsid w:val="00485F08"/>
    <w:rsid w:val="004866B9"/>
    <w:rsid w:val="0048673F"/>
    <w:rsid w:val="00486CD3"/>
    <w:rsid w:val="004901C6"/>
    <w:rsid w:val="004909DE"/>
    <w:rsid w:val="00490CFA"/>
    <w:rsid w:val="00491B32"/>
    <w:rsid w:val="00492449"/>
    <w:rsid w:val="00493A9E"/>
    <w:rsid w:val="004946BB"/>
    <w:rsid w:val="00494886"/>
    <w:rsid w:val="004956D2"/>
    <w:rsid w:val="004961D1"/>
    <w:rsid w:val="0049643F"/>
    <w:rsid w:val="0049647F"/>
    <w:rsid w:val="0049715C"/>
    <w:rsid w:val="004971FA"/>
    <w:rsid w:val="00497A72"/>
    <w:rsid w:val="004A01C0"/>
    <w:rsid w:val="004A0513"/>
    <w:rsid w:val="004A071D"/>
    <w:rsid w:val="004A114C"/>
    <w:rsid w:val="004A125E"/>
    <w:rsid w:val="004A17B3"/>
    <w:rsid w:val="004A1FAC"/>
    <w:rsid w:val="004A21CE"/>
    <w:rsid w:val="004A240C"/>
    <w:rsid w:val="004A3C5F"/>
    <w:rsid w:val="004A429E"/>
    <w:rsid w:val="004A4949"/>
    <w:rsid w:val="004A5095"/>
    <w:rsid w:val="004A5B78"/>
    <w:rsid w:val="004A5BA3"/>
    <w:rsid w:val="004A60B5"/>
    <w:rsid w:val="004A61EE"/>
    <w:rsid w:val="004A621A"/>
    <w:rsid w:val="004A66E1"/>
    <w:rsid w:val="004A6F28"/>
    <w:rsid w:val="004A7049"/>
    <w:rsid w:val="004A72F7"/>
    <w:rsid w:val="004A74B1"/>
    <w:rsid w:val="004B0109"/>
    <w:rsid w:val="004B1A85"/>
    <w:rsid w:val="004B2680"/>
    <w:rsid w:val="004B2EE2"/>
    <w:rsid w:val="004B44BE"/>
    <w:rsid w:val="004B4C7B"/>
    <w:rsid w:val="004B54C3"/>
    <w:rsid w:val="004B636B"/>
    <w:rsid w:val="004B672C"/>
    <w:rsid w:val="004B68D5"/>
    <w:rsid w:val="004B6B2D"/>
    <w:rsid w:val="004B6DBE"/>
    <w:rsid w:val="004B7856"/>
    <w:rsid w:val="004B7A3F"/>
    <w:rsid w:val="004B7A7C"/>
    <w:rsid w:val="004C006E"/>
    <w:rsid w:val="004C03C6"/>
    <w:rsid w:val="004C0B28"/>
    <w:rsid w:val="004C1A06"/>
    <w:rsid w:val="004C2838"/>
    <w:rsid w:val="004C3312"/>
    <w:rsid w:val="004C34C5"/>
    <w:rsid w:val="004C3E31"/>
    <w:rsid w:val="004C477E"/>
    <w:rsid w:val="004C47C6"/>
    <w:rsid w:val="004C4932"/>
    <w:rsid w:val="004C4CC8"/>
    <w:rsid w:val="004C4D82"/>
    <w:rsid w:val="004C4EF8"/>
    <w:rsid w:val="004C544C"/>
    <w:rsid w:val="004C56B3"/>
    <w:rsid w:val="004C5868"/>
    <w:rsid w:val="004C5902"/>
    <w:rsid w:val="004C59BC"/>
    <w:rsid w:val="004C62BB"/>
    <w:rsid w:val="004C6D3B"/>
    <w:rsid w:val="004C714F"/>
    <w:rsid w:val="004C739B"/>
    <w:rsid w:val="004C76E6"/>
    <w:rsid w:val="004C7943"/>
    <w:rsid w:val="004C7B44"/>
    <w:rsid w:val="004C7C92"/>
    <w:rsid w:val="004D072D"/>
    <w:rsid w:val="004D0CC5"/>
    <w:rsid w:val="004D12A9"/>
    <w:rsid w:val="004D14E1"/>
    <w:rsid w:val="004D1518"/>
    <w:rsid w:val="004D1A07"/>
    <w:rsid w:val="004D1DC3"/>
    <w:rsid w:val="004D1E91"/>
    <w:rsid w:val="004D2059"/>
    <w:rsid w:val="004D238B"/>
    <w:rsid w:val="004D41F3"/>
    <w:rsid w:val="004D442C"/>
    <w:rsid w:val="004D49E1"/>
    <w:rsid w:val="004D5B8B"/>
    <w:rsid w:val="004D5FFA"/>
    <w:rsid w:val="004D61C1"/>
    <w:rsid w:val="004D6E83"/>
    <w:rsid w:val="004D734F"/>
    <w:rsid w:val="004D7C9B"/>
    <w:rsid w:val="004E03AA"/>
    <w:rsid w:val="004E0938"/>
    <w:rsid w:val="004E1716"/>
    <w:rsid w:val="004E295F"/>
    <w:rsid w:val="004E345A"/>
    <w:rsid w:val="004E347D"/>
    <w:rsid w:val="004E3CEE"/>
    <w:rsid w:val="004E3D06"/>
    <w:rsid w:val="004E4027"/>
    <w:rsid w:val="004E40D3"/>
    <w:rsid w:val="004E45E7"/>
    <w:rsid w:val="004E4BB5"/>
    <w:rsid w:val="004E5659"/>
    <w:rsid w:val="004E608C"/>
    <w:rsid w:val="004E62E0"/>
    <w:rsid w:val="004E68F1"/>
    <w:rsid w:val="004E7FC6"/>
    <w:rsid w:val="004F06CE"/>
    <w:rsid w:val="004F0FCE"/>
    <w:rsid w:val="004F13BD"/>
    <w:rsid w:val="004F1BF1"/>
    <w:rsid w:val="004F1EB2"/>
    <w:rsid w:val="004F1F35"/>
    <w:rsid w:val="004F3875"/>
    <w:rsid w:val="004F43DB"/>
    <w:rsid w:val="004F4444"/>
    <w:rsid w:val="004F4A2D"/>
    <w:rsid w:val="004F4AC9"/>
    <w:rsid w:val="004F56DA"/>
    <w:rsid w:val="004F692B"/>
    <w:rsid w:val="004F7450"/>
    <w:rsid w:val="004F7748"/>
    <w:rsid w:val="004F7826"/>
    <w:rsid w:val="004F7CE3"/>
    <w:rsid w:val="004F7D63"/>
    <w:rsid w:val="004F7D71"/>
    <w:rsid w:val="004F7E80"/>
    <w:rsid w:val="004F7F9F"/>
    <w:rsid w:val="00500606"/>
    <w:rsid w:val="00500B6B"/>
    <w:rsid w:val="00501363"/>
    <w:rsid w:val="0050150E"/>
    <w:rsid w:val="00501A13"/>
    <w:rsid w:val="00501D3C"/>
    <w:rsid w:val="00502851"/>
    <w:rsid w:val="00502A37"/>
    <w:rsid w:val="00502CC5"/>
    <w:rsid w:val="00502D98"/>
    <w:rsid w:val="00502EB8"/>
    <w:rsid w:val="005037B8"/>
    <w:rsid w:val="00503A7B"/>
    <w:rsid w:val="00503EE3"/>
    <w:rsid w:val="005045C1"/>
    <w:rsid w:val="00504882"/>
    <w:rsid w:val="00504D06"/>
    <w:rsid w:val="0050572F"/>
    <w:rsid w:val="005057DC"/>
    <w:rsid w:val="005066C4"/>
    <w:rsid w:val="0050670C"/>
    <w:rsid w:val="00506A5B"/>
    <w:rsid w:val="00506C4D"/>
    <w:rsid w:val="00507514"/>
    <w:rsid w:val="00507A6F"/>
    <w:rsid w:val="0051053F"/>
    <w:rsid w:val="0051072C"/>
    <w:rsid w:val="005109C3"/>
    <w:rsid w:val="00510E2D"/>
    <w:rsid w:val="00510ED4"/>
    <w:rsid w:val="00511429"/>
    <w:rsid w:val="005120BD"/>
    <w:rsid w:val="005129E9"/>
    <w:rsid w:val="00514077"/>
    <w:rsid w:val="00514C8A"/>
    <w:rsid w:val="005155F3"/>
    <w:rsid w:val="00516132"/>
    <w:rsid w:val="0051739F"/>
    <w:rsid w:val="00517719"/>
    <w:rsid w:val="005178E1"/>
    <w:rsid w:val="00520D5B"/>
    <w:rsid w:val="00520E99"/>
    <w:rsid w:val="005216C0"/>
    <w:rsid w:val="00521D92"/>
    <w:rsid w:val="0052353F"/>
    <w:rsid w:val="00523B32"/>
    <w:rsid w:val="00524A19"/>
    <w:rsid w:val="00524A7A"/>
    <w:rsid w:val="00524C91"/>
    <w:rsid w:val="00524F04"/>
    <w:rsid w:val="00524F73"/>
    <w:rsid w:val="0052629A"/>
    <w:rsid w:val="0052631B"/>
    <w:rsid w:val="00526A28"/>
    <w:rsid w:val="00526D3F"/>
    <w:rsid w:val="0052733C"/>
    <w:rsid w:val="0052738E"/>
    <w:rsid w:val="005274E9"/>
    <w:rsid w:val="00527662"/>
    <w:rsid w:val="00527AA8"/>
    <w:rsid w:val="00527D9A"/>
    <w:rsid w:val="00530106"/>
    <w:rsid w:val="00530162"/>
    <w:rsid w:val="005307A6"/>
    <w:rsid w:val="005310A7"/>
    <w:rsid w:val="005314E8"/>
    <w:rsid w:val="00531E09"/>
    <w:rsid w:val="005326EA"/>
    <w:rsid w:val="005333AD"/>
    <w:rsid w:val="00533B39"/>
    <w:rsid w:val="00534B32"/>
    <w:rsid w:val="00534F4D"/>
    <w:rsid w:val="00535717"/>
    <w:rsid w:val="00535F4E"/>
    <w:rsid w:val="00536156"/>
    <w:rsid w:val="005367CC"/>
    <w:rsid w:val="00536931"/>
    <w:rsid w:val="00536F28"/>
    <w:rsid w:val="005372DC"/>
    <w:rsid w:val="005374CD"/>
    <w:rsid w:val="00540350"/>
    <w:rsid w:val="0054042A"/>
    <w:rsid w:val="00540BC5"/>
    <w:rsid w:val="005414AF"/>
    <w:rsid w:val="00541FDD"/>
    <w:rsid w:val="005425EC"/>
    <w:rsid w:val="005436C9"/>
    <w:rsid w:val="005436F9"/>
    <w:rsid w:val="0054385C"/>
    <w:rsid w:val="00543A80"/>
    <w:rsid w:val="00543E31"/>
    <w:rsid w:val="00544054"/>
    <w:rsid w:val="005445EA"/>
    <w:rsid w:val="0054470A"/>
    <w:rsid w:val="00544E58"/>
    <w:rsid w:val="00545789"/>
    <w:rsid w:val="00545A2D"/>
    <w:rsid w:val="0054694D"/>
    <w:rsid w:val="00546E8C"/>
    <w:rsid w:val="005473FA"/>
    <w:rsid w:val="0054751D"/>
    <w:rsid w:val="00547636"/>
    <w:rsid w:val="00547745"/>
    <w:rsid w:val="0055006D"/>
    <w:rsid w:val="00550226"/>
    <w:rsid w:val="00550E01"/>
    <w:rsid w:val="00551189"/>
    <w:rsid w:val="00551ACE"/>
    <w:rsid w:val="00551BE0"/>
    <w:rsid w:val="0055241B"/>
    <w:rsid w:val="005524F2"/>
    <w:rsid w:val="00552B12"/>
    <w:rsid w:val="00552CB4"/>
    <w:rsid w:val="005535ED"/>
    <w:rsid w:val="0055368A"/>
    <w:rsid w:val="00553D83"/>
    <w:rsid w:val="00553E82"/>
    <w:rsid w:val="005550FA"/>
    <w:rsid w:val="005555F0"/>
    <w:rsid w:val="005558BA"/>
    <w:rsid w:val="00555928"/>
    <w:rsid w:val="00555B6E"/>
    <w:rsid w:val="0055772E"/>
    <w:rsid w:val="00557A04"/>
    <w:rsid w:val="00557D75"/>
    <w:rsid w:val="00557EB9"/>
    <w:rsid w:val="00557ED3"/>
    <w:rsid w:val="00560702"/>
    <w:rsid w:val="005608D2"/>
    <w:rsid w:val="00560E55"/>
    <w:rsid w:val="00561390"/>
    <w:rsid w:val="00561F09"/>
    <w:rsid w:val="00562F10"/>
    <w:rsid w:val="005630E6"/>
    <w:rsid w:val="005630FB"/>
    <w:rsid w:val="0056369A"/>
    <w:rsid w:val="00563E51"/>
    <w:rsid w:val="005646C6"/>
    <w:rsid w:val="00564741"/>
    <w:rsid w:val="00564A44"/>
    <w:rsid w:val="005650C4"/>
    <w:rsid w:val="005652B6"/>
    <w:rsid w:val="00565558"/>
    <w:rsid w:val="0056607D"/>
    <w:rsid w:val="00566C82"/>
    <w:rsid w:val="00566E81"/>
    <w:rsid w:val="00567E71"/>
    <w:rsid w:val="00570BED"/>
    <w:rsid w:val="00571A66"/>
    <w:rsid w:val="00571C9F"/>
    <w:rsid w:val="005722B7"/>
    <w:rsid w:val="00572592"/>
    <w:rsid w:val="00572754"/>
    <w:rsid w:val="005729FC"/>
    <w:rsid w:val="00572E16"/>
    <w:rsid w:val="005731D9"/>
    <w:rsid w:val="00573595"/>
    <w:rsid w:val="0057394C"/>
    <w:rsid w:val="005753AB"/>
    <w:rsid w:val="005755D6"/>
    <w:rsid w:val="00575797"/>
    <w:rsid w:val="00575B2F"/>
    <w:rsid w:val="00575B55"/>
    <w:rsid w:val="00576016"/>
    <w:rsid w:val="00576529"/>
    <w:rsid w:val="00576DCC"/>
    <w:rsid w:val="00576DF8"/>
    <w:rsid w:val="00580FF9"/>
    <w:rsid w:val="00581B72"/>
    <w:rsid w:val="00581BA5"/>
    <w:rsid w:val="005827C2"/>
    <w:rsid w:val="00582F48"/>
    <w:rsid w:val="005833D3"/>
    <w:rsid w:val="00583984"/>
    <w:rsid w:val="005839F8"/>
    <w:rsid w:val="00583A39"/>
    <w:rsid w:val="005846F0"/>
    <w:rsid w:val="00584DB7"/>
    <w:rsid w:val="00585373"/>
    <w:rsid w:val="00585BE8"/>
    <w:rsid w:val="0058610A"/>
    <w:rsid w:val="00586900"/>
    <w:rsid w:val="005876CF"/>
    <w:rsid w:val="0058780C"/>
    <w:rsid w:val="00587C4F"/>
    <w:rsid w:val="00587C56"/>
    <w:rsid w:val="00590019"/>
    <w:rsid w:val="0059230A"/>
    <w:rsid w:val="005924C0"/>
    <w:rsid w:val="00592E7C"/>
    <w:rsid w:val="005945B1"/>
    <w:rsid w:val="00594A9A"/>
    <w:rsid w:val="005951A8"/>
    <w:rsid w:val="00595768"/>
    <w:rsid w:val="0059634C"/>
    <w:rsid w:val="005966DB"/>
    <w:rsid w:val="00597677"/>
    <w:rsid w:val="00597806"/>
    <w:rsid w:val="005978A0"/>
    <w:rsid w:val="00597DD1"/>
    <w:rsid w:val="005A0462"/>
    <w:rsid w:val="005A04E4"/>
    <w:rsid w:val="005A0F02"/>
    <w:rsid w:val="005A131E"/>
    <w:rsid w:val="005A1EB3"/>
    <w:rsid w:val="005A2EAD"/>
    <w:rsid w:val="005A3691"/>
    <w:rsid w:val="005A3BA6"/>
    <w:rsid w:val="005A40B7"/>
    <w:rsid w:val="005A433B"/>
    <w:rsid w:val="005A43D9"/>
    <w:rsid w:val="005A52EC"/>
    <w:rsid w:val="005A5645"/>
    <w:rsid w:val="005A5674"/>
    <w:rsid w:val="005A5ADB"/>
    <w:rsid w:val="005A6168"/>
    <w:rsid w:val="005A636B"/>
    <w:rsid w:val="005A67E2"/>
    <w:rsid w:val="005A6DDA"/>
    <w:rsid w:val="005A79D4"/>
    <w:rsid w:val="005B0076"/>
    <w:rsid w:val="005B014F"/>
    <w:rsid w:val="005B04EB"/>
    <w:rsid w:val="005B1992"/>
    <w:rsid w:val="005B21C9"/>
    <w:rsid w:val="005B225C"/>
    <w:rsid w:val="005B22EF"/>
    <w:rsid w:val="005B2B00"/>
    <w:rsid w:val="005B2D02"/>
    <w:rsid w:val="005B3C49"/>
    <w:rsid w:val="005B3E20"/>
    <w:rsid w:val="005B3F7B"/>
    <w:rsid w:val="005B45BE"/>
    <w:rsid w:val="005B4B43"/>
    <w:rsid w:val="005B51F1"/>
    <w:rsid w:val="005B59B1"/>
    <w:rsid w:val="005B65AE"/>
    <w:rsid w:val="005B68AD"/>
    <w:rsid w:val="005B7276"/>
    <w:rsid w:val="005B7357"/>
    <w:rsid w:val="005B73D1"/>
    <w:rsid w:val="005B77DF"/>
    <w:rsid w:val="005B7D9A"/>
    <w:rsid w:val="005B7EC1"/>
    <w:rsid w:val="005C00F8"/>
    <w:rsid w:val="005C0546"/>
    <w:rsid w:val="005C0690"/>
    <w:rsid w:val="005C08A1"/>
    <w:rsid w:val="005C1038"/>
    <w:rsid w:val="005C18AD"/>
    <w:rsid w:val="005C26C5"/>
    <w:rsid w:val="005C2C8F"/>
    <w:rsid w:val="005C2F2F"/>
    <w:rsid w:val="005C30A4"/>
    <w:rsid w:val="005C3254"/>
    <w:rsid w:val="005C3E62"/>
    <w:rsid w:val="005C4041"/>
    <w:rsid w:val="005C50F8"/>
    <w:rsid w:val="005C5805"/>
    <w:rsid w:val="005C68E0"/>
    <w:rsid w:val="005C6BEE"/>
    <w:rsid w:val="005C6C65"/>
    <w:rsid w:val="005C7794"/>
    <w:rsid w:val="005C79B1"/>
    <w:rsid w:val="005C7F66"/>
    <w:rsid w:val="005D0593"/>
    <w:rsid w:val="005D181C"/>
    <w:rsid w:val="005D1D3C"/>
    <w:rsid w:val="005D1E89"/>
    <w:rsid w:val="005D37C2"/>
    <w:rsid w:val="005D3975"/>
    <w:rsid w:val="005D4639"/>
    <w:rsid w:val="005D469B"/>
    <w:rsid w:val="005D4A8A"/>
    <w:rsid w:val="005D554E"/>
    <w:rsid w:val="005D5947"/>
    <w:rsid w:val="005D5A33"/>
    <w:rsid w:val="005D6268"/>
    <w:rsid w:val="005D6353"/>
    <w:rsid w:val="005D728E"/>
    <w:rsid w:val="005D7550"/>
    <w:rsid w:val="005E0250"/>
    <w:rsid w:val="005E05B1"/>
    <w:rsid w:val="005E12ED"/>
    <w:rsid w:val="005E2801"/>
    <w:rsid w:val="005E2DAB"/>
    <w:rsid w:val="005E30C8"/>
    <w:rsid w:val="005E3323"/>
    <w:rsid w:val="005E386A"/>
    <w:rsid w:val="005E43B3"/>
    <w:rsid w:val="005E448F"/>
    <w:rsid w:val="005E47F3"/>
    <w:rsid w:val="005E4F67"/>
    <w:rsid w:val="005E51CD"/>
    <w:rsid w:val="005E55F8"/>
    <w:rsid w:val="005E58A8"/>
    <w:rsid w:val="005E5CA1"/>
    <w:rsid w:val="005E6445"/>
    <w:rsid w:val="005E647D"/>
    <w:rsid w:val="005E6955"/>
    <w:rsid w:val="005E6ADB"/>
    <w:rsid w:val="005E73DF"/>
    <w:rsid w:val="005F0403"/>
    <w:rsid w:val="005F0636"/>
    <w:rsid w:val="005F09C8"/>
    <w:rsid w:val="005F0D63"/>
    <w:rsid w:val="005F261E"/>
    <w:rsid w:val="005F26EF"/>
    <w:rsid w:val="005F2E60"/>
    <w:rsid w:val="005F2EA1"/>
    <w:rsid w:val="005F2FA3"/>
    <w:rsid w:val="005F3610"/>
    <w:rsid w:val="005F4569"/>
    <w:rsid w:val="005F6D94"/>
    <w:rsid w:val="005F6E4B"/>
    <w:rsid w:val="005F76DD"/>
    <w:rsid w:val="005F77D3"/>
    <w:rsid w:val="006001B2"/>
    <w:rsid w:val="006001D0"/>
    <w:rsid w:val="006003D6"/>
    <w:rsid w:val="00600762"/>
    <w:rsid w:val="00600A73"/>
    <w:rsid w:val="00600D24"/>
    <w:rsid w:val="00600FBA"/>
    <w:rsid w:val="00601515"/>
    <w:rsid w:val="006022A4"/>
    <w:rsid w:val="006023F1"/>
    <w:rsid w:val="0060260C"/>
    <w:rsid w:val="0060300D"/>
    <w:rsid w:val="006040C1"/>
    <w:rsid w:val="006046B9"/>
    <w:rsid w:val="00604AF6"/>
    <w:rsid w:val="00604C74"/>
    <w:rsid w:val="006061BE"/>
    <w:rsid w:val="006063D9"/>
    <w:rsid w:val="006064D1"/>
    <w:rsid w:val="006068BB"/>
    <w:rsid w:val="00606CC5"/>
    <w:rsid w:val="00607969"/>
    <w:rsid w:val="00607BDA"/>
    <w:rsid w:val="0061022E"/>
    <w:rsid w:val="00610DC7"/>
    <w:rsid w:val="00611244"/>
    <w:rsid w:val="00611C81"/>
    <w:rsid w:val="00611DAF"/>
    <w:rsid w:val="00612954"/>
    <w:rsid w:val="00612B2F"/>
    <w:rsid w:val="00613B4B"/>
    <w:rsid w:val="00613DC7"/>
    <w:rsid w:val="0061410F"/>
    <w:rsid w:val="00614541"/>
    <w:rsid w:val="00614E2F"/>
    <w:rsid w:val="006159DA"/>
    <w:rsid w:val="00616929"/>
    <w:rsid w:val="00616A44"/>
    <w:rsid w:val="00616A9D"/>
    <w:rsid w:val="00616E4E"/>
    <w:rsid w:val="006179F4"/>
    <w:rsid w:val="00617FE9"/>
    <w:rsid w:val="00621261"/>
    <w:rsid w:val="0062137B"/>
    <w:rsid w:val="00621A0F"/>
    <w:rsid w:val="00621BA1"/>
    <w:rsid w:val="00622AB6"/>
    <w:rsid w:val="00622E0B"/>
    <w:rsid w:val="00623F07"/>
    <w:rsid w:val="00624459"/>
    <w:rsid w:val="00624695"/>
    <w:rsid w:val="0062544A"/>
    <w:rsid w:val="006255E9"/>
    <w:rsid w:val="00625BC3"/>
    <w:rsid w:val="00625FC1"/>
    <w:rsid w:val="00626486"/>
    <w:rsid w:val="00626818"/>
    <w:rsid w:val="00626D3B"/>
    <w:rsid w:val="00626FD7"/>
    <w:rsid w:val="006275F7"/>
    <w:rsid w:val="0063068D"/>
    <w:rsid w:val="00630916"/>
    <w:rsid w:val="00630FDA"/>
    <w:rsid w:val="006313D9"/>
    <w:rsid w:val="00632845"/>
    <w:rsid w:val="00632C70"/>
    <w:rsid w:val="00633232"/>
    <w:rsid w:val="0063437A"/>
    <w:rsid w:val="006343F3"/>
    <w:rsid w:val="006349F8"/>
    <w:rsid w:val="00635CE1"/>
    <w:rsid w:val="00635DAF"/>
    <w:rsid w:val="006365A0"/>
    <w:rsid w:val="0063672B"/>
    <w:rsid w:val="00637AD6"/>
    <w:rsid w:val="00640F05"/>
    <w:rsid w:val="006413F8"/>
    <w:rsid w:val="0064141D"/>
    <w:rsid w:val="00641C2F"/>
    <w:rsid w:val="00642248"/>
    <w:rsid w:val="006426BF"/>
    <w:rsid w:val="00643275"/>
    <w:rsid w:val="006434F5"/>
    <w:rsid w:val="00643E78"/>
    <w:rsid w:val="006442AF"/>
    <w:rsid w:val="00645219"/>
    <w:rsid w:val="00645C97"/>
    <w:rsid w:val="006472C4"/>
    <w:rsid w:val="00647461"/>
    <w:rsid w:val="00647C51"/>
    <w:rsid w:val="00650C41"/>
    <w:rsid w:val="00651885"/>
    <w:rsid w:val="0065249C"/>
    <w:rsid w:val="00652853"/>
    <w:rsid w:val="0065286E"/>
    <w:rsid w:val="006541D8"/>
    <w:rsid w:val="006544F3"/>
    <w:rsid w:val="006550FE"/>
    <w:rsid w:val="00655BE2"/>
    <w:rsid w:val="00655D9F"/>
    <w:rsid w:val="0065647E"/>
    <w:rsid w:val="0065705C"/>
    <w:rsid w:val="00657269"/>
    <w:rsid w:val="006572B8"/>
    <w:rsid w:val="006572FE"/>
    <w:rsid w:val="006601EE"/>
    <w:rsid w:val="0066021B"/>
    <w:rsid w:val="00660652"/>
    <w:rsid w:val="00660BC4"/>
    <w:rsid w:val="00660DB9"/>
    <w:rsid w:val="00661DAF"/>
    <w:rsid w:val="006621C2"/>
    <w:rsid w:val="00662261"/>
    <w:rsid w:val="006624DA"/>
    <w:rsid w:val="006629BF"/>
    <w:rsid w:val="00662DB6"/>
    <w:rsid w:val="00663C46"/>
    <w:rsid w:val="00663DAE"/>
    <w:rsid w:val="0066445C"/>
    <w:rsid w:val="00664636"/>
    <w:rsid w:val="00665ACF"/>
    <w:rsid w:val="006666D6"/>
    <w:rsid w:val="006668F5"/>
    <w:rsid w:val="00666EAF"/>
    <w:rsid w:val="0066754E"/>
    <w:rsid w:val="00667FFC"/>
    <w:rsid w:val="006704C6"/>
    <w:rsid w:val="00670E82"/>
    <w:rsid w:val="00671AF3"/>
    <w:rsid w:val="00672431"/>
    <w:rsid w:val="00672713"/>
    <w:rsid w:val="00672E68"/>
    <w:rsid w:val="006739C7"/>
    <w:rsid w:val="00673B75"/>
    <w:rsid w:val="00673EBF"/>
    <w:rsid w:val="00674DDD"/>
    <w:rsid w:val="006750A1"/>
    <w:rsid w:val="00676253"/>
    <w:rsid w:val="00676798"/>
    <w:rsid w:val="00676A4B"/>
    <w:rsid w:val="00676F85"/>
    <w:rsid w:val="006773EE"/>
    <w:rsid w:val="006775BA"/>
    <w:rsid w:val="00677D07"/>
    <w:rsid w:val="00680EBB"/>
    <w:rsid w:val="00681171"/>
    <w:rsid w:val="006811E7"/>
    <w:rsid w:val="00681580"/>
    <w:rsid w:val="0068158F"/>
    <w:rsid w:val="00681631"/>
    <w:rsid w:val="00681B5A"/>
    <w:rsid w:val="0068278C"/>
    <w:rsid w:val="00682FEA"/>
    <w:rsid w:val="00683046"/>
    <w:rsid w:val="00683098"/>
    <w:rsid w:val="0068385E"/>
    <w:rsid w:val="00684124"/>
    <w:rsid w:val="006842CA"/>
    <w:rsid w:val="00684D73"/>
    <w:rsid w:val="006850C2"/>
    <w:rsid w:val="00685DCA"/>
    <w:rsid w:val="00687299"/>
    <w:rsid w:val="00687D01"/>
    <w:rsid w:val="00687ED7"/>
    <w:rsid w:val="006904C0"/>
    <w:rsid w:val="006904C3"/>
    <w:rsid w:val="006907CB"/>
    <w:rsid w:val="00691530"/>
    <w:rsid w:val="0069176F"/>
    <w:rsid w:val="00692420"/>
    <w:rsid w:val="00692906"/>
    <w:rsid w:val="00692DFC"/>
    <w:rsid w:val="00692F35"/>
    <w:rsid w:val="006933FF"/>
    <w:rsid w:val="0069349B"/>
    <w:rsid w:val="00693D7D"/>
    <w:rsid w:val="00694245"/>
    <w:rsid w:val="00694587"/>
    <w:rsid w:val="00695359"/>
    <w:rsid w:val="00695578"/>
    <w:rsid w:val="00695B06"/>
    <w:rsid w:val="00695C63"/>
    <w:rsid w:val="006960D4"/>
    <w:rsid w:val="00696169"/>
    <w:rsid w:val="00696CED"/>
    <w:rsid w:val="0069715A"/>
    <w:rsid w:val="00697D12"/>
    <w:rsid w:val="006A0105"/>
    <w:rsid w:val="006A0504"/>
    <w:rsid w:val="006A0524"/>
    <w:rsid w:val="006A0C99"/>
    <w:rsid w:val="006A0EB8"/>
    <w:rsid w:val="006A1290"/>
    <w:rsid w:val="006A1972"/>
    <w:rsid w:val="006A1F48"/>
    <w:rsid w:val="006A2083"/>
    <w:rsid w:val="006A2582"/>
    <w:rsid w:val="006A27D1"/>
    <w:rsid w:val="006A3A96"/>
    <w:rsid w:val="006A4015"/>
    <w:rsid w:val="006A41B9"/>
    <w:rsid w:val="006A4B2A"/>
    <w:rsid w:val="006A4E14"/>
    <w:rsid w:val="006A540F"/>
    <w:rsid w:val="006A56DC"/>
    <w:rsid w:val="006A5AF2"/>
    <w:rsid w:val="006A5DE3"/>
    <w:rsid w:val="006A6336"/>
    <w:rsid w:val="006A63F2"/>
    <w:rsid w:val="006A64F7"/>
    <w:rsid w:val="006A67D9"/>
    <w:rsid w:val="006A67FA"/>
    <w:rsid w:val="006A7318"/>
    <w:rsid w:val="006A7592"/>
    <w:rsid w:val="006A78FA"/>
    <w:rsid w:val="006A7A33"/>
    <w:rsid w:val="006B00FE"/>
    <w:rsid w:val="006B0F3D"/>
    <w:rsid w:val="006B1C0B"/>
    <w:rsid w:val="006B1CAA"/>
    <w:rsid w:val="006B23A3"/>
    <w:rsid w:val="006B28D7"/>
    <w:rsid w:val="006B32BF"/>
    <w:rsid w:val="006B410A"/>
    <w:rsid w:val="006B45CE"/>
    <w:rsid w:val="006B47FC"/>
    <w:rsid w:val="006B4847"/>
    <w:rsid w:val="006B5692"/>
    <w:rsid w:val="006B6727"/>
    <w:rsid w:val="006C06A3"/>
    <w:rsid w:val="006C1340"/>
    <w:rsid w:val="006C13C9"/>
    <w:rsid w:val="006C23B6"/>
    <w:rsid w:val="006C268A"/>
    <w:rsid w:val="006C2915"/>
    <w:rsid w:val="006C3A50"/>
    <w:rsid w:val="006C4E5E"/>
    <w:rsid w:val="006C5371"/>
    <w:rsid w:val="006C5C30"/>
    <w:rsid w:val="006C5C71"/>
    <w:rsid w:val="006C6258"/>
    <w:rsid w:val="006C6646"/>
    <w:rsid w:val="006C6918"/>
    <w:rsid w:val="006C6E40"/>
    <w:rsid w:val="006C70E6"/>
    <w:rsid w:val="006C73E0"/>
    <w:rsid w:val="006C7480"/>
    <w:rsid w:val="006D0499"/>
    <w:rsid w:val="006D052D"/>
    <w:rsid w:val="006D053B"/>
    <w:rsid w:val="006D0B09"/>
    <w:rsid w:val="006D24E5"/>
    <w:rsid w:val="006D2CBA"/>
    <w:rsid w:val="006D2E4A"/>
    <w:rsid w:val="006D41B5"/>
    <w:rsid w:val="006D41CE"/>
    <w:rsid w:val="006D43EB"/>
    <w:rsid w:val="006D4A70"/>
    <w:rsid w:val="006D5154"/>
    <w:rsid w:val="006D535C"/>
    <w:rsid w:val="006D5616"/>
    <w:rsid w:val="006D5795"/>
    <w:rsid w:val="006D635E"/>
    <w:rsid w:val="006D667B"/>
    <w:rsid w:val="006D6DEB"/>
    <w:rsid w:val="006D6ED7"/>
    <w:rsid w:val="006D7387"/>
    <w:rsid w:val="006D75D5"/>
    <w:rsid w:val="006D79CA"/>
    <w:rsid w:val="006D7B1B"/>
    <w:rsid w:val="006E0715"/>
    <w:rsid w:val="006E0826"/>
    <w:rsid w:val="006E1061"/>
    <w:rsid w:val="006E125B"/>
    <w:rsid w:val="006E1268"/>
    <w:rsid w:val="006E13AA"/>
    <w:rsid w:val="006E2414"/>
    <w:rsid w:val="006E2AF1"/>
    <w:rsid w:val="006E38B1"/>
    <w:rsid w:val="006E3D64"/>
    <w:rsid w:val="006E4587"/>
    <w:rsid w:val="006E4CDE"/>
    <w:rsid w:val="006E597D"/>
    <w:rsid w:val="006E5E6F"/>
    <w:rsid w:val="006E6449"/>
    <w:rsid w:val="006E68EF"/>
    <w:rsid w:val="006E6A97"/>
    <w:rsid w:val="006E6FD0"/>
    <w:rsid w:val="006E7277"/>
    <w:rsid w:val="006E788E"/>
    <w:rsid w:val="006E7907"/>
    <w:rsid w:val="006F0795"/>
    <w:rsid w:val="006F0CFD"/>
    <w:rsid w:val="006F0E33"/>
    <w:rsid w:val="006F1C5D"/>
    <w:rsid w:val="006F1CAB"/>
    <w:rsid w:val="006F1E4E"/>
    <w:rsid w:val="006F21AB"/>
    <w:rsid w:val="006F2308"/>
    <w:rsid w:val="006F28DE"/>
    <w:rsid w:val="006F3B05"/>
    <w:rsid w:val="006F3DFE"/>
    <w:rsid w:val="006F3F12"/>
    <w:rsid w:val="006F40D1"/>
    <w:rsid w:val="006F4702"/>
    <w:rsid w:val="006F472C"/>
    <w:rsid w:val="006F4928"/>
    <w:rsid w:val="006F4B07"/>
    <w:rsid w:val="006F5885"/>
    <w:rsid w:val="006F5D1F"/>
    <w:rsid w:val="006F5D58"/>
    <w:rsid w:val="006F5E3C"/>
    <w:rsid w:val="006F5FB7"/>
    <w:rsid w:val="006F6671"/>
    <w:rsid w:val="006F6FCC"/>
    <w:rsid w:val="006F71F0"/>
    <w:rsid w:val="006F752D"/>
    <w:rsid w:val="006F7533"/>
    <w:rsid w:val="006F7906"/>
    <w:rsid w:val="006F7DFF"/>
    <w:rsid w:val="0070183E"/>
    <w:rsid w:val="00701B6D"/>
    <w:rsid w:val="0070201E"/>
    <w:rsid w:val="007022D0"/>
    <w:rsid w:val="0070251B"/>
    <w:rsid w:val="00702896"/>
    <w:rsid w:val="007028A3"/>
    <w:rsid w:val="00702B57"/>
    <w:rsid w:val="00702E5E"/>
    <w:rsid w:val="0070303E"/>
    <w:rsid w:val="0070339F"/>
    <w:rsid w:val="0070359C"/>
    <w:rsid w:val="007037EA"/>
    <w:rsid w:val="00703C10"/>
    <w:rsid w:val="00703D3C"/>
    <w:rsid w:val="00703F17"/>
    <w:rsid w:val="007044D0"/>
    <w:rsid w:val="00704A1C"/>
    <w:rsid w:val="00704E23"/>
    <w:rsid w:val="0070541C"/>
    <w:rsid w:val="00706727"/>
    <w:rsid w:val="0070675C"/>
    <w:rsid w:val="0070720B"/>
    <w:rsid w:val="00707375"/>
    <w:rsid w:val="00707377"/>
    <w:rsid w:val="007076C3"/>
    <w:rsid w:val="00707823"/>
    <w:rsid w:val="0070794F"/>
    <w:rsid w:val="00707A0D"/>
    <w:rsid w:val="00707E4F"/>
    <w:rsid w:val="007102E4"/>
    <w:rsid w:val="007113A0"/>
    <w:rsid w:val="007122B8"/>
    <w:rsid w:val="00712DFD"/>
    <w:rsid w:val="00712F35"/>
    <w:rsid w:val="007133BE"/>
    <w:rsid w:val="00714236"/>
    <w:rsid w:val="0071454B"/>
    <w:rsid w:val="007150E2"/>
    <w:rsid w:val="00715697"/>
    <w:rsid w:val="00715E41"/>
    <w:rsid w:val="007160DF"/>
    <w:rsid w:val="00716652"/>
    <w:rsid w:val="00716BB8"/>
    <w:rsid w:val="00716D67"/>
    <w:rsid w:val="00716E00"/>
    <w:rsid w:val="00716FC0"/>
    <w:rsid w:val="00717194"/>
    <w:rsid w:val="0071767C"/>
    <w:rsid w:val="00717CF3"/>
    <w:rsid w:val="007201D7"/>
    <w:rsid w:val="007205EC"/>
    <w:rsid w:val="007206AF"/>
    <w:rsid w:val="00720768"/>
    <w:rsid w:val="007208C5"/>
    <w:rsid w:val="00720902"/>
    <w:rsid w:val="00721108"/>
    <w:rsid w:val="0072123A"/>
    <w:rsid w:val="00721AFB"/>
    <w:rsid w:val="00722DDC"/>
    <w:rsid w:val="00722ED9"/>
    <w:rsid w:val="007233D0"/>
    <w:rsid w:val="00724D3E"/>
    <w:rsid w:val="007250FE"/>
    <w:rsid w:val="0072596D"/>
    <w:rsid w:val="00725A12"/>
    <w:rsid w:val="00725E20"/>
    <w:rsid w:val="007269F3"/>
    <w:rsid w:val="00726BF9"/>
    <w:rsid w:val="00727831"/>
    <w:rsid w:val="007278BF"/>
    <w:rsid w:val="00727EA3"/>
    <w:rsid w:val="007301B8"/>
    <w:rsid w:val="00730ACD"/>
    <w:rsid w:val="00730BF5"/>
    <w:rsid w:val="00730D8D"/>
    <w:rsid w:val="00731B19"/>
    <w:rsid w:val="00731D4A"/>
    <w:rsid w:val="00731ECB"/>
    <w:rsid w:val="00731FDB"/>
    <w:rsid w:val="007329C2"/>
    <w:rsid w:val="00733242"/>
    <w:rsid w:val="00733988"/>
    <w:rsid w:val="00733C40"/>
    <w:rsid w:val="00733CDB"/>
    <w:rsid w:val="00733D01"/>
    <w:rsid w:val="007341E3"/>
    <w:rsid w:val="00734AA0"/>
    <w:rsid w:val="007354FE"/>
    <w:rsid w:val="00735534"/>
    <w:rsid w:val="007359A2"/>
    <w:rsid w:val="00735EAA"/>
    <w:rsid w:val="00735F43"/>
    <w:rsid w:val="0073706D"/>
    <w:rsid w:val="0074061B"/>
    <w:rsid w:val="0074182A"/>
    <w:rsid w:val="00741CB3"/>
    <w:rsid w:val="0074245C"/>
    <w:rsid w:val="007428E2"/>
    <w:rsid w:val="00742905"/>
    <w:rsid w:val="00743771"/>
    <w:rsid w:val="00743927"/>
    <w:rsid w:val="00743AFA"/>
    <w:rsid w:val="00744D40"/>
    <w:rsid w:val="0074573D"/>
    <w:rsid w:val="00745D1B"/>
    <w:rsid w:val="007461EE"/>
    <w:rsid w:val="00746916"/>
    <w:rsid w:val="007472D5"/>
    <w:rsid w:val="00747A25"/>
    <w:rsid w:val="00747A92"/>
    <w:rsid w:val="00750952"/>
    <w:rsid w:val="007509A6"/>
    <w:rsid w:val="00750C3C"/>
    <w:rsid w:val="00751E95"/>
    <w:rsid w:val="007527FA"/>
    <w:rsid w:val="00752F36"/>
    <w:rsid w:val="00754372"/>
    <w:rsid w:val="00754955"/>
    <w:rsid w:val="0075496D"/>
    <w:rsid w:val="00754B81"/>
    <w:rsid w:val="00754E39"/>
    <w:rsid w:val="0075549E"/>
    <w:rsid w:val="00755895"/>
    <w:rsid w:val="00755E00"/>
    <w:rsid w:val="00756106"/>
    <w:rsid w:val="007567BD"/>
    <w:rsid w:val="00756D69"/>
    <w:rsid w:val="00756F90"/>
    <w:rsid w:val="0075788E"/>
    <w:rsid w:val="00757C9D"/>
    <w:rsid w:val="007604E1"/>
    <w:rsid w:val="007604E7"/>
    <w:rsid w:val="00760786"/>
    <w:rsid w:val="00760E3C"/>
    <w:rsid w:val="00760FB1"/>
    <w:rsid w:val="00761242"/>
    <w:rsid w:val="0076155F"/>
    <w:rsid w:val="007615E8"/>
    <w:rsid w:val="00762233"/>
    <w:rsid w:val="0076418E"/>
    <w:rsid w:val="007643C7"/>
    <w:rsid w:val="007653CE"/>
    <w:rsid w:val="00765C8A"/>
    <w:rsid w:val="00766691"/>
    <w:rsid w:val="007666BA"/>
    <w:rsid w:val="00766C3C"/>
    <w:rsid w:val="00766F01"/>
    <w:rsid w:val="00767040"/>
    <w:rsid w:val="0076744E"/>
    <w:rsid w:val="007707DB"/>
    <w:rsid w:val="00770EC2"/>
    <w:rsid w:val="00770ECF"/>
    <w:rsid w:val="00770FE8"/>
    <w:rsid w:val="00771767"/>
    <w:rsid w:val="00772A88"/>
    <w:rsid w:val="00772AE9"/>
    <w:rsid w:val="007732AA"/>
    <w:rsid w:val="00773BC8"/>
    <w:rsid w:val="00773E03"/>
    <w:rsid w:val="00773EA7"/>
    <w:rsid w:val="007757CC"/>
    <w:rsid w:val="00776338"/>
    <w:rsid w:val="00776385"/>
    <w:rsid w:val="00776B69"/>
    <w:rsid w:val="00776D99"/>
    <w:rsid w:val="00777205"/>
    <w:rsid w:val="00780208"/>
    <w:rsid w:val="007802BC"/>
    <w:rsid w:val="0078046A"/>
    <w:rsid w:val="00780620"/>
    <w:rsid w:val="0078089E"/>
    <w:rsid w:val="00780C60"/>
    <w:rsid w:val="00781027"/>
    <w:rsid w:val="007813E5"/>
    <w:rsid w:val="00781547"/>
    <w:rsid w:val="007816A1"/>
    <w:rsid w:val="00781D23"/>
    <w:rsid w:val="00781DB3"/>
    <w:rsid w:val="00781DDD"/>
    <w:rsid w:val="00782890"/>
    <w:rsid w:val="007829B6"/>
    <w:rsid w:val="007829E7"/>
    <w:rsid w:val="00782CDA"/>
    <w:rsid w:val="00784C7F"/>
    <w:rsid w:val="00785089"/>
    <w:rsid w:val="007855CC"/>
    <w:rsid w:val="007856DD"/>
    <w:rsid w:val="00785E0C"/>
    <w:rsid w:val="0078621D"/>
    <w:rsid w:val="0078689E"/>
    <w:rsid w:val="00786FDC"/>
    <w:rsid w:val="007875DB"/>
    <w:rsid w:val="00787631"/>
    <w:rsid w:val="00787BD6"/>
    <w:rsid w:val="007900D4"/>
    <w:rsid w:val="00790602"/>
    <w:rsid w:val="00790928"/>
    <w:rsid w:val="00791C8D"/>
    <w:rsid w:val="00792BC6"/>
    <w:rsid w:val="00792FD5"/>
    <w:rsid w:val="007930B9"/>
    <w:rsid w:val="007934F0"/>
    <w:rsid w:val="00793A6B"/>
    <w:rsid w:val="00794ED6"/>
    <w:rsid w:val="00795027"/>
    <w:rsid w:val="007950C9"/>
    <w:rsid w:val="007954A1"/>
    <w:rsid w:val="00795938"/>
    <w:rsid w:val="00796B98"/>
    <w:rsid w:val="00796BB8"/>
    <w:rsid w:val="00796F9C"/>
    <w:rsid w:val="00797279"/>
    <w:rsid w:val="00797ABD"/>
    <w:rsid w:val="00797C20"/>
    <w:rsid w:val="00797CF5"/>
    <w:rsid w:val="007A07D6"/>
    <w:rsid w:val="007A0823"/>
    <w:rsid w:val="007A0C5C"/>
    <w:rsid w:val="007A12D0"/>
    <w:rsid w:val="007A24B0"/>
    <w:rsid w:val="007A27B6"/>
    <w:rsid w:val="007A2FA7"/>
    <w:rsid w:val="007A4083"/>
    <w:rsid w:val="007A41A3"/>
    <w:rsid w:val="007A4B95"/>
    <w:rsid w:val="007A5533"/>
    <w:rsid w:val="007A5BE1"/>
    <w:rsid w:val="007A72A7"/>
    <w:rsid w:val="007A7378"/>
    <w:rsid w:val="007A73BA"/>
    <w:rsid w:val="007A746E"/>
    <w:rsid w:val="007A7627"/>
    <w:rsid w:val="007A77D4"/>
    <w:rsid w:val="007B0640"/>
    <w:rsid w:val="007B172C"/>
    <w:rsid w:val="007B1802"/>
    <w:rsid w:val="007B21FE"/>
    <w:rsid w:val="007B2657"/>
    <w:rsid w:val="007B2DA8"/>
    <w:rsid w:val="007B31FA"/>
    <w:rsid w:val="007B3A6F"/>
    <w:rsid w:val="007B4C4A"/>
    <w:rsid w:val="007B54C9"/>
    <w:rsid w:val="007B65CF"/>
    <w:rsid w:val="007B66ED"/>
    <w:rsid w:val="007B6D0E"/>
    <w:rsid w:val="007B6D51"/>
    <w:rsid w:val="007B7029"/>
    <w:rsid w:val="007B7FD5"/>
    <w:rsid w:val="007C0DDE"/>
    <w:rsid w:val="007C0EB9"/>
    <w:rsid w:val="007C0F76"/>
    <w:rsid w:val="007C1055"/>
    <w:rsid w:val="007C1309"/>
    <w:rsid w:val="007C1704"/>
    <w:rsid w:val="007C17A1"/>
    <w:rsid w:val="007C23AF"/>
    <w:rsid w:val="007C2CA3"/>
    <w:rsid w:val="007C2E6E"/>
    <w:rsid w:val="007C4E32"/>
    <w:rsid w:val="007C50E9"/>
    <w:rsid w:val="007C5DF3"/>
    <w:rsid w:val="007C6179"/>
    <w:rsid w:val="007C7333"/>
    <w:rsid w:val="007C7BA9"/>
    <w:rsid w:val="007D1B75"/>
    <w:rsid w:val="007D2387"/>
    <w:rsid w:val="007D25CE"/>
    <w:rsid w:val="007D2C01"/>
    <w:rsid w:val="007D2D47"/>
    <w:rsid w:val="007D331C"/>
    <w:rsid w:val="007D387D"/>
    <w:rsid w:val="007D3FF5"/>
    <w:rsid w:val="007D4429"/>
    <w:rsid w:val="007D4707"/>
    <w:rsid w:val="007D4E63"/>
    <w:rsid w:val="007D5050"/>
    <w:rsid w:val="007D5080"/>
    <w:rsid w:val="007D56DC"/>
    <w:rsid w:val="007D5C07"/>
    <w:rsid w:val="007D5ED3"/>
    <w:rsid w:val="007D6CDE"/>
    <w:rsid w:val="007D71A4"/>
    <w:rsid w:val="007D7D3F"/>
    <w:rsid w:val="007E1826"/>
    <w:rsid w:val="007E18DB"/>
    <w:rsid w:val="007E1C45"/>
    <w:rsid w:val="007E1FE3"/>
    <w:rsid w:val="007E2610"/>
    <w:rsid w:val="007E2852"/>
    <w:rsid w:val="007E2B91"/>
    <w:rsid w:val="007E30CC"/>
    <w:rsid w:val="007E3265"/>
    <w:rsid w:val="007E35E1"/>
    <w:rsid w:val="007E4C3E"/>
    <w:rsid w:val="007E5492"/>
    <w:rsid w:val="007E73DA"/>
    <w:rsid w:val="007E7C69"/>
    <w:rsid w:val="007F04DD"/>
    <w:rsid w:val="007F15A4"/>
    <w:rsid w:val="007F2EA5"/>
    <w:rsid w:val="007F30C3"/>
    <w:rsid w:val="007F3C43"/>
    <w:rsid w:val="007F4196"/>
    <w:rsid w:val="007F463E"/>
    <w:rsid w:val="007F470C"/>
    <w:rsid w:val="007F47A9"/>
    <w:rsid w:val="007F4877"/>
    <w:rsid w:val="007F487B"/>
    <w:rsid w:val="007F50D0"/>
    <w:rsid w:val="007F512B"/>
    <w:rsid w:val="007F5DFB"/>
    <w:rsid w:val="007F6450"/>
    <w:rsid w:val="007F69AD"/>
    <w:rsid w:val="007F6B88"/>
    <w:rsid w:val="007F6D33"/>
    <w:rsid w:val="007F7278"/>
    <w:rsid w:val="007F79FE"/>
    <w:rsid w:val="007F7DA1"/>
    <w:rsid w:val="008013FB"/>
    <w:rsid w:val="008026CB"/>
    <w:rsid w:val="00802DE3"/>
    <w:rsid w:val="0080307E"/>
    <w:rsid w:val="00804059"/>
    <w:rsid w:val="008048FC"/>
    <w:rsid w:val="00804BE0"/>
    <w:rsid w:val="00805CF7"/>
    <w:rsid w:val="00805DA0"/>
    <w:rsid w:val="008066E9"/>
    <w:rsid w:val="00806D1B"/>
    <w:rsid w:val="0081019F"/>
    <w:rsid w:val="0081039E"/>
    <w:rsid w:val="008108CC"/>
    <w:rsid w:val="008114D6"/>
    <w:rsid w:val="00811CD5"/>
    <w:rsid w:val="00811CF1"/>
    <w:rsid w:val="0081207C"/>
    <w:rsid w:val="00812555"/>
    <w:rsid w:val="0081274A"/>
    <w:rsid w:val="00812804"/>
    <w:rsid w:val="0081362E"/>
    <w:rsid w:val="0081436F"/>
    <w:rsid w:val="0081448F"/>
    <w:rsid w:val="00814950"/>
    <w:rsid w:val="008150AC"/>
    <w:rsid w:val="00816E61"/>
    <w:rsid w:val="00816F37"/>
    <w:rsid w:val="00816F3C"/>
    <w:rsid w:val="008173F0"/>
    <w:rsid w:val="0081740A"/>
    <w:rsid w:val="00820497"/>
    <w:rsid w:val="0082133B"/>
    <w:rsid w:val="008226A9"/>
    <w:rsid w:val="00822CF2"/>
    <w:rsid w:val="00823CA4"/>
    <w:rsid w:val="00824545"/>
    <w:rsid w:val="00824566"/>
    <w:rsid w:val="0082478B"/>
    <w:rsid w:val="008247EF"/>
    <w:rsid w:val="00824802"/>
    <w:rsid w:val="00825488"/>
    <w:rsid w:val="00825655"/>
    <w:rsid w:val="008261A3"/>
    <w:rsid w:val="0082663C"/>
    <w:rsid w:val="00826654"/>
    <w:rsid w:val="00826859"/>
    <w:rsid w:val="00826FDD"/>
    <w:rsid w:val="00827040"/>
    <w:rsid w:val="00827E05"/>
    <w:rsid w:val="00827FD2"/>
    <w:rsid w:val="00830742"/>
    <w:rsid w:val="00830904"/>
    <w:rsid w:val="00830BE7"/>
    <w:rsid w:val="0083126A"/>
    <w:rsid w:val="00832135"/>
    <w:rsid w:val="00832B68"/>
    <w:rsid w:val="00833378"/>
    <w:rsid w:val="0083357B"/>
    <w:rsid w:val="0083411D"/>
    <w:rsid w:val="008349FC"/>
    <w:rsid w:val="00836BC1"/>
    <w:rsid w:val="00837005"/>
    <w:rsid w:val="0083719A"/>
    <w:rsid w:val="00837818"/>
    <w:rsid w:val="00837A1D"/>
    <w:rsid w:val="0084037F"/>
    <w:rsid w:val="008405AF"/>
    <w:rsid w:val="00840C44"/>
    <w:rsid w:val="00842545"/>
    <w:rsid w:val="00842A2F"/>
    <w:rsid w:val="00842B68"/>
    <w:rsid w:val="00842DEA"/>
    <w:rsid w:val="00842F25"/>
    <w:rsid w:val="00843C5A"/>
    <w:rsid w:val="00844F69"/>
    <w:rsid w:val="00845003"/>
    <w:rsid w:val="00845288"/>
    <w:rsid w:val="0084557C"/>
    <w:rsid w:val="00845661"/>
    <w:rsid w:val="00845BF8"/>
    <w:rsid w:val="008468EF"/>
    <w:rsid w:val="00847E50"/>
    <w:rsid w:val="0085014F"/>
    <w:rsid w:val="0085049F"/>
    <w:rsid w:val="008509AA"/>
    <w:rsid w:val="00851111"/>
    <w:rsid w:val="0085197A"/>
    <w:rsid w:val="00852064"/>
    <w:rsid w:val="008520DE"/>
    <w:rsid w:val="0085218D"/>
    <w:rsid w:val="00853D5F"/>
    <w:rsid w:val="008557AF"/>
    <w:rsid w:val="00855C7F"/>
    <w:rsid w:val="00855DD9"/>
    <w:rsid w:val="00855E6F"/>
    <w:rsid w:val="00855F6C"/>
    <w:rsid w:val="00856535"/>
    <w:rsid w:val="00856965"/>
    <w:rsid w:val="00856A15"/>
    <w:rsid w:val="00856DF8"/>
    <w:rsid w:val="00856ED0"/>
    <w:rsid w:val="00857160"/>
    <w:rsid w:val="008571AF"/>
    <w:rsid w:val="008600C0"/>
    <w:rsid w:val="00861504"/>
    <w:rsid w:val="008625E4"/>
    <w:rsid w:val="00862716"/>
    <w:rsid w:val="00864D45"/>
    <w:rsid w:val="00865ABC"/>
    <w:rsid w:val="008665C4"/>
    <w:rsid w:val="008669CD"/>
    <w:rsid w:val="00867B3D"/>
    <w:rsid w:val="00867D41"/>
    <w:rsid w:val="00867D6E"/>
    <w:rsid w:val="0087011D"/>
    <w:rsid w:val="008701E1"/>
    <w:rsid w:val="00871621"/>
    <w:rsid w:val="00871BE6"/>
    <w:rsid w:val="008722A0"/>
    <w:rsid w:val="008725E1"/>
    <w:rsid w:val="00872CDD"/>
    <w:rsid w:val="008733CC"/>
    <w:rsid w:val="0087367E"/>
    <w:rsid w:val="00873801"/>
    <w:rsid w:val="00874179"/>
    <w:rsid w:val="008743BC"/>
    <w:rsid w:val="008746E7"/>
    <w:rsid w:val="008748D7"/>
    <w:rsid w:val="00874F69"/>
    <w:rsid w:val="008750C1"/>
    <w:rsid w:val="0087567A"/>
    <w:rsid w:val="008756B4"/>
    <w:rsid w:val="00875AFE"/>
    <w:rsid w:val="00876330"/>
    <w:rsid w:val="00876A0D"/>
    <w:rsid w:val="008773FE"/>
    <w:rsid w:val="0087768B"/>
    <w:rsid w:val="00877ACA"/>
    <w:rsid w:val="00880C00"/>
    <w:rsid w:val="00881EA5"/>
    <w:rsid w:val="00882273"/>
    <w:rsid w:val="0088259C"/>
    <w:rsid w:val="00882DFE"/>
    <w:rsid w:val="00882FCB"/>
    <w:rsid w:val="00883E7B"/>
    <w:rsid w:val="00884181"/>
    <w:rsid w:val="008843A0"/>
    <w:rsid w:val="008848D6"/>
    <w:rsid w:val="00884DF9"/>
    <w:rsid w:val="00884EB9"/>
    <w:rsid w:val="008852E8"/>
    <w:rsid w:val="00885416"/>
    <w:rsid w:val="00885B0C"/>
    <w:rsid w:val="0088648A"/>
    <w:rsid w:val="00886AB8"/>
    <w:rsid w:val="00886B24"/>
    <w:rsid w:val="00887A41"/>
    <w:rsid w:val="00887D9C"/>
    <w:rsid w:val="00887DF9"/>
    <w:rsid w:val="00887F09"/>
    <w:rsid w:val="00890239"/>
    <w:rsid w:val="0089132C"/>
    <w:rsid w:val="008913E5"/>
    <w:rsid w:val="008918F7"/>
    <w:rsid w:val="00891D52"/>
    <w:rsid w:val="00892856"/>
    <w:rsid w:val="00892C9D"/>
    <w:rsid w:val="00892D98"/>
    <w:rsid w:val="008931A8"/>
    <w:rsid w:val="00893474"/>
    <w:rsid w:val="00893557"/>
    <w:rsid w:val="008939F5"/>
    <w:rsid w:val="00893B94"/>
    <w:rsid w:val="0089483F"/>
    <w:rsid w:val="00894EE6"/>
    <w:rsid w:val="0089593F"/>
    <w:rsid w:val="008A00B6"/>
    <w:rsid w:val="008A023B"/>
    <w:rsid w:val="008A091E"/>
    <w:rsid w:val="008A0DB4"/>
    <w:rsid w:val="008A0E7B"/>
    <w:rsid w:val="008A0EB5"/>
    <w:rsid w:val="008A0F7F"/>
    <w:rsid w:val="008A133B"/>
    <w:rsid w:val="008A248B"/>
    <w:rsid w:val="008A3048"/>
    <w:rsid w:val="008A34DA"/>
    <w:rsid w:val="008A38B3"/>
    <w:rsid w:val="008A3C21"/>
    <w:rsid w:val="008A401D"/>
    <w:rsid w:val="008A44B3"/>
    <w:rsid w:val="008A4B7E"/>
    <w:rsid w:val="008A4F73"/>
    <w:rsid w:val="008A4FAE"/>
    <w:rsid w:val="008A50E4"/>
    <w:rsid w:val="008A51EE"/>
    <w:rsid w:val="008A590B"/>
    <w:rsid w:val="008A67BC"/>
    <w:rsid w:val="008A6E04"/>
    <w:rsid w:val="008A6F5A"/>
    <w:rsid w:val="008A70B8"/>
    <w:rsid w:val="008A7887"/>
    <w:rsid w:val="008A7A4C"/>
    <w:rsid w:val="008B05DA"/>
    <w:rsid w:val="008B0FD8"/>
    <w:rsid w:val="008B1070"/>
    <w:rsid w:val="008B2597"/>
    <w:rsid w:val="008B30F9"/>
    <w:rsid w:val="008B31E4"/>
    <w:rsid w:val="008B5678"/>
    <w:rsid w:val="008B71E3"/>
    <w:rsid w:val="008B7997"/>
    <w:rsid w:val="008B7CD4"/>
    <w:rsid w:val="008C0183"/>
    <w:rsid w:val="008C023D"/>
    <w:rsid w:val="008C026A"/>
    <w:rsid w:val="008C03BB"/>
    <w:rsid w:val="008C0C8A"/>
    <w:rsid w:val="008C167F"/>
    <w:rsid w:val="008C1895"/>
    <w:rsid w:val="008C28A7"/>
    <w:rsid w:val="008C3987"/>
    <w:rsid w:val="008C3EC3"/>
    <w:rsid w:val="008C4154"/>
    <w:rsid w:val="008C5531"/>
    <w:rsid w:val="008C729F"/>
    <w:rsid w:val="008D04DE"/>
    <w:rsid w:val="008D0665"/>
    <w:rsid w:val="008D06C8"/>
    <w:rsid w:val="008D0CE3"/>
    <w:rsid w:val="008D1073"/>
    <w:rsid w:val="008D254F"/>
    <w:rsid w:val="008D343E"/>
    <w:rsid w:val="008D3E5D"/>
    <w:rsid w:val="008D3FCF"/>
    <w:rsid w:val="008D4108"/>
    <w:rsid w:val="008D4843"/>
    <w:rsid w:val="008D48A9"/>
    <w:rsid w:val="008D4DA6"/>
    <w:rsid w:val="008D53DE"/>
    <w:rsid w:val="008D5B9C"/>
    <w:rsid w:val="008D61FD"/>
    <w:rsid w:val="008D6FAF"/>
    <w:rsid w:val="008D7167"/>
    <w:rsid w:val="008D7436"/>
    <w:rsid w:val="008D799C"/>
    <w:rsid w:val="008E0301"/>
    <w:rsid w:val="008E04E0"/>
    <w:rsid w:val="008E080C"/>
    <w:rsid w:val="008E0863"/>
    <w:rsid w:val="008E0990"/>
    <w:rsid w:val="008E102B"/>
    <w:rsid w:val="008E1933"/>
    <w:rsid w:val="008E2635"/>
    <w:rsid w:val="008E27B5"/>
    <w:rsid w:val="008E2CC2"/>
    <w:rsid w:val="008E3296"/>
    <w:rsid w:val="008E3825"/>
    <w:rsid w:val="008E3E6F"/>
    <w:rsid w:val="008E4942"/>
    <w:rsid w:val="008E4B7E"/>
    <w:rsid w:val="008E52BC"/>
    <w:rsid w:val="008E5788"/>
    <w:rsid w:val="008E67B9"/>
    <w:rsid w:val="008E6B69"/>
    <w:rsid w:val="008E7119"/>
    <w:rsid w:val="008E7E6F"/>
    <w:rsid w:val="008F0213"/>
    <w:rsid w:val="008F0410"/>
    <w:rsid w:val="008F08E3"/>
    <w:rsid w:val="008F15C0"/>
    <w:rsid w:val="008F20B2"/>
    <w:rsid w:val="008F3145"/>
    <w:rsid w:val="008F3BFF"/>
    <w:rsid w:val="008F4897"/>
    <w:rsid w:val="008F49BF"/>
    <w:rsid w:val="008F4BFB"/>
    <w:rsid w:val="008F4E2E"/>
    <w:rsid w:val="008F56FE"/>
    <w:rsid w:val="008F57B3"/>
    <w:rsid w:val="008F5E43"/>
    <w:rsid w:val="008F64A5"/>
    <w:rsid w:val="008F6553"/>
    <w:rsid w:val="008F690C"/>
    <w:rsid w:val="008F76D3"/>
    <w:rsid w:val="0090050A"/>
    <w:rsid w:val="00900C9B"/>
    <w:rsid w:val="00900F7B"/>
    <w:rsid w:val="00900FF7"/>
    <w:rsid w:val="0090190C"/>
    <w:rsid w:val="00901B58"/>
    <w:rsid w:val="0090262B"/>
    <w:rsid w:val="00902907"/>
    <w:rsid w:val="00902E92"/>
    <w:rsid w:val="0090305C"/>
    <w:rsid w:val="0090335A"/>
    <w:rsid w:val="009037F4"/>
    <w:rsid w:val="00903EB5"/>
    <w:rsid w:val="00904E56"/>
    <w:rsid w:val="00904FAD"/>
    <w:rsid w:val="009055FD"/>
    <w:rsid w:val="00905C6F"/>
    <w:rsid w:val="0090696D"/>
    <w:rsid w:val="00906C71"/>
    <w:rsid w:val="00907186"/>
    <w:rsid w:val="00907334"/>
    <w:rsid w:val="00907AB9"/>
    <w:rsid w:val="00910053"/>
    <w:rsid w:val="009105C0"/>
    <w:rsid w:val="00910988"/>
    <w:rsid w:val="009109C6"/>
    <w:rsid w:val="00910C8F"/>
    <w:rsid w:val="00910E7E"/>
    <w:rsid w:val="009110C6"/>
    <w:rsid w:val="0091128C"/>
    <w:rsid w:val="009119A9"/>
    <w:rsid w:val="00911D09"/>
    <w:rsid w:val="00912419"/>
    <w:rsid w:val="00912654"/>
    <w:rsid w:val="009137C5"/>
    <w:rsid w:val="009138B5"/>
    <w:rsid w:val="00914353"/>
    <w:rsid w:val="009150AF"/>
    <w:rsid w:val="009150B1"/>
    <w:rsid w:val="0091587C"/>
    <w:rsid w:val="00915A62"/>
    <w:rsid w:val="0091611F"/>
    <w:rsid w:val="00916E4A"/>
    <w:rsid w:val="00917822"/>
    <w:rsid w:val="00921C05"/>
    <w:rsid w:val="00921C9F"/>
    <w:rsid w:val="0092247A"/>
    <w:rsid w:val="00922E81"/>
    <w:rsid w:val="00922F12"/>
    <w:rsid w:val="00924707"/>
    <w:rsid w:val="00924B29"/>
    <w:rsid w:val="00924F1E"/>
    <w:rsid w:val="00924F33"/>
    <w:rsid w:val="00925E64"/>
    <w:rsid w:val="0092674A"/>
    <w:rsid w:val="00927A14"/>
    <w:rsid w:val="0093088D"/>
    <w:rsid w:val="0093106A"/>
    <w:rsid w:val="00931258"/>
    <w:rsid w:val="00931606"/>
    <w:rsid w:val="00931CAC"/>
    <w:rsid w:val="009323DF"/>
    <w:rsid w:val="00932B7D"/>
    <w:rsid w:val="00932F19"/>
    <w:rsid w:val="009334FE"/>
    <w:rsid w:val="00933702"/>
    <w:rsid w:val="00933B2C"/>
    <w:rsid w:val="0093429C"/>
    <w:rsid w:val="009343C1"/>
    <w:rsid w:val="00934596"/>
    <w:rsid w:val="00934CF2"/>
    <w:rsid w:val="009352FA"/>
    <w:rsid w:val="00935446"/>
    <w:rsid w:val="00935DFC"/>
    <w:rsid w:val="00936357"/>
    <w:rsid w:val="009368D4"/>
    <w:rsid w:val="009370B4"/>
    <w:rsid w:val="00937139"/>
    <w:rsid w:val="009373E9"/>
    <w:rsid w:val="009374F4"/>
    <w:rsid w:val="00940AFE"/>
    <w:rsid w:val="00940DDA"/>
    <w:rsid w:val="00940FC7"/>
    <w:rsid w:val="00941291"/>
    <w:rsid w:val="00941335"/>
    <w:rsid w:val="009417CB"/>
    <w:rsid w:val="00942651"/>
    <w:rsid w:val="00942978"/>
    <w:rsid w:val="00943ABA"/>
    <w:rsid w:val="00944630"/>
    <w:rsid w:val="0094508A"/>
    <w:rsid w:val="00945850"/>
    <w:rsid w:val="00945A95"/>
    <w:rsid w:val="00946786"/>
    <w:rsid w:val="00946A28"/>
    <w:rsid w:val="00946B85"/>
    <w:rsid w:val="00946C8F"/>
    <w:rsid w:val="00946D56"/>
    <w:rsid w:val="00946F5C"/>
    <w:rsid w:val="0094765E"/>
    <w:rsid w:val="00947E82"/>
    <w:rsid w:val="009501AD"/>
    <w:rsid w:val="00951F22"/>
    <w:rsid w:val="0095216B"/>
    <w:rsid w:val="009521FD"/>
    <w:rsid w:val="009529CB"/>
    <w:rsid w:val="00953DFE"/>
    <w:rsid w:val="00954204"/>
    <w:rsid w:val="00954C1F"/>
    <w:rsid w:val="00955855"/>
    <w:rsid w:val="0095594F"/>
    <w:rsid w:val="00956135"/>
    <w:rsid w:val="009561B0"/>
    <w:rsid w:val="00956756"/>
    <w:rsid w:val="00956C8A"/>
    <w:rsid w:val="009579C1"/>
    <w:rsid w:val="00957AC5"/>
    <w:rsid w:val="00957BDA"/>
    <w:rsid w:val="00957E31"/>
    <w:rsid w:val="00960331"/>
    <w:rsid w:val="00960488"/>
    <w:rsid w:val="00961349"/>
    <w:rsid w:val="0096187D"/>
    <w:rsid w:val="00961CBD"/>
    <w:rsid w:val="00961D3E"/>
    <w:rsid w:val="00961DDA"/>
    <w:rsid w:val="00962145"/>
    <w:rsid w:val="00962690"/>
    <w:rsid w:val="0096275B"/>
    <w:rsid w:val="009627B2"/>
    <w:rsid w:val="0096303E"/>
    <w:rsid w:val="0096306B"/>
    <w:rsid w:val="009634B4"/>
    <w:rsid w:val="0096380E"/>
    <w:rsid w:val="00963FAE"/>
    <w:rsid w:val="009643F0"/>
    <w:rsid w:val="00965885"/>
    <w:rsid w:val="00965889"/>
    <w:rsid w:val="009671EF"/>
    <w:rsid w:val="00967F0D"/>
    <w:rsid w:val="00967F78"/>
    <w:rsid w:val="0097075B"/>
    <w:rsid w:val="0097083B"/>
    <w:rsid w:val="00970D00"/>
    <w:rsid w:val="0097103E"/>
    <w:rsid w:val="00971612"/>
    <w:rsid w:val="009718AB"/>
    <w:rsid w:val="00973825"/>
    <w:rsid w:val="00973B20"/>
    <w:rsid w:val="00973E49"/>
    <w:rsid w:val="00974857"/>
    <w:rsid w:val="00975CA1"/>
    <w:rsid w:val="00976D93"/>
    <w:rsid w:val="009772CA"/>
    <w:rsid w:val="00977380"/>
    <w:rsid w:val="00977F6D"/>
    <w:rsid w:val="009816FA"/>
    <w:rsid w:val="00981F1D"/>
    <w:rsid w:val="00982460"/>
    <w:rsid w:val="00983563"/>
    <w:rsid w:val="009835A6"/>
    <w:rsid w:val="009843DF"/>
    <w:rsid w:val="00984D2E"/>
    <w:rsid w:val="009852FB"/>
    <w:rsid w:val="00985E14"/>
    <w:rsid w:val="00986481"/>
    <w:rsid w:val="009879A9"/>
    <w:rsid w:val="00987D68"/>
    <w:rsid w:val="009903E4"/>
    <w:rsid w:val="00990883"/>
    <w:rsid w:val="00990F7F"/>
    <w:rsid w:val="009913A2"/>
    <w:rsid w:val="009915A7"/>
    <w:rsid w:val="009916F3"/>
    <w:rsid w:val="00992F81"/>
    <w:rsid w:val="00993095"/>
    <w:rsid w:val="009932B0"/>
    <w:rsid w:val="009939C3"/>
    <w:rsid w:val="00993DB2"/>
    <w:rsid w:val="0099420F"/>
    <w:rsid w:val="0099430E"/>
    <w:rsid w:val="00995339"/>
    <w:rsid w:val="009954E0"/>
    <w:rsid w:val="00995B17"/>
    <w:rsid w:val="00995D1E"/>
    <w:rsid w:val="009965B0"/>
    <w:rsid w:val="00997504"/>
    <w:rsid w:val="009A02B1"/>
    <w:rsid w:val="009A1458"/>
    <w:rsid w:val="009A1CBA"/>
    <w:rsid w:val="009A24BC"/>
    <w:rsid w:val="009A2EAD"/>
    <w:rsid w:val="009A3969"/>
    <w:rsid w:val="009A3CE0"/>
    <w:rsid w:val="009A3E2C"/>
    <w:rsid w:val="009A4632"/>
    <w:rsid w:val="009A47DA"/>
    <w:rsid w:val="009A5246"/>
    <w:rsid w:val="009A526B"/>
    <w:rsid w:val="009A52A3"/>
    <w:rsid w:val="009A5CDC"/>
    <w:rsid w:val="009A68EF"/>
    <w:rsid w:val="009A736B"/>
    <w:rsid w:val="009A7CD1"/>
    <w:rsid w:val="009B02F8"/>
    <w:rsid w:val="009B054B"/>
    <w:rsid w:val="009B1107"/>
    <w:rsid w:val="009B221E"/>
    <w:rsid w:val="009B28A9"/>
    <w:rsid w:val="009B3A33"/>
    <w:rsid w:val="009B3AE0"/>
    <w:rsid w:val="009B3B90"/>
    <w:rsid w:val="009B6D12"/>
    <w:rsid w:val="009B7098"/>
    <w:rsid w:val="009B70D2"/>
    <w:rsid w:val="009B7524"/>
    <w:rsid w:val="009C0834"/>
    <w:rsid w:val="009C0C56"/>
    <w:rsid w:val="009C0EE7"/>
    <w:rsid w:val="009C12A2"/>
    <w:rsid w:val="009C1829"/>
    <w:rsid w:val="009C35CE"/>
    <w:rsid w:val="009C3985"/>
    <w:rsid w:val="009C4960"/>
    <w:rsid w:val="009C4AF5"/>
    <w:rsid w:val="009C4C6D"/>
    <w:rsid w:val="009C4E2E"/>
    <w:rsid w:val="009C4FB5"/>
    <w:rsid w:val="009C50D7"/>
    <w:rsid w:val="009C5107"/>
    <w:rsid w:val="009C59F5"/>
    <w:rsid w:val="009C5A46"/>
    <w:rsid w:val="009C5E00"/>
    <w:rsid w:val="009C6745"/>
    <w:rsid w:val="009C6901"/>
    <w:rsid w:val="009C789A"/>
    <w:rsid w:val="009C799A"/>
    <w:rsid w:val="009D0655"/>
    <w:rsid w:val="009D145F"/>
    <w:rsid w:val="009D1BA4"/>
    <w:rsid w:val="009D24C3"/>
    <w:rsid w:val="009D2A34"/>
    <w:rsid w:val="009D3C98"/>
    <w:rsid w:val="009D45B1"/>
    <w:rsid w:val="009D4C61"/>
    <w:rsid w:val="009D4CFC"/>
    <w:rsid w:val="009D55DD"/>
    <w:rsid w:val="009D598E"/>
    <w:rsid w:val="009D63C0"/>
    <w:rsid w:val="009D6E8E"/>
    <w:rsid w:val="009D716B"/>
    <w:rsid w:val="009D72BD"/>
    <w:rsid w:val="009E00AA"/>
    <w:rsid w:val="009E0340"/>
    <w:rsid w:val="009E0BFB"/>
    <w:rsid w:val="009E1313"/>
    <w:rsid w:val="009E31C5"/>
    <w:rsid w:val="009E33F9"/>
    <w:rsid w:val="009E37AF"/>
    <w:rsid w:val="009E3D23"/>
    <w:rsid w:val="009E4639"/>
    <w:rsid w:val="009E4B2E"/>
    <w:rsid w:val="009E53CD"/>
    <w:rsid w:val="009E54C7"/>
    <w:rsid w:val="009E58B6"/>
    <w:rsid w:val="009E658F"/>
    <w:rsid w:val="009E65A9"/>
    <w:rsid w:val="009E6795"/>
    <w:rsid w:val="009E6B85"/>
    <w:rsid w:val="009E6D79"/>
    <w:rsid w:val="009E7E5C"/>
    <w:rsid w:val="009F0060"/>
    <w:rsid w:val="009F0159"/>
    <w:rsid w:val="009F022F"/>
    <w:rsid w:val="009F02EF"/>
    <w:rsid w:val="009F0D6D"/>
    <w:rsid w:val="009F143D"/>
    <w:rsid w:val="009F1485"/>
    <w:rsid w:val="009F177E"/>
    <w:rsid w:val="009F21F4"/>
    <w:rsid w:val="009F22C2"/>
    <w:rsid w:val="009F2427"/>
    <w:rsid w:val="009F2B3E"/>
    <w:rsid w:val="009F34BF"/>
    <w:rsid w:val="009F39BA"/>
    <w:rsid w:val="009F3A79"/>
    <w:rsid w:val="009F3D5C"/>
    <w:rsid w:val="009F3F32"/>
    <w:rsid w:val="009F51B5"/>
    <w:rsid w:val="009F556B"/>
    <w:rsid w:val="009F5612"/>
    <w:rsid w:val="009F59D1"/>
    <w:rsid w:val="009F657D"/>
    <w:rsid w:val="009F6738"/>
    <w:rsid w:val="009F75EF"/>
    <w:rsid w:val="009F7786"/>
    <w:rsid w:val="009F792D"/>
    <w:rsid w:val="009F7C4B"/>
    <w:rsid w:val="00A00A1D"/>
    <w:rsid w:val="00A01198"/>
    <w:rsid w:val="00A015E6"/>
    <w:rsid w:val="00A01891"/>
    <w:rsid w:val="00A022CE"/>
    <w:rsid w:val="00A02BCE"/>
    <w:rsid w:val="00A02CD2"/>
    <w:rsid w:val="00A03584"/>
    <w:rsid w:val="00A03D79"/>
    <w:rsid w:val="00A04D48"/>
    <w:rsid w:val="00A04DC7"/>
    <w:rsid w:val="00A04ED5"/>
    <w:rsid w:val="00A06415"/>
    <w:rsid w:val="00A06D1A"/>
    <w:rsid w:val="00A07B17"/>
    <w:rsid w:val="00A1086C"/>
    <w:rsid w:val="00A11282"/>
    <w:rsid w:val="00A1223B"/>
    <w:rsid w:val="00A129C0"/>
    <w:rsid w:val="00A12A5E"/>
    <w:rsid w:val="00A12FEA"/>
    <w:rsid w:val="00A13AFA"/>
    <w:rsid w:val="00A13D02"/>
    <w:rsid w:val="00A13F24"/>
    <w:rsid w:val="00A14AE2"/>
    <w:rsid w:val="00A14E20"/>
    <w:rsid w:val="00A14F59"/>
    <w:rsid w:val="00A1507C"/>
    <w:rsid w:val="00A153F3"/>
    <w:rsid w:val="00A154DB"/>
    <w:rsid w:val="00A15794"/>
    <w:rsid w:val="00A16413"/>
    <w:rsid w:val="00A167C2"/>
    <w:rsid w:val="00A16A0F"/>
    <w:rsid w:val="00A16B81"/>
    <w:rsid w:val="00A16EC3"/>
    <w:rsid w:val="00A1787E"/>
    <w:rsid w:val="00A179DB"/>
    <w:rsid w:val="00A2022F"/>
    <w:rsid w:val="00A207F3"/>
    <w:rsid w:val="00A20BF5"/>
    <w:rsid w:val="00A21916"/>
    <w:rsid w:val="00A21955"/>
    <w:rsid w:val="00A21CEE"/>
    <w:rsid w:val="00A21DBC"/>
    <w:rsid w:val="00A22C94"/>
    <w:rsid w:val="00A22DB4"/>
    <w:rsid w:val="00A22F5F"/>
    <w:rsid w:val="00A23326"/>
    <w:rsid w:val="00A24B68"/>
    <w:rsid w:val="00A2530C"/>
    <w:rsid w:val="00A25D75"/>
    <w:rsid w:val="00A2633E"/>
    <w:rsid w:val="00A26B4C"/>
    <w:rsid w:val="00A27A55"/>
    <w:rsid w:val="00A27B7F"/>
    <w:rsid w:val="00A3038A"/>
    <w:rsid w:val="00A30641"/>
    <w:rsid w:val="00A306F8"/>
    <w:rsid w:val="00A31510"/>
    <w:rsid w:val="00A31698"/>
    <w:rsid w:val="00A3178F"/>
    <w:rsid w:val="00A3198A"/>
    <w:rsid w:val="00A31AF2"/>
    <w:rsid w:val="00A32293"/>
    <w:rsid w:val="00A32A85"/>
    <w:rsid w:val="00A32D64"/>
    <w:rsid w:val="00A338F0"/>
    <w:rsid w:val="00A3398C"/>
    <w:rsid w:val="00A33F41"/>
    <w:rsid w:val="00A34D33"/>
    <w:rsid w:val="00A35075"/>
    <w:rsid w:val="00A35357"/>
    <w:rsid w:val="00A35F38"/>
    <w:rsid w:val="00A3725B"/>
    <w:rsid w:val="00A37ABB"/>
    <w:rsid w:val="00A400E6"/>
    <w:rsid w:val="00A40799"/>
    <w:rsid w:val="00A40C4E"/>
    <w:rsid w:val="00A41365"/>
    <w:rsid w:val="00A44529"/>
    <w:rsid w:val="00A445B1"/>
    <w:rsid w:val="00A4460B"/>
    <w:rsid w:val="00A44982"/>
    <w:rsid w:val="00A44A84"/>
    <w:rsid w:val="00A45523"/>
    <w:rsid w:val="00A4580E"/>
    <w:rsid w:val="00A46190"/>
    <w:rsid w:val="00A462B4"/>
    <w:rsid w:val="00A466ED"/>
    <w:rsid w:val="00A47B1E"/>
    <w:rsid w:val="00A5010A"/>
    <w:rsid w:val="00A5038D"/>
    <w:rsid w:val="00A5087B"/>
    <w:rsid w:val="00A511BC"/>
    <w:rsid w:val="00A51CB0"/>
    <w:rsid w:val="00A541BA"/>
    <w:rsid w:val="00A544B9"/>
    <w:rsid w:val="00A54F1F"/>
    <w:rsid w:val="00A5543F"/>
    <w:rsid w:val="00A557A6"/>
    <w:rsid w:val="00A56540"/>
    <w:rsid w:val="00A56958"/>
    <w:rsid w:val="00A569EC"/>
    <w:rsid w:val="00A56E7A"/>
    <w:rsid w:val="00A57189"/>
    <w:rsid w:val="00A572C0"/>
    <w:rsid w:val="00A57B83"/>
    <w:rsid w:val="00A616A7"/>
    <w:rsid w:val="00A61F87"/>
    <w:rsid w:val="00A62E4A"/>
    <w:rsid w:val="00A62F57"/>
    <w:rsid w:val="00A642A7"/>
    <w:rsid w:val="00A64DAC"/>
    <w:rsid w:val="00A64ECC"/>
    <w:rsid w:val="00A65ACA"/>
    <w:rsid w:val="00A66033"/>
    <w:rsid w:val="00A66221"/>
    <w:rsid w:val="00A66529"/>
    <w:rsid w:val="00A66A7D"/>
    <w:rsid w:val="00A67231"/>
    <w:rsid w:val="00A67E33"/>
    <w:rsid w:val="00A67E40"/>
    <w:rsid w:val="00A7082D"/>
    <w:rsid w:val="00A7123F"/>
    <w:rsid w:val="00A71451"/>
    <w:rsid w:val="00A715DF"/>
    <w:rsid w:val="00A7192B"/>
    <w:rsid w:val="00A71B9F"/>
    <w:rsid w:val="00A72201"/>
    <w:rsid w:val="00A734DC"/>
    <w:rsid w:val="00A73C8C"/>
    <w:rsid w:val="00A742AC"/>
    <w:rsid w:val="00A74681"/>
    <w:rsid w:val="00A75137"/>
    <w:rsid w:val="00A75211"/>
    <w:rsid w:val="00A76205"/>
    <w:rsid w:val="00A76461"/>
    <w:rsid w:val="00A76587"/>
    <w:rsid w:val="00A76806"/>
    <w:rsid w:val="00A77045"/>
    <w:rsid w:val="00A77529"/>
    <w:rsid w:val="00A776A3"/>
    <w:rsid w:val="00A77A2D"/>
    <w:rsid w:val="00A77F87"/>
    <w:rsid w:val="00A80890"/>
    <w:rsid w:val="00A80D0C"/>
    <w:rsid w:val="00A8179D"/>
    <w:rsid w:val="00A817AE"/>
    <w:rsid w:val="00A81C32"/>
    <w:rsid w:val="00A82882"/>
    <w:rsid w:val="00A82C20"/>
    <w:rsid w:val="00A82E20"/>
    <w:rsid w:val="00A82E80"/>
    <w:rsid w:val="00A832D7"/>
    <w:rsid w:val="00A837C6"/>
    <w:rsid w:val="00A83861"/>
    <w:rsid w:val="00A847CF"/>
    <w:rsid w:val="00A84CA0"/>
    <w:rsid w:val="00A84EC7"/>
    <w:rsid w:val="00A86185"/>
    <w:rsid w:val="00A862A2"/>
    <w:rsid w:val="00A86AFB"/>
    <w:rsid w:val="00A879C7"/>
    <w:rsid w:val="00A904F4"/>
    <w:rsid w:val="00A907B1"/>
    <w:rsid w:val="00A907B5"/>
    <w:rsid w:val="00A9131A"/>
    <w:rsid w:val="00A913A9"/>
    <w:rsid w:val="00A91E2C"/>
    <w:rsid w:val="00A91E66"/>
    <w:rsid w:val="00A9254E"/>
    <w:rsid w:val="00A92ABB"/>
    <w:rsid w:val="00A92AC6"/>
    <w:rsid w:val="00A94DAE"/>
    <w:rsid w:val="00A954DF"/>
    <w:rsid w:val="00A95ACB"/>
    <w:rsid w:val="00A95C11"/>
    <w:rsid w:val="00A96281"/>
    <w:rsid w:val="00A96525"/>
    <w:rsid w:val="00A96852"/>
    <w:rsid w:val="00A96AF0"/>
    <w:rsid w:val="00A9731C"/>
    <w:rsid w:val="00A9742F"/>
    <w:rsid w:val="00A974CC"/>
    <w:rsid w:val="00A97510"/>
    <w:rsid w:val="00A97BEC"/>
    <w:rsid w:val="00AA0323"/>
    <w:rsid w:val="00AA0A32"/>
    <w:rsid w:val="00AA0DD1"/>
    <w:rsid w:val="00AA124C"/>
    <w:rsid w:val="00AA17B0"/>
    <w:rsid w:val="00AA1C13"/>
    <w:rsid w:val="00AA240F"/>
    <w:rsid w:val="00AA2B03"/>
    <w:rsid w:val="00AA2B2B"/>
    <w:rsid w:val="00AA2EF2"/>
    <w:rsid w:val="00AA37D6"/>
    <w:rsid w:val="00AA4610"/>
    <w:rsid w:val="00AA481E"/>
    <w:rsid w:val="00AA4941"/>
    <w:rsid w:val="00AA4BC8"/>
    <w:rsid w:val="00AA51CD"/>
    <w:rsid w:val="00AA52B7"/>
    <w:rsid w:val="00AA601F"/>
    <w:rsid w:val="00AA6117"/>
    <w:rsid w:val="00AA69E5"/>
    <w:rsid w:val="00AA72B3"/>
    <w:rsid w:val="00AA7A4F"/>
    <w:rsid w:val="00AB012A"/>
    <w:rsid w:val="00AB0394"/>
    <w:rsid w:val="00AB0430"/>
    <w:rsid w:val="00AB0445"/>
    <w:rsid w:val="00AB0AF7"/>
    <w:rsid w:val="00AB0B5E"/>
    <w:rsid w:val="00AB0C37"/>
    <w:rsid w:val="00AB1308"/>
    <w:rsid w:val="00AB1715"/>
    <w:rsid w:val="00AB2032"/>
    <w:rsid w:val="00AB25BF"/>
    <w:rsid w:val="00AB269A"/>
    <w:rsid w:val="00AB2BFA"/>
    <w:rsid w:val="00AB4024"/>
    <w:rsid w:val="00AB4159"/>
    <w:rsid w:val="00AB48B7"/>
    <w:rsid w:val="00AB5564"/>
    <w:rsid w:val="00AB5777"/>
    <w:rsid w:val="00AB586C"/>
    <w:rsid w:val="00AB6170"/>
    <w:rsid w:val="00AB66B5"/>
    <w:rsid w:val="00AB749A"/>
    <w:rsid w:val="00AB7880"/>
    <w:rsid w:val="00AC1BA6"/>
    <w:rsid w:val="00AC20AB"/>
    <w:rsid w:val="00AC2180"/>
    <w:rsid w:val="00AC2505"/>
    <w:rsid w:val="00AC2BFC"/>
    <w:rsid w:val="00AC2F34"/>
    <w:rsid w:val="00AC3D8D"/>
    <w:rsid w:val="00AC47EC"/>
    <w:rsid w:val="00AC634D"/>
    <w:rsid w:val="00AC6B79"/>
    <w:rsid w:val="00AC6BF1"/>
    <w:rsid w:val="00AC74AD"/>
    <w:rsid w:val="00AC7D78"/>
    <w:rsid w:val="00AD10C6"/>
    <w:rsid w:val="00AD1A01"/>
    <w:rsid w:val="00AD1D4F"/>
    <w:rsid w:val="00AD2133"/>
    <w:rsid w:val="00AD2241"/>
    <w:rsid w:val="00AD24BB"/>
    <w:rsid w:val="00AD3140"/>
    <w:rsid w:val="00AD38B9"/>
    <w:rsid w:val="00AD3E8B"/>
    <w:rsid w:val="00AD3EEE"/>
    <w:rsid w:val="00AD3FDD"/>
    <w:rsid w:val="00AD46FD"/>
    <w:rsid w:val="00AD5236"/>
    <w:rsid w:val="00AD5307"/>
    <w:rsid w:val="00AD54BB"/>
    <w:rsid w:val="00AD5B12"/>
    <w:rsid w:val="00AD6CC4"/>
    <w:rsid w:val="00AD7558"/>
    <w:rsid w:val="00AE12B5"/>
    <w:rsid w:val="00AE1979"/>
    <w:rsid w:val="00AE1D0D"/>
    <w:rsid w:val="00AE2A3C"/>
    <w:rsid w:val="00AE31F2"/>
    <w:rsid w:val="00AE3706"/>
    <w:rsid w:val="00AE3E8A"/>
    <w:rsid w:val="00AE45A8"/>
    <w:rsid w:val="00AE4825"/>
    <w:rsid w:val="00AE489E"/>
    <w:rsid w:val="00AE5D48"/>
    <w:rsid w:val="00AE5FC2"/>
    <w:rsid w:val="00AE6774"/>
    <w:rsid w:val="00AE6F21"/>
    <w:rsid w:val="00AE760F"/>
    <w:rsid w:val="00AF09E0"/>
    <w:rsid w:val="00AF1111"/>
    <w:rsid w:val="00AF1A02"/>
    <w:rsid w:val="00AF2BCF"/>
    <w:rsid w:val="00AF2C78"/>
    <w:rsid w:val="00AF2D02"/>
    <w:rsid w:val="00AF3935"/>
    <w:rsid w:val="00AF411C"/>
    <w:rsid w:val="00AF44F4"/>
    <w:rsid w:val="00AF48B6"/>
    <w:rsid w:val="00AF4FF4"/>
    <w:rsid w:val="00AF54D0"/>
    <w:rsid w:val="00AF5BBC"/>
    <w:rsid w:val="00AF5DCB"/>
    <w:rsid w:val="00AF6869"/>
    <w:rsid w:val="00AF742E"/>
    <w:rsid w:val="00AF74FF"/>
    <w:rsid w:val="00AF7766"/>
    <w:rsid w:val="00AF7D22"/>
    <w:rsid w:val="00B00271"/>
    <w:rsid w:val="00B01199"/>
    <w:rsid w:val="00B01683"/>
    <w:rsid w:val="00B01940"/>
    <w:rsid w:val="00B01E77"/>
    <w:rsid w:val="00B027E7"/>
    <w:rsid w:val="00B02C66"/>
    <w:rsid w:val="00B0393E"/>
    <w:rsid w:val="00B03A36"/>
    <w:rsid w:val="00B03DB4"/>
    <w:rsid w:val="00B03EC4"/>
    <w:rsid w:val="00B04BB9"/>
    <w:rsid w:val="00B05B08"/>
    <w:rsid w:val="00B05BA9"/>
    <w:rsid w:val="00B069E2"/>
    <w:rsid w:val="00B06AB1"/>
    <w:rsid w:val="00B06B6C"/>
    <w:rsid w:val="00B0751F"/>
    <w:rsid w:val="00B10589"/>
    <w:rsid w:val="00B10A97"/>
    <w:rsid w:val="00B1112F"/>
    <w:rsid w:val="00B11D7D"/>
    <w:rsid w:val="00B12D47"/>
    <w:rsid w:val="00B12D94"/>
    <w:rsid w:val="00B12FF1"/>
    <w:rsid w:val="00B1352D"/>
    <w:rsid w:val="00B136D1"/>
    <w:rsid w:val="00B1429C"/>
    <w:rsid w:val="00B149BA"/>
    <w:rsid w:val="00B14B69"/>
    <w:rsid w:val="00B1608A"/>
    <w:rsid w:val="00B163D0"/>
    <w:rsid w:val="00B1704E"/>
    <w:rsid w:val="00B17067"/>
    <w:rsid w:val="00B177EA"/>
    <w:rsid w:val="00B177F1"/>
    <w:rsid w:val="00B201F9"/>
    <w:rsid w:val="00B20353"/>
    <w:rsid w:val="00B20737"/>
    <w:rsid w:val="00B20B2F"/>
    <w:rsid w:val="00B20D0C"/>
    <w:rsid w:val="00B20EDA"/>
    <w:rsid w:val="00B2101F"/>
    <w:rsid w:val="00B21AD9"/>
    <w:rsid w:val="00B21D88"/>
    <w:rsid w:val="00B220CD"/>
    <w:rsid w:val="00B2292F"/>
    <w:rsid w:val="00B22B6D"/>
    <w:rsid w:val="00B233EE"/>
    <w:rsid w:val="00B24190"/>
    <w:rsid w:val="00B24AB3"/>
    <w:rsid w:val="00B250E0"/>
    <w:rsid w:val="00B253A3"/>
    <w:rsid w:val="00B25E99"/>
    <w:rsid w:val="00B267AF"/>
    <w:rsid w:val="00B27043"/>
    <w:rsid w:val="00B275DD"/>
    <w:rsid w:val="00B2785A"/>
    <w:rsid w:val="00B3121F"/>
    <w:rsid w:val="00B313E2"/>
    <w:rsid w:val="00B31522"/>
    <w:rsid w:val="00B32204"/>
    <w:rsid w:val="00B32F45"/>
    <w:rsid w:val="00B32F99"/>
    <w:rsid w:val="00B35034"/>
    <w:rsid w:val="00B354ED"/>
    <w:rsid w:val="00B357CC"/>
    <w:rsid w:val="00B35ACB"/>
    <w:rsid w:val="00B35D0C"/>
    <w:rsid w:val="00B36C35"/>
    <w:rsid w:val="00B370D8"/>
    <w:rsid w:val="00B37115"/>
    <w:rsid w:val="00B37CD0"/>
    <w:rsid w:val="00B37DF9"/>
    <w:rsid w:val="00B40138"/>
    <w:rsid w:val="00B4040D"/>
    <w:rsid w:val="00B40480"/>
    <w:rsid w:val="00B40485"/>
    <w:rsid w:val="00B40CD7"/>
    <w:rsid w:val="00B40E82"/>
    <w:rsid w:val="00B41024"/>
    <w:rsid w:val="00B41051"/>
    <w:rsid w:val="00B41CA2"/>
    <w:rsid w:val="00B422BF"/>
    <w:rsid w:val="00B426B4"/>
    <w:rsid w:val="00B434F7"/>
    <w:rsid w:val="00B43AFE"/>
    <w:rsid w:val="00B43CB7"/>
    <w:rsid w:val="00B44076"/>
    <w:rsid w:val="00B44389"/>
    <w:rsid w:val="00B449E2"/>
    <w:rsid w:val="00B44F53"/>
    <w:rsid w:val="00B456FC"/>
    <w:rsid w:val="00B4578C"/>
    <w:rsid w:val="00B45EF2"/>
    <w:rsid w:val="00B46239"/>
    <w:rsid w:val="00B4785E"/>
    <w:rsid w:val="00B5014E"/>
    <w:rsid w:val="00B506B3"/>
    <w:rsid w:val="00B50BF1"/>
    <w:rsid w:val="00B51590"/>
    <w:rsid w:val="00B52850"/>
    <w:rsid w:val="00B528C4"/>
    <w:rsid w:val="00B52BD1"/>
    <w:rsid w:val="00B52F24"/>
    <w:rsid w:val="00B53B74"/>
    <w:rsid w:val="00B53FD1"/>
    <w:rsid w:val="00B540C6"/>
    <w:rsid w:val="00B54EBF"/>
    <w:rsid w:val="00B54F07"/>
    <w:rsid w:val="00B5535C"/>
    <w:rsid w:val="00B5544A"/>
    <w:rsid w:val="00B568A3"/>
    <w:rsid w:val="00B56C91"/>
    <w:rsid w:val="00B56DFF"/>
    <w:rsid w:val="00B57231"/>
    <w:rsid w:val="00B5764B"/>
    <w:rsid w:val="00B6032E"/>
    <w:rsid w:val="00B604B0"/>
    <w:rsid w:val="00B6076A"/>
    <w:rsid w:val="00B609B7"/>
    <w:rsid w:val="00B617B5"/>
    <w:rsid w:val="00B6216F"/>
    <w:rsid w:val="00B6310F"/>
    <w:rsid w:val="00B637C2"/>
    <w:rsid w:val="00B64142"/>
    <w:rsid w:val="00B6459C"/>
    <w:rsid w:val="00B6461C"/>
    <w:rsid w:val="00B6498A"/>
    <w:rsid w:val="00B65499"/>
    <w:rsid w:val="00B6592E"/>
    <w:rsid w:val="00B659FF"/>
    <w:rsid w:val="00B66567"/>
    <w:rsid w:val="00B679E3"/>
    <w:rsid w:val="00B70A4B"/>
    <w:rsid w:val="00B710BB"/>
    <w:rsid w:val="00B72564"/>
    <w:rsid w:val="00B72668"/>
    <w:rsid w:val="00B731B1"/>
    <w:rsid w:val="00B732C6"/>
    <w:rsid w:val="00B73ADF"/>
    <w:rsid w:val="00B745BB"/>
    <w:rsid w:val="00B7485C"/>
    <w:rsid w:val="00B74CA7"/>
    <w:rsid w:val="00B74E14"/>
    <w:rsid w:val="00B75C9C"/>
    <w:rsid w:val="00B75D09"/>
    <w:rsid w:val="00B768A2"/>
    <w:rsid w:val="00B76C81"/>
    <w:rsid w:val="00B770DD"/>
    <w:rsid w:val="00B77290"/>
    <w:rsid w:val="00B77490"/>
    <w:rsid w:val="00B7773C"/>
    <w:rsid w:val="00B77759"/>
    <w:rsid w:val="00B77CAF"/>
    <w:rsid w:val="00B77E80"/>
    <w:rsid w:val="00B80B2B"/>
    <w:rsid w:val="00B81228"/>
    <w:rsid w:val="00B81F02"/>
    <w:rsid w:val="00B82000"/>
    <w:rsid w:val="00B820F3"/>
    <w:rsid w:val="00B823B4"/>
    <w:rsid w:val="00B8380A"/>
    <w:rsid w:val="00B838F5"/>
    <w:rsid w:val="00B8391B"/>
    <w:rsid w:val="00B83C83"/>
    <w:rsid w:val="00B83EB7"/>
    <w:rsid w:val="00B840F8"/>
    <w:rsid w:val="00B8410A"/>
    <w:rsid w:val="00B842A5"/>
    <w:rsid w:val="00B84694"/>
    <w:rsid w:val="00B84697"/>
    <w:rsid w:val="00B8479B"/>
    <w:rsid w:val="00B852F8"/>
    <w:rsid w:val="00B854DC"/>
    <w:rsid w:val="00B85F76"/>
    <w:rsid w:val="00B86D3C"/>
    <w:rsid w:val="00B8710B"/>
    <w:rsid w:val="00B87418"/>
    <w:rsid w:val="00B878DF"/>
    <w:rsid w:val="00B900ED"/>
    <w:rsid w:val="00B90A6B"/>
    <w:rsid w:val="00B91134"/>
    <w:rsid w:val="00B91B2F"/>
    <w:rsid w:val="00B9254D"/>
    <w:rsid w:val="00B92794"/>
    <w:rsid w:val="00B927B5"/>
    <w:rsid w:val="00B92D53"/>
    <w:rsid w:val="00B93503"/>
    <w:rsid w:val="00B93CB6"/>
    <w:rsid w:val="00B93E32"/>
    <w:rsid w:val="00B95C8F"/>
    <w:rsid w:val="00B95E90"/>
    <w:rsid w:val="00B95F9C"/>
    <w:rsid w:val="00B960E7"/>
    <w:rsid w:val="00B961D6"/>
    <w:rsid w:val="00B96E4E"/>
    <w:rsid w:val="00B972A8"/>
    <w:rsid w:val="00B97A0B"/>
    <w:rsid w:val="00BA0164"/>
    <w:rsid w:val="00BA02EB"/>
    <w:rsid w:val="00BA09BB"/>
    <w:rsid w:val="00BA0AFD"/>
    <w:rsid w:val="00BA1280"/>
    <w:rsid w:val="00BA1604"/>
    <w:rsid w:val="00BA16EB"/>
    <w:rsid w:val="00BA1ABE"/>
    <w:rsid w:val="00BA2511"/>
    <w:rsid w:val="00BA2756"/>
    <w:rsid w:val="00BA2C59"/>
    <w:rsid w:val="00BA3BB7"/>
    <w:rsid w:val="00BA4AC1"/>
    <w:rsid w:val="00BA4AE9"/>
    <w:rsid w:val="00BA4B31"/>
    <w:rsid w:val="00BA5608"/>
    <w:rsid w:val="00BA59EA"/>
    <w:rsid w:val="00BA5E31"/>
    <w:rsid w:val="00BA63D9"/>
    <w:rsid w:val="00BA6723"/>
    <w:rsid w:val="00BA6CC3"/>
    <w:rsid w:val="00BA6FD8"/>
    <w:rsid w:val="00BA711E"/>
    <w:rsid w:val="00BA7696"/>
    <w:rsid w:val="00BB0880"/>
    <w:rsid w:val="00BB0BEC"/>
    <w:rsid w:val="00BB2035"/>
    <w:rsid w:val="00BB3452"/>
    <w:rsid w:val="00BB35C4"/>
    <w:rsid w:val="00BB3BF0"/>
    <w:rsid w:val="00BB405A"/>
    <w:rsid w:val="00BB527E"/>
    <w:rsid w:val="00BB5538"/>
    <w:rsid w:val="00BB56FA"/>
    <w:rsid w:val="00BB5CFF"/>
    <w:rsid w:val="00BB61ED"/>
    <w:rsid w:val="00BB633D"/>
    <w:rsid w:val="00BB6623"/>
    <w:rsid w:val="00BB681D"/>
    <w:rsid w:val="00BB6D02"/>
    <w:rsid w:val="00BB7901"/>
    <w:rsid w:val="00BB7DB4"/>
    <w:rsid w:val="00BB7E23"/>
    <w:rsid w:val="00BC09A1"/>
    <w:rsid w:val="00BC1B1F"/>
    <w:rsid w:val="00BC3447"/>
    <w:rsid w:val="00BC3B97"/>
    <w:rsid w:val="00BC3DA1"/>
    <w:rsid w:val="00BC4101"/>
    <w:rsid w:val="00BC4A9B"/>
    <w:rsid w:val="00BC4BEF"/>
    <w:rsid w:val="00BC4E4F"/>
    <w:rsid w:val="00BC5374"/>
    <w:rsid w:val="00BC5C1E"/>
    <w:rsid w:val="00BC6378"/>
    <w:rsid w:val="00BC64C2"/>
    <w:rsid w:val="00BC65C9"/>
    <w:rsid w:val="00BC6B43"/>
    <w:rsid w:val="00BC7466"/>
    <w:rsid w:val="00BC7B9C"/>
    <w:rsid w:val="00BC7C2F"/>
    <w:rsid w:val="00BD0EB8"/>
    <w:rsid w:val="00BD1107"/>
    <w:rsid w:val="00BD144E"/>
    <w:rsid w:val="00BD1895"/>
    <w:rsid w:val="00BD218F"/>
    <w:rsid w:val="00BD27C7"/>
    <w:rsid w:val="00BD4323"/>
    <w:rsid w:val="00BD4798"/>
    <w:rsid w:val="00BD4DBC"/>
    <w:rsid w:val="00BD4FB8"/>
    <w:rsid w:val="00BD52FA"/>
    <w:rsid w:val="00BD575F"/>
    <w:rsid w:val="00BD5E15"/>
    <w:rsid w:val="00BD6036"/>
    <w:rsid w:val="00BD61BE"/>
    <w:rsid w:val="00BD65E1"/>
    <w:rsid w:val="00BD6994"/>
    <w:rsid w:val="00BD6F78"/>
    <w:rsid w:val="00BE02AC"/>
    <w:rsid w:val="00BE0F47"/>
    <w:rsid w:val="00BE170D"/>
    <w:rsid w:val="00BE1F60"/>
    <w:rsid w:val="00BE207D"/>
    <w:rsid w:val="00BE24D9"/>
    <w:rsid w:val="00BE2F7C"/>
    <w:rsid w:val="00BE3252"/>
    <w:rsid w:val="00BE35C7"/>
    <w:rsid w:val="00BE3B6D"/>
    <w:rsid w:val="00BE41CF"/>
    <w:rsid w:val="00BE449B"/>
    <w:rsid w:val="00BE44FE"/>
    <w:rsid w:val="00BE46A2"/>
    <w:rsid w:val="00BE4A7E"/>
    <w:rsid w:val="00BE4D08"/>
    <w:rsid w:val="00BE5154"/>
    <w:rsid w:val="00BE5B2A"/>
    <w:rsid w:val="00BE5F83"/>
    <w:rsid w:val="00BE62B2"/>
    <w:rsid w:val="00BE64CE"/>
    <w:rsid w:val="00BE6C80"/>
    <w:rsid w:val="00BF09F5"/>
    <w:rsid w:val="00BF0B4D"/>
    <w:rsid w:val="00BF0EF3"/>
    <w:rsid w:val="00BF1B39"/>
    <w:rsid w:val="00BF1D7F"/>
    <w:rsid w:val="00BF2F5D"/>
    <w:rsid w:val="00BF2FA3"/>
    <w:rsid w:val="00BF3F5A"/>
    <w:rsid w:val="00BF420D"/>
    <w:rsid w:val="00BF43F3"/>
    <w:rsid w:val="00BF45CF"/>
    <w:rsid w:val="00BF4E26"/>
    <w:rsid w:val="00BF53F6"/>
    <w:rsid w:val="00BF64A0"/>
    <w:rsid w:val="00BF6C89"/>
    <w:rsid w:val="00BF6CA1"/>
    <w:rsid w:val="00C0173F"/>
    <w:rsid w:val="00C01C14"/>
    <w:rsid w:val="00C01D9B"/>
    <w:rsid w:val="00C02E10"/>
    <w:rsid w:val="00C03038"/>
    <w:rsid w:val="00C03207"/>
    <w:rsid w:val="00C039DF"/>
    <w:rsid w:val="00C03D6E"/>
    <w:rsid w:val="00C03ECB"/>
    <w:rsid w:val="00C04AC5"/>
    <w:rsid w:val="00C05266"/>
    <w:rsid w:val="00C05360"/>
    <w:rsid w:val="00C05C53"/>
    <w:rsid w:val="00C0650B"/>
    <w:rsid w:val="00C07743"/>
    <w:rsid w:val="00C10147"/>
    <w:rsid w:val="00C101EF"/>
    <w:rsid w:val="00C1036A"/>
    <w:rsid w:val="00C113EB"/>
    <w:rsid w:val="00C11687"/>
    <w:rsid w:val="00C11BA7"/>
    <w:rsid w:val="00C1212A"/>
    <w:rsid w:val="00C1249E"/>
    <w:rsid w:val="00C13968"/>
    <w:rsid w:val="00C13D5B"/>
    <w:rsid w:val="00C14663"/>
    <w:rsid w:val="00C14875"/>
    <w:rsid w:val="00C14B80"/>
    <w:rsid w:val="00C14F92"/>
    <w:rsid w:val="00C1582B"/>
    <w:rsid w:val="00C15DDE"/>
    <w:rsid w:val="00C16239"/>
    <w:rsid w:val="00C16848"/>
    <w:rsid w:val="00C1765A"/>
    <w:rsid w:val="00C17F75"/>
    <w:rsid w:val="00C2020B"/>
    <w:rsid w:val="00C20665"/>
    <w:rsid w:val="00C209CA"/>
    <w:rsid w:val="00C20F61"/>
    <w:rsid w:val="00C2101E"/>
    <w:rsid w:val="00C212E7"/>
    <w:rsid w:val="00C22C15"/>
    <w:rsid w:val="00C22E11"/>
    <w:rsid w:val="00C22F09"/>
    <w:rsid w:val="00C23AAE"/>
    <w:rsid w:val="00C24ACE"/>
    <w:rsid w:val="00C2630D"/>
    <w:rsid w:val="00C267ED"/>
    <w:rsid w:val="00C26E1E"/>
    <w:rsid w:val="00C276B1"/>
    <w:rsid w:val="00C27CC9"/>
    <w:rsid w:val="00C27CEE"/>
    <w:rsid w:val="00C3037E"/>
    <w:rsid w:val="00C3093F"/>
    <w:rsid w:val="00C31B8A"/>
    <w:rsid w:val="00C3224B"/>
    <w:rsid w:val="00C323C1"/>
    <w:rsid w:val="00C32B3B"/>
    <w:rsid w:val="00C337D1"/>
    <w:rsid w:val="00C348CF"/>
    <w:rsid w:val="00C34F66"/>
    <w:rsid w:val="00C35F39"/>
    <w:rsid w:val="00C36452"/>
    <w:rsid w:val="00C369EE"/>
    <w:rsid w:val="00C36A60"/>
    <w:rsid w:val="00C37271"/>
    <w:rsid w:val="00C37633"/>
    <w:rsid w:val="00C37CF2"/>
    <w:rsid w:val="00C40F6E"/>
    <w:rsid w:val="00C4189D"/>
    <w:rsid w:val="00C41B7B"/>
    <w:rsid w:val="00C42799"/>
    <w:rsid w:val="00C43EAB"/>
    <w:rsid w:val="00C43F4E"/>
    <w:rsid w:val="00C4475E"/>
    <w:rsid w:val="00C44F6D"/>
    <w:rsid w:val="00C46485"/>
    <w:rsid w:val="00C466A2"/>
    <w:rsid w:val="00C467EE"/>
    <w:rsid w:val="00C46B59"/>
    <w:rsid w:val="00C47AD2"/>
    <w:rsid w:val="00C50E3C"/>
    <w:rsid w:val="00C50F0D"/>
    <w:rsid w:val="00C511DD"/>
    <w:rsid w:val="00C51373"/>
    <w:rsid w:val="00C513C1"/>
    <w:rsid w:val="00C51460"/>
    <w:rsid w:val="00C514E8"/>
    <w:rsid w:val="00C516E3"/>
    <w:rsid w:val="00C51C48"/>
    <w:rsid w:val="00C525DF"/>
    <w:rsid w:val="00C52D82"/>
    <w:rsid w:val="00C53787"/>
    <w:rsid w:val="00C53B70"/>
    <w:rsid w:val="00C54950"/>
    <w:rsid w:val="00C54BAF"/>
    <w:rsid w:val="00C5560E"/>
    <w:rsid w:val="00C55A69"/>
    <w:rsid w:val="00C55E3A"/>
    <w:rsid w:val="00C574AA"/>
    <w:rsid w:val="00C579C9"/>
    <w:rsid w:val="00C60543"/>
    <w:rsid w:val="00C6101E"/>
    <w:rsid w:val="00C62D59"/>
    <w:rsid w:val="00C63B63"/>
    <w:rsid w:val="00C64A8D"/>
    <w:rsid w:val="00C64FB7"/>
    <w:rsid w:val="00C657FF"/>
    <w:rsid w:val="00C65987"/>
    <w:rsid w:val="00C65E7E"/>
    <w:rsid w:val="00C664E2"/>
    <w:rsid w:val="00C66895"/>
    <w:rsid w:val="00C675A6"/>
    <w:rsid w:val="00C70206"/>
    <w:rsid w:val="00C70241"/>
    <w:rsid w:val="00C70EAE"/>
    <w:rsid w:val="00C712B9"/>
    <w:rsid w:val="00C71B13"/>
    <w:rsid w:val="00C71B31"/>
    <w:rsid w:val="00C71FE6"/>
    <w:rsid w:val="00C72555"/>
    <w:rsid w:val="00C736F0"/>
    <w:rsid w:val="00C73F5D"/>
    <w:rsid w:val="00C748A0"/>
    <w:rsid w:val="00C74CEE"/>
    <w:rsid w:val="00C74E03"/>
    <w:rsid w:val="00C75F38"/>
    <w:rsid w:val="00C760FC"/>
    <w:rsid w:val="00C76775"/>
    <w:rsid w:val="00C771EA"/>
    <w:rsid w:val="00C77689"/>
    <w:rsid w:val="00C77728"/>
    <w:rsid w:val="00C779D9"/>
    <w:rsid w:val="00C77F9D"/>
    <w:rsid w:val="00C800F4"/>
    <w:rsid w:val="00C805EC"/>
    <w:rsid w:val="00C80B48"/>
    <w:rsid w:val="00C81326"/>
    <w:rsid w:val="00C813E3"/>
    <w:rsid w:val="00C81F1E"/>
    <w:rsid w:val="00C8240C"/>
    <w:rsid w:val="00C8285E"/>
    <w:rsid w:val="00C829DB"/>
    <w:rsid w:val="00C82ED2"/>
    <w:rsid w:val="00C832DC"/>
    <w:rsid w:val="00C83598"/>
    <w:rsid w:val="00C84487"/>
    <w:rsid w:val="00C8470B"/>
    <w:rsid w:val="00C84995"/>
    <w:rsid w:val="00C84C98"/>
    <w:rsid w:val="00C85D7C"/>
    <w:rsid w:val="00C86062"/>
    <w:rsid w:val="00C86317"/>
    <w:rsid w:val="00C8651E"/>
    <w:rsid w:val="00C867A1"/>
    <w:rsid w:val="00C8688B"/>
    <w:rsid w:val="00C86A8E"/>
    <w:rsid w:val="00C86AF4"/>
    <w:rsid w:val="00C86CA6"/>
    <w:rsid w:val="00C871AB"/>
    <w:rsid w:val="00C87842"/>
    <w:rsid w:val="00C9078E"/>
    <w:rsid w:val="00C9087D"/>
    <w:rsid w:val="00C90AC9"/>
    <w:rsid w:val="00C91CC3"/>
    <w:rsid w:val="00C92095"/>
    <w:rsid w:val="00C922AC"/>
    <w:rsid w:val="00C924FA"/>
    <w:rsid w:val="00C934F9"/>
    <w:rsid w:val="00C9379E"/>
    <w:rsid w:val="00C93BF5"/>
    <w:rsid w:val="00C946F7"/>
    <w:rsid w:val="00C95411"/>
    <w:rsid w:val="00C95DDC"/>
    <w:rsid w:val="00C966E1"/>
    <w:rsid w:val="00C96A56"/>
    <w:rsid w:val="00C96B35"/>
    <w:rsid w:val="00C97870"/>
    <w:rsid w:val="00CA005F"/>
    <w:rsid w:val="00CA17A3"/>
    <w:rsid w:val="00CA1CDA"/>
    <w:rsid w:val="00CA2ADF"/>
    <w:rsid w:val="00CA2F6F"/>
    <w:rsid w:val="00CA3104"/>
    <w:rsid w:val="00CA3425"/>
    <w:rsid w:val="00CA3750"/>
    <w:rsid w:val="00CA3F35"/>
    <w:rsid w:val="00CA3F90"/>
    <w:rsid w:val="00CA43F1"/>
    <w:rsid w:val="00CA522C"/>
    <w:rsid w:val="00CA5234"/>
    <w:rsid w:val="00CA53B4"/>
    <w:rsid w:val="00CA5DF9"/>
    <w:rsid w:val="00CA60D8"/>
    <w:rsid w:val="00CA6248"/>
    <w:rsid w:val="00CA6583"/>
    <w:rsid w:val="00CA6EAA"/>
    <w:rsid w:val="00CA7D22"/>
    <w:rsid w:val="00CB13EB"/>
    <w:rsid w:val="00CB1763"/>
    <w:rsid w:val="00CB1943"/>
    <w:rsid w:val="00CB1BA2"/>
    <w:rsid w:val="00CB1D41"/>
    <w:rsid w:val="00CB1E8D"/>
    <w:rsid w:val="00CB4429"/>
    <w:rsid w:val="00CB54D5"/>
    <w:rsid w:val="00CB5556"/>
    <w:rsid w:val="00CB57BA"/>
    <w:rsid w:val="00CB5BC0"/>
    <w:rsid w:val="00CB63BC"/>
    <w:rsid w:val="00CB64E6"/>
    <w:rsid w:val="00CB66FD"/>
    <w:rsid w:val="00CB6FEE"/>
    <w:rsid w:val="00CB725A"/>
    <w:rsid w:val="00CB7702"/>
    <w:rsid w:val="00CB77F9"/>
    <w:rsid w:val="00CB7B63"/>
    <w:rsid w:val="00CC003F"/>
    <w:rsid w:val="00CC01B3"/>
    <w:rsid w:val="00CC20A0"/>
    <w:rsid w:val="00CC2ABF"/>
    <w:rsid w:val="00CC3971"/>
    <w:rsid w:val="00CC3EC3"/>
    <w:rsid w:val="00CC52C0"/>
    <w:rsid w:val="00CC662C"/>
    <w:rsid w:val="00CC6FDD"/>
    <w:rsid w:val="00CC7E67"/>
    <w:rsid w:val="00CC7EB4"/>
    <w:rsid w:val="00CC7F20"/>
    <w:rsid w:val="00CD0C89"/>
    <w:rsid w:val="00CD12AF"/>
    <w:rsid w:val="00CD12BF"/>
    <w:rsid w:val="00CD153F"/>
    <w:rsid w:val="00CD1FE7"/>
    <w:rsid w:val="00CD2A52"/>
    <w:rsid w:val="00CD3206"/>
    <w:rsid w:val="00CD36DC"/>
    <w:rsid w:val="00CD3798"/>
    <w:rsid w:val="00CD37E9"/>
    <w:rsid w:val="00CD3AD6"/>
    <w:rsid w:val="00CD4475"/>
    <w:rsid w:val="00CD4489"/>
    <w:rsid w:val="00CD4C05"/>
    <w:rsid w:val="00CD4E06"/>
    <w:rsid w:val="00CD4E0C"/>
    <w:rsid w:val="00CD57DB"/>
    <w:rsid w:val="00CD5D25"/>
    <w:rsid w:val="00CD65D7"/>
    <w:rsid w:val="00CD6A3A"/>
    <w:rsid w:val="00CD6B8A"/>
    <w:rsid w:val="00CD6E85"/>
    <w:rsid w:val="00CD7AAB"/>
    <w:rsid w:val="00CE08D3"/>
    <w:rsid w:val="00CE09DA"/>
    <w:rsid w:val="00CE0B61"/>
    <w:rsid w:val="00CE113E"/>
    <w:rsid w:val="00CE138C"/>
    <w:rsid w:val="00CE20A0"/>
    <w:rsid w:val="00CE279A"/>
    <w:rsid w:val="00CE29B0"/>
    <w:rsid w:val="00CE2B75"/>
    <w:rsid w:val="00CE2E56"/>
    <w:rsid w:val="00CE317A"/>
    <w:rsid w:val="00CE4A50"/>
    <w:rsid w:val="00CE5188"/>
    <w:rsid w:val="00CE51D6"/>
    <w:rsid w:val="00CE53BF"/>
    <w:rsid w:val="00CE5781"/>
    <w:rsid w:val="00CE5C58"/>
    <w:rsid w:val="00CE61E8"/>
    <w:rsid w:val="00CE6551"/>
    <w:rsid w:val="00CE6AC6"/>
    <w:rsid w:val="00CE704B"/>
    <w:rsid w:val="00CE7407"/>
    <w:rsid w:val="00CE783F"/>
    <w:rsid w:val="00CF02BB"/>
    <w:rsid w:val="00CF0D37"/>
    <w:rsid w:val="00CF145E"/>
    <w:rsid w:val="00CF17B3"/>
    <w:rsid w:val="00CF1F74"/>
    <w:rsid w:val="00CF3220"/>
    <w:rsid w:val="00CF3E41"/>
    <w:rsid w:val="00CF528D"/>
    <w:rsid w:val="00CF5609"/>
    <w:rsid w:val="00CF5D75"/>
    <w:rsid w:val="00CF66EA"/>
    <w:rsid w:val="00CF6C7B"/>
    <w:rsid w:val="00CF6E9E"/>
    <w:rsid w:val="00CF725E"/>
    <w:rsid w:val="00CF7391"/>
    <w:rsid w:val="00CF7739"/>
    <w:rsid w:val="00CF7D81"/>
    <w:rsid w:val="00D01022"/>
    <w:rsid w:val="00D01BEE"/>
    <w:rsid w:val="00D01C44"/>
    <w:rsid w:val="00D020CF"/>
    <w:rsid w:val="00D024E4"/>
    <w:rsid w:val="00D02556"/>
    <w:rsid w:val="00D0273A"/>
    <w:rsid w:val="00D02B5E"/>
    <w:rsid w:val="00D0320F"/>
    <w:rsid w:val="00D035FE"/>
    <w:rsid w:val="00D0405C"/>
    <w:rsid w:val="00D04269"/>
    <w:rsid w:val="00D04923"/>
    <w:rsid w:val="00D04CEA"/>
    <w:rsid w:val="00D04E57"/>
    <w:rsid w:val="00D05478"/>
    <w:rsid w:val="00D05CC8"/>
    <w:rsid w:val="00D05E9A"/>
    <w:rsid w:val="00D06027"/>
    <w:rsid w:val="00D06332"/>
    <w:rsid w:val="00D06DBE"/>
    <w:rsid w:val="00D0772A"/>
    <w:rsid w:val="00D0791A"/>
    <w:rsid w:val="00D07E76"/>
    <w:rsid w:val="00D111E5"/>
    <w:rsid w:val="00D11543"/>
    <w:rsid w:val="00D12731"/>
    <w:rsid w:val="00D12E32"/>
    <w:rsid w:val="00D13308"/>
    <w:rsid w:val="00D1364C"/>
    <w:rsid w:val="00D13977"/>
    <w:rsid w:val="00D144D5"/>
    <w:rsid w:val="00D14ECF"/>
    <w:rsid w:val="00D15CF5"/>
    <w:rsid w:val="00D165EC"/>
    <w:rsid w:val="00D176AC"/>
    <w:rsid w:val="00D17BB5"/>
    <w:rsid w:val="00D20507"/>
    <w:rsid w:val="00D2089B"/>
    <w:rsid w:val="00D2181B"/>
    <w:rsid w:val="00D219F1"/>
    <w:rsid w:val="00D21C1A"/>
    <w:rsid w:val="00D21D04"/>
    <w:rsid w:val="00D21D06"/>
    <w:rsid w:val="00D2218A"/>
    <w:rsid w:val="00D22190"/>
    <w:rsid w:val="00D22531"/>
    <w:rsid w:val="00D22706"/>
    <w:rsid w:val="00D23590"/>
    <w:rsid w:val="00D23A9B"/>
    <w:rsid w:val="00D240A1"/>
    <w:rsid w:val="00D24100"/>
    <w:rsid w:val="00D244EB"/>
    <w:rsid w:val="00D2591C"/>
    <w:rsid w:val="00D26487"/>
    <w:rsid w:val="00D2745A"/>
    <w:rsid w:val="00D27639"/>
    <w:rsid w:val="00D278EE"/>
    <w:rsid w:val="00D27F7C"/>
    <w:rsid w:val="00D3007D"/>
    <w:rsid w:val="00D302FB"/>
    <w:rsid w:val="00D30363"/>
    <w:rsid w:val="00D30CC5"/>
    <w:rsid w:val="00D3125F"/>
    <w:rsid w:val="00D31CBE"/>
    <w:rsid w:val="00D3227F"/>
    <w:rsid w:val="00D322A8"/>
    <w:rsid w:val="00D32E88"/>
    <w:rsid w:val="00D334A3"/>
    <w:rsid w:val="00D34616"/>
    <w:rsid w:val="00D3494E"/>
    <w:rsid w:val="00D353ED"/>
    <w:rsid w:val="00D35594"/>
    <w:rsid w:val="00D35787"/>
    <w:rsid w:val="00D35842"/>
    <w:rsid w:val="00D374A1"/>
    <w:rsid w:val="00D404A2"/>
    <w:rsid w:val="00D405CF"/>
    <w:rsid w:val="00D405EF"/>
    <w:rsid w:val="00D416E7"/>
    <w:rsid w:val="00D41774"/>
    <w:rsid w:val="00D418E0"/>
    <w:rsid w:val="00D41BA3"/>
    <w:rsid w:val="00D41D95"/>
    <w:rsid w:val="00D41F90"/>
    <w:rsid w:val="00D4321E"/>
    <w:rsid w:val="00D449C3"/>
    <w:rsid w:val="00D44EF9"/>
    <w:rsid w:val="00D4533F"/>
    <w:rsid w:val="00D45775"/>
    <w:rsid w:val="00D45806"/>
    <w:rsid w:val="00D45C24"/>
    <w:rsid w:val="00D465E2"/>
    <w:rsid w:val="00D46676"/>
    <w:rsid w:val="00D46CBE"/>
    <w:rsid w:val="00D46D16"/>
    <w:rsid w:val="00D471A2"/>
    <w:rsid w:val="00D502D4"/>
    <w:rsid w:val="00D50FB6"/>
    <w:rsid w:val="00D51DC7"/>
    <w:rsid w:val="00D51F9A"/>
    <w:rsid w:val="00D54E28"/>
    <w:rsid w:val="00D55E7B"/>
    <w:rsid w:val="00D55F4E"/>
    <w:rsid w:val="00D5621E"/>
    <w:rsid w:val="00D56575"/>
    <w:rsid w:val="00D5697E"/>
    <w:rsid w:val="00D56DB9"/>
    <w:rsid w:val="00D572AE"/>
    <w:rsid w:val="00D576FC"/>
    <w:rsid w:val="00D57866"/>
    <w:rsid w:val="00D57A28"/>
    <w:rsid w:val="00D57B2F"/>
    <w:rsid w:val="00D602E8"/>
    <w:rsid w:val="00D6044B"/>
    <w:rsid w:val="00D60B91"/>
    <w:rsid w:val="00D60D6D"/>
    <w:rsid w:val="00D6195B"/>
    <w:rsid w:val="00D6207B"/>
    <w:rsid w:val="00D62A4D"/>
    <w:rsid w:val="00D62D50"/>
    <w:rsid w:val="00D636F6"/>
    <w:rsid w:val="00D6449C"/>
    <w:rsid w:val="00D64570"/>
    <w:rsid w:val="00D646BC"/>
    <w:rsid w:val="00D64B01"/>
    <w:rsid w:val="00D6571A"/>
    <w:rsid w:val="00D65AFD"/>
    <w:rsid w:val="00D660F6"/>
    <w:rsid w:val="00D662B7"/>
    <w:rsid w:val="00D66364"/>
    <w:rsid w:val="00D66C6E"/>
    <w:rsid w:val="00D67516"/>
    <w:rsid w:val="00D67A02"/>
    <w:rsid w:val="00D67D23"/>
    <w:rsid w:val="00D67E54"/>
    <w:rsid w:val="00D7046F"/>
    <w:rsid w:val="00D706DE"/>
    <w:rsid w:val="00D71566"/>
    <w:rsid w:val="00D72056"/>
    <w:rsid w:val="00D72135"/>
    <w:rsid w:val="00D721D8"/>
    <w:rsid w:val="00D72428"/>
    <w:rsid w:val="00D730A2"/>
    <w:rsid w:val="00D73637"/>
    <w:rsid w:val="00D7367C"/>
    <w:rsid w:val="00D73E77"/>
    <w:rsid w:val="00D73EF8"/>
    <w:rsid w:val="00D74A65"/>
    <w:rsid w:val="00D77700"/>
    <w:rsid w:val="00D777D7"/>
    <w:rsid w:val="00D80792"/>
    <w:rsid w:val="00D807BF"/>
    <w:rsid w:val="00D80951"/>
    <w:rsid w:val="00D81345"/>
    <w:rsid w:val="00D81A2E"/>
    <w:rsid w:val="00D81A81"/>
    <w:rsid w:val="00D821A2"/>
    <w:rsid w:val="00D8261C"/>
    <w:rsid w:val="00D82B31"/>
    <w:rsid w:val="00D82C5E"/>
    <w:rsid w:val="00D82C96"/>
    <w:rsid w:val="00D830F2"/>
    <w:rsid w:val="00D8343A"/>
    <w:rsid w:val="00D8354D"/>
    <w:rsid w:val="00D849A1"/>
    <w:rsid w:val="00D85875"/>
    <w:rsid w:val="00D85CF4"/>
    <w:rsid w:val="00D86849"/>
    <w:rsid w:val="00D868A2"/>
    <w:rsid w:val="00D86BA5"/>
    <w:rsid w:val="00D86EE2"/>
    <w:rsid w:val="00D87356"/>
    <w:rsid w:val="00D87770"/>
    <w:rsid w:val="00D87C1E"/>
    <w:rsid w:val="00D9005A"/>
    <w:rsid w:val="00D927CA"/>
    <w:rsid w:val="00D92B9D"/>
    <w:rsid w:val="00D92E13"/>
    <w:rsid w:val="00D92E63"/>
    <w:rsid w:val="00D937C4"/>
    <w:rsid w:val="00D943A2"/>
    <w:rsid w:val="00D9477E"/>
    <w:rsid w:val="00D94B2A"/>
    <w:rsid w:val="00D94E83"/>
    <w:rsid w:val="00D94FBB"/>
    <w:rsid w:val="00D957D3"/>
    <w:rsid w:val="00D95B1A"/>
    <w:rsid w:val="00D95DA1"/>
    <w:rsid w:val="00D96099"/>
    <w:rsid w:val="00D96453"/>
    <w:rsid w:val="00D96E98"/>
    <w:rsid w:val="00D9743E"/>
    <w:rsid w:val="00DA0983"/>
    <w:rsid w:val="00DA0EF4"/>
    <w:rsid w:val="00DA116E"/>
    <w:rsid w:val="00DA18A7"/>
    <w:rsid w:val="00DA2625"/>
    <w:rsid w:val="00DA2731"/>
    <w:rsid w:val="00DA2A74"/>
    <w:rsid w:val="00DA2CD6"/>
    <w:rsid w:val="00DA40CD"/>
    <w:rsid w:val="00DA4951"/>
    <w:rsid w:val="00DA4DBE"/>
    <w:rsid w:val="00DA5326"/>
    <w:rsid w:val="00DA5B29"/>
    <w:rsid w:val="00DA60B4"/>
    <w:rsid w:val="00DA6616"/>
    <w:rsid w:val="00DA7D85"/>
    <w:rsid w:val="00DA7FE4"/>
    <w:rsid w:val="00DB0073"/>
    <w:rsid w:val="00DB0320"/>
    <w:rsid w:val="00DB06BB"/>
    <w:rsid w:val="00DB088D"/>
    <w:rsid w:val="00DB0E61"/>
    <w:rsid w:val="00DB1060"/>
    <w:rsid w:val="00DB189F"/>
    <w:rsid w:val="00DB1D53"/>
    <w:rsid w:val="00DB21D4"/>
    <w:rsid w:val="00DB3023"/>
    <w:rsid w:val="00DB45C7"/>
    <w:rsid w:val="00DB4657"/>
    <w:rsid w:val="00DB477E"/>
    <w:rsid w:val="00DB513C"/>
    <w:rsid w:val="00DB5959"/>
    <w:rsid w:val="00DB5BD6"/>
    <w:rsid w:val="00DB6315"/>
    <w:rsid w:val="00DB635B"/>
    <w:rsid w:val="00DB63F0"/>
    <w:rsid w:val="00DB673C"/>
    <w:rsid w:val="00DB6767"/>
    <w:rsid w:val="00DB6DBC"/>
    <w:rsid w:val="00DB70A6"/>
    <w:rsid w:val="00DB70D9"/>
    <w:rsid w:val="00DB75C5"/>
    <w:rsid w:val="00DB78FD"/>
    <w:rsid w:val="00DB7989"/>
    <w:rsid w:val="00DB7996"/>
    <w:rsid w:val="00DC18A6"/>
    <w:rsid w:val="00DC1918"/>
    <w:rsid w:val="00DC19A3"/>
    <w:rsid w:val="00DC3D20"/>
    <w:rsid w:val="00DC53F3"/>
    <w:rsid w:val="00DC62A0"/>
    <w:rsid w:val="00DC7D89"/>
    <w:rsid w:val="00DD0337"/>
    <w:rsid w:val="00DD05B1"/>
    <w:rsid w:val="00DD093D"/>
    <w:rsid w:val="00DD0D29"/>
    <w:rsid w:val="00DD1121"/>
    <w:rsid w:val="00DD1147"/>
    <w:rsid w:val="00DD3222"/>
    <w:rsid w:val="00DD4FC0"/>
    <w:rsid w:val="00DD5048"/>
    <w:rsid w:val="00DD5AC2"/>
    <w:rsid w:val="00DD5EAB"/>
    <w:rsid w:val="00DD5EB7"/>
    <w:rsid w:val="00DD6D37"/>
    <w:rsid w:val="00DE0FFE"/>
    <w:rsid w:val="00DE1511"/>
    <w:rsid w:val="00DE19C3"/>
    <w:rsid w:val="00DE359B"/>
    <w:rsid w:val="00DE364D"/>
    <w:rsid w:val="00DE3D42"/>
    <w:rsid w:val="00DE49FA"/>
    <w:rsid w:val="00DE513D"/>
    <w:rsid w:val="00DE52A8"/>
    <w:rsid w:val="00DE559B"/>
    <w:rsid w:val="00DE5DDF"/>
    <w:rsid w:val="00DE61E9"/>
    <w:rsid w:val="00DE66DB"/>
    <w:rsid w:val="00DE67DC"/>
    <w:rsid w:val="00DE6B68"/>
    <w:rsid w:val="00DE6D21"/>
    <w:rsid w:val="00DE6E7A"/>
    <w:rsid w:val="00DE6FD9"/>
    <w:rsid w:val="00DF0348"/>
    <w:rsid w:val="00DF0532"/>
    <w:rsid w:val="00DF06F9"/>
    <w:rsid w:val="00DF0AA1"/>
    <w:rsid w:val="00DF15F3"/>
    <w:rsid w:val="00DF1775"/>
    <w:rsid w:val="00DF17D6"/>
    <w:rsid w:val="00DF180D"/>
    <w:rsid w:val="00DF1C2D"/>
    <w:rsid w:val="00DF24B7"/>
    <w:rsid w:val="00DF2A22"/>
    <w:rsid w:val="00DF2F2E"/>
    <w:rsid w:val="00DF3CE8"/>
    <w:rsid w:val="00DF69C8"/>
    <w:rsid w:val="00DF6ABB"/>
    <w:rsid w:val="00DF7AF6"/>
    <w:rsid w:val="00E01659"/>
    <w:rsid w:val="00E0197A"/>
    <w:rsid w:val="00E01D28"/>
    <w:rsid w:val="00E01F6C"/>
    <w:rsid w:val="00E0221C"/>
    <w:rsid w:val="00E0268A"/>
    <w:rsid w:val="00E0316F"/>
    <w:rsid w:val="00E03389"/>
    <w:rsid w:val="00E03C9C"/>
    <w:rsid w:val="00E0429D"/>
    <w:rsid w:val="00E04F6D"/>
    <w:rsid w:val="00E05403"/>
    <w:rsid w:val="00E057B0"/>
    <w:rsid w:val="00E05BAF"/>
    <w:rsid w:val="00E068A4"/>
    <w:rsid w:val="00E06FA9"/>
    <w:rsid w:val="00E075CC"/>
    <w:rsid w:val="00E07956"/>
    <w:rsid w:val="00E079E6"/>
    <w:rsid w:val="00E07FEF"/>
    <w:rsid w:val="00E10633"/>
    <w:rsid w:val="00E107A0"/>
    <w:rsid w:val="00E10E1F"/>
    <w:rsid w:val="00E1182C"/>
    <w:rsid w:val="00E11C09"/>
    <w:rsid w:val="00E1235B"/>
    <w:rsid w:val="00E123D0"/>
    <w:rsid w:val="00E12E61"/>
    <w:rsid w:val="00E13C78"/>
    <w:rsid w:val="00E1523D"/>
    <w:rsid w:val="00E153E6"/>
    <w:rsid w:val="00E15527"/>
    <w:rsid w:val="00E15EC0"/>
    <w:rsid w:val="00E1650E"/>
    <w:rsid w:val="00E1709C"/>
    <w:rsid w:val="00E17194"/>
    <w:rsid w:val="00E173CB"/>
    <w:rsid w:val="00E17CD1"/>
    <w:rsid w:val="00E20D30"/>
    <w:rsid w:val="00E2203A"/>
    <w:rsid w:val="00E22ACF"/>
    <w:rsid w:val="00E22D18"/>
    <w:rsid w:val="00E24284"/>
    <w:rsid w:val="00E247B1"/>
    <w:rsid w:val="00E2570F"/>
    <w:rsid w:val="00E27009"/>
    <w:rsid w:val="00E2702B"/>
    <w:rsid w:val="00E271A1"/>
    <w:rsid w:val="00E27584"/>
    <w:rsid w:val="00E30FF1"/>
    <w:rsid w:val="00E31923"/>
    <w:rsid w:val="00E31CAD"/>
    <w:rsid w:val="00E3207E"/>
    <w:rsid w:val="00E326BF"/>
    <w:rsid w:val="00E32887"/>
    <w:rsid w:val="00E32C8F"/>
    <w:rsid w:val="00E33E8D"/>
    <w:rsid w:val="00E33F7E"/>
    <w:rsid w:val="00E3469D"/>
    <w:rsid w:val="00E34DDC"/>
    <w:rsid w:val="00E35A3E"/>
    <w:rsid w:val="00E35AFA"/>
    <w:rsid w:val="00E36D43"/>
    <w:rsid w:val="00E36E47"/>
    <w:rsid w:val="00E3700E"/>
    <w:rsid w:val="00E40015"/>
    <w:rsid w:val="00E401DE"/>
    <w:rsid w:val="00E41735"/>
    <w:rsid w:val="00E4215E"/>
    <w:rsid w:val="00E42291"/>
    <w:rsid w:val="00E42BBC"/>
    <w:rsid w:val="00E43699"/>
    <w:rsid w:val="00E43EE2"/>
    <w:rsid w:val="00E44394"/>
    <w:rsid w:val="00E44793"/>
    <w:rsid w:val="00E44902"/>
    <w:rsid w:val="00E452AB"/>
    <w:rsid w:val="00E46150"/>
    <w:rsid w:val="00E46176"/>
    <w:rsid w:val="00E4681D"/>
    <w:rsid w:val="00E47021"/>
    <w:rsid w:val="00E47167"/>
    <w:rsid w:val="00E477F4"/>
    <w:rsid w:val="00E47DDE"/>
    <w:rsid w:val="00E47E0F"/>
    <w:rsid w:val="00E47E55"/>
    <w:rsid w:val="00E510C8"/>
    <w:rsid w:val="00E51255"/>
    <w:rsid w:val="00E512D7"/>
    <w:rsid w:val="00E51396"/>
    <w:rsid w:val="00E51476"/>
    <w:rsid w:val="00E51896"/>
    <w:rsid w:val="00E531D7"/>
    <w:rsid w:val="00E533B0"/>
    <w:rsid w:val="00E535B3"/>
    <w:rsid w:val="00E53ADA"/>
    <w:rsid w:val="00E53F4B"/>
    <w:rsid w:val="00E54ADD"/>
    <w:rsid w:val="00E55ED9"/>
    <w:rsid w:val="00E561B6"/>
    <w:rsid w:val="00E56C67"/>
    <w:rsid w:val="00E57E10"/>
    <w:rsid w:val="00E60855"/>
    <w:rsid w:val="00E6099A"/>
    <w:rsid w:val="00E61324"/>
    <w:rsid w:val="00E61A9D"/>
    <w:rsid w:val="00E620E3"/>
    <w:rsid w:val="00E62524"/>
    <w:rsid w:val="00E62537"/>
    <w:rsid w:val="00E62DE1"/>
    <w:rsid w:val="00E62FA4"/>
    <w:rsid w:val="00E64DC1"/>
    <w:rsid w:val="00E654B6"/>
    <w:rsid w:val="00E6569C"/>
    <w:rsid w:val="00E65B44"/>
    <w:rsid w:val="00E664BB"/>
    <w:rsid w:val="00E6771E"/>
    <w:rsid w:val="00E70220"/>
    <w:rsid w:val="00E72387"/>
    <w:rsid w:val="00E7251E"/>
    <w:rsid w:val="00E72672"/>
    <w:rsid w:val="00E72715"/>
    <w:rsid w:val="00E72734"/>
    <w:rsid w:val="00E72B75"/>
    <w:rsid w:val="00E72E16"/>
    <w:rsid w:val="00E7347E"/>
    <w:rsid w:val="00E735B8"/>
    <w:rsid w:val="00E73F29"/>
    <w:rsid w:val="00E75074"/>
    <w:rsid w:val="00E755CF"/>
    <w:rsid w:val="00E75600"/>
    <w:rsid w:val="00E75CD4"/>
    <w:rsid w:val="00E7608A"/>
    <w:rsid w:val="00E77165"/>
    <w:rsid w:val="00E7725B"/>
    <w:rsid w:val="00E8037E"/>
    <w:rsid w:val="00E803C6"/>
    <w:rsid w:val="00E80609"/>
    <w:rsid w:val="00E8067A"/>
    <w:rsid w:val="00E8120F"/>
    <w:rsid w:val="00E813A2"/>
    <w:rsid w:val="00E81717"/>
    <w:rsid w:val="00E81CF1"/>
    <w:rsid w:val="00E8273B"/>
    <w:rsid w:val="00E836B4"/>
    <w:rsid w:val="00E85AE4"/>
    <w:rsid w:val="00E85CD5"/>
    <w:rsid w:val="00E867AA"/>
    <w:rsid w:val="00E86CF3"/>
    <w:rsid w:val="00E87D34"/>
    <w:rsid w:val="00E87EDD"/>
    <w:rsid w:val="00E90721"/>
    <w:rsid w:val="00E90881"/>
    <w:rsid w:val="00E90A97"/>
    <w:rsid w:val="00E90CC6"/>
    <w:rsid w:val="00E91FD1"/>
    <w:rsid w:val="00E92D55"/>
    <w:rsid w:val="00E92DD5"/>
    <w:rsid w:val="00E93161"/>
    <w:rsid w:val="00E931FF"/>
    <w:rsid w:val="00E93487"/>
    <w:rsid w:val="00E93D81"/>
    <w:rsid w:val="00E94982"/>
    <w:rsid w:val="00E94A85"/>
    <w:rsid w:val="00E94EA4"/>
    <w:rsid w:val="00E951CF"/>
    <w:rsid w:val="00E9644D"/>
    <w:rsid w:val="00E9667A"/>
    <w:rsid w:val="00E9676F"/>
    <w:rsid w:val="00E968DB"/>
    <w:rsid w:val="00E96A73"/>
    <w:rsid w:val="00E97347"/>
    <w:rsid w:val="00E97876"/>
    <w:rsid w:val="00E9792E"/>
    <w:rsid w:val="00E97D90"/>
    <w:rsid w:val="00E97F35"/>
    <w:rsid w:val="00E97FD0"/>
    <w:rsid w:val="00EA031C"/>
    <w:rsid w:val="00EA08E2"/>
    <w:rsid w:val="00EA0A0C"/>
    <w:rsid w:val="00EA123D"/>
    <w:rsid w:val="00EA1CCA"/>
    <w:rsid w:val="00EA1DA0"/>
    <w:rsid w:val="00EA2651"/>
    <w:rsid w:val="00EA2B1B"/>
    <w:rsid w:val="00EA41CB"/>
    <w:rsid w:val="00EA42A0"/>
    <w:rsid w:val="00EA47CB"/>
    <w:rsid w:val="00EA4BEC"/>
    <w:rsid w:val="00EA4C71"/>
    <w:rsid w:val="00EA50EE"/>
    <w:rsid w:val="00EA5C84"/>
    <w:rsid w:val="00EA6C92"/>
    <w:rsid w:val="00EA6FFB"/>
    <w:rsid w:val="00EA706D"/>
    <w:rsid w:val="00EA7EF6"/>
    <w:rsid w:val="00EB05AD"/>
    <w:rsid w:val="00EB09D9"/>
    <w:rsid w:val="00EB0D09"/>
    <w:rsid w:val="00EB0F34"/>
    <w:rsid w:val="00EB15F8"/>
    <w:rsid w:val="00EB1B3C"/>
    <w:rsid w:val="00EB1C3D"/>
    <w:rsid w:val="00EB3CAF"/>
    <w:rsid w:val="00EB5BFB"/>
    <w:rsid w:val="00EB61E4"/>
    <w:rsid w:val="00EB65C8"/>
    <w:rsid w:val="00EB687B"/>
    <w:rsid w:val="00EB6FE4"/>
    <w:rsid w:val="00EC01F4"/>
    <w:rsid w:val="00EC0686"/>
    <w:rsid w:val="00EC0E3D"/>
    <w:rsid w:val="00EC1464"/>
    <w:rsid w:val="00EC171C"/>
    <w:rsid w:val="00EC24AB"/>
    <w:rsid w:val="00EC268F"/>
    <w:rsid w:val="00EC3949"/>
    <w:rsid w:val="00EC3B1D"/>
    <w:rsid w:val="00EC47C1"/>
    <w:rsid w:val="00EC4F88"/>
    <w:rsid w:val="00EC50E2"/>
    <w:rsid w:val="00EC57BB"/>
    <w:rsid w:val="00EC5E1C"/>
    <w:rsid w:val="00EC5FEC"/>
    <w:rsid w:val="00EC61F6"/>
    <w:rsid w:val="00EC69C2"/>
    <w:rsid w:val="00EC7231"/>
    <w:rsid w:val="00ED1587"/>
    <w:rsid w:val="00ED2B08"/>
    <w:rsid w:val="00ED2D71"/>
    <w:rsid w:val="00ED344E"/>
    <w:rsid w:val="00ED367D"/>
    <w:rsid w:val="00ED5497"/>
    <w:rsid w:val="00ED5772"/>
    <w:rsid w:val="00ED651D"/>
    <w:rsid w:val="00ED73DE"/>
    <w:rsid w:val="00ED7CF6"/>
    <w:rsid w:val="00ED7F78"/>
    <w:rsid w:val="00EE048D"/>
    <w:rsid w:val="00EE090D"/>
    <w:rsid w:val="00EE0ECD"/>
    <w:rsid w:val="00EE2053"/>
    <w:rsid w:val="00EE234B"/>
    <w:rsid w:val="00EE3F4A"/>
    <w:rsid w:val="00EE4451"/>
    <w:rsid w:val="00EE4B18"/>
    <w:rsid w:val="00EE4E24"/>
    <w:rsid w:val="00EE5453"/>
    <w:rsid w:val="00EE6298"/>
    <w:rsid w:val="00EE6381"/>
    <w:rsid w:val="00EE6A6D"/>
    <w:rsid w:val="00EE747F"/>
    <w:rsid w:val="00EE7A0A"/>
    <w:rsid w:val="00EF02D9"/>
    <w:rsid w:val="00EF0B1A"/>
    <w:rsid w:val="00EF0BF6"/>
    <w:rsid w:val="00EF0F33"/>
    <w:rsid w:val="00EF157A"/>
    <w:rsid w:val="00EF1629"/>
    <w:rsid w:val="00EF1B32"/>
    <w:rsid w:val="00EF2302"/>
    <w:rsid w:val="00EF237A"/>
    <w:rsid w:val="00EF2679"/>
    <w:rsid w:val="00EF275B"/>
    <w:rsid w:val="00EF3007"/>
    <w:rsid w:val="00EF4747"/>
    <w:rsid w:val="00EF4767"/>
    <w:rsid w:val="00EF4DE5"/>
    <w:rsid w:val="00EF54A4"/>
    <w:rsid w:val="00EF550B"/>
    <w:rsid w:val="00EF557F"/>
    <w:rsid w:val="00EF5B36"/>
    <w:rsid w:val="00EF5E98"/>
    <w:rsid w:val="00EF67A8"/>
    <w:rsid w:val="00EF67DA"/>
    <w:rsid w:val="00EF683E"/>
    <w:rsid w:val="00EF6ACB"/>
    <w:rsid w:val="00EF725E"/>
    <w:rsid w:val="00EF7520"/>
    <w:rsid w:val="00EF796A"/>
    <w:rsid w:val="00EF7980"/>
    <w:rsid w:val="00EF79D0"/>
    <w:rsid w:val="00EF79F6"/>
    <w:rsid w:val="00EF7A54"/>
    <w:rsid w:val="00F000D0"/>
    <w:rsid w:val="00F00117"/>
    <w:rsid w:val="00F0108C"/>
    <w:rsid w:val="00F01450"/>
    <w:rsid w:val="00F016B6"/>
    <w:rsid w:val="00F01A15"/>
    <w:rsid w:val="00F01E4D"/>
    <w:rsid w:val="00F02B0A"/>
    <w:rsid w:val="00F02DF2"/>
    <w:rsid w:val="00F03250"/>
    <w:rsid w:val="00F03486"/>
    <w:rsid w:val="00F03B57"/>
    <w:rsid w:val="00F043BD"/>
    <w:rsid w:val="00F0507A"/>
    <w:rsid w:val="00F068DB"/>
    <w:rsid w:val="00F07FFE"/>
    <w:rsid w:val="00F100BC"/>
    <w:rsid w:val="00F1047C"/>
    <w:rsid w:val="00F107EC"/>
    <w:rsid w:val="00F10ABE"/>
    <w:rsid w:val="00F10BD0"/>
    <w:rsid w:val="00F1121B"/>
    <w:rsid w:val="00F11273"/>
    <w:rsid w:val="00F11E7F"/>
    <w:rsid w:val="00F12AA8"/>
    <w:rsid w:val="00F12C27"/>
    <w:rsid w:val="00F14FD4"/>
    <w:rsid w:val="00F15212"/>
    <w:rsid w:val="00F16459"/>
    <w:rsid w:val="00F1695B"/>
    <w:rsid w:val="00F16A8C"/>
    <w:rsid w:val="00F16C8C"/>
    <w:rsid w:val="00F16CAC"/>
    <w:rsid w:val="00F16DD1"/>
    <w:rsid w:val="00F170FA"/>
    <w:rsid w:val="00F17C8E"/>
    <w:rsid w:val="00F2098A"/>
    <w:rsid w:val="00F20F6F"/>
    <w:rsid w:val="00F213A7"/>
    <w:rsid w:val="00F237F3"/>
    <w:rsid w:val="00F250FB"/>
    <w:rsid w:val="00F2554E"/>
    <w:rsid w:val="00F267D5"/>
    <w:rsid w:val="00F26C8A"/>
    <w:rsid w:val="00F26E3E"/>
    <w:rsid w:val="00F26F01"/>
    <w:rsid w:val="00F27005"/>
    <w:rsid w:val="00F3016C"/>
    <w:rsid w:val="00F30320"/>
    <w:rsid w:val="00F30829"/>
    <w:rsid w:val="00F30DEA"/>
    <w:rsid w:val="00F3134E"/>
    <w:rsid w:val="00F31406"/>
    <w:rsid w:val="00F31618"/>
    <w:rsid w:val="00F31A27"/>
    <w:rsid w:val="00F31A7C"/>
    <w:rsid w:val="00F31B44"/>
    <w:rsid w:val="00F31D7E"/>
    <w:rsid w:val="00F320A7"/>
    <w:rsid w:val="00F32592"/>
    <w:rsid w:val="00F32884"/>
    <w:rsid w:val="00F33DEB"/>
    <w:rsid w:val="00F3437A"/>
    <w:rsid w:val="00F34AC4"/>
    <w:rsid w:val="00F34C00"/>
    <w:rsid w:val="00F351DB"/>
    <w:rsid w:val="00F35D40"/>
    <w:rsid w:val="00F36128"/>
    <w:rsid w:val="00F3760D"/>
    <w:rsid w:val="00F37A79"/>
    <w:rsid w:val="00F37D88"/>
    <w:rsid w:val="00F40649"/>
    <w:rsid w:val="00F4136C"/>
    <w:rsid w:val="00F41A32"/>
    <w:rsid w:val="00F41BA1"/>
    <w:rsid w:val="00F425CE"/>
    <w:rsid w:val="00F42C8F"/>
    <w:rsid w:val="00F43AB2"/>
    <w:rsid w:val="00F44C7B"/>
    <w:rsid w:val="00F45C69"/>
    <w:rsid w:val="00F45D53"/>
    <w:rsid w:val="00F45DB6"/>
    <w:rsid w:val="00F473D4"/>
    <w:rsid w:val="00F4788C"/>
    <w:rsid w:val="00F47B7A"/>
    <w:rsid w:val="00F502CF"/>
    <w:rsid w:val="00F516E5"/>
    <w:rsid w:val="00F51734"/>
    <w:rsid w:val="00F51FC0"/>
    <w:rsid w:val="00F521C9"/>
    <w:rsid w:val="00F523EA"/>
    <w:rsid w:val="00F52E23"/>
    <w:rsid w:val="00F530DF"/>
    <w:rsid w:val="00F531E3"/>
    <w:rsid w:val="00F54DE0"/>
    <w:rsid w:val="00F550D3"/>
    <w:rsid w:val="00F550F5"/>
    <w:rsid w:val="00F551FE"/>
    <w:rsid w:val="00F55CDC"/>
    <w:rsid w:val="00F5651D"/>
    <w:rsid w:val="00F56E36"/>
    <w:rsid w:val="00F56E62"/>
    <w:rsid w:val="00F5742B"/>
    <w:rsid w:val="00F574A9"/>
    <w:rsid w:val="00F57948"/>
    <w:rsid w:val="00F57CE1"/>
    <w:rsid w:val="00F57DDD"/>
    <w:rsid w:val="00F57E4E"/>
    <w:rsid w:val="00F603CF"/>
    <w:rsid w:val="00F604B4"/>
    <w:rsid w:val="00F60796"/>
    <w:rsid w:val="00F60F62"/>
    <w:rsid w:val="00F61590"/>
    <w:rsid w:val="00F618F6"/>
    <w:rsid w:val="00F6215E"/>
    <w:rsid w:val="00F6219A"/>
    <w:rsid w:val="00F622B5"/>
    <w:rsid w:val="00F62A3C"/>
    <w:rsid w:val="00F62F77"/>
    <w:rsid w:val="00F631FB"/>
    <w:rsid w:val="00F63363"/>
    <w:rsid w:val="00F648BD"/>
    <w:rsid w:val="00F6520F"/>
    <w:rsid w:val="00F65858"/>
    <w:rsid w:val="00F65FAF"/>
    <w:rsid w:val="00F66029"/>
    <w:rsid w:val="00F661F3"/>
    <w:rsid w:val="00F6667A"/>
    <w:rsid w:val="00F66F02"/>
    <w:rsid w:val="00F66FC0"/>
    <w:rsid w:val="00F67D4C"/>
    <w:rsid w:val="00F70202"/>
    <w:rsid w:val="00F70C5B"/>
    <w:rsid w:val="00F710E9"/>
    <w:rsid w:val="00F71CD9"/>
    <w:rsid w:val="00F728BA"/>
    <w:rsid w:val="00F72D00"/>
    <w:rsid w:val="00F75114"/>
    <w:rsid w:val="00F7632F"/>
    <w:rsid w:val="00F76768"/>
    <w:rsid w:val="00F809C2"/>
    <w:rsid w:val="00F81016"/>
    <w:rsid w:val="00F81531"/>
    <w:rsid w:val="00F829DE"/>
    <w:rsid w:val="00F82C6C"/>
    <w:rsid w:val="00F83302"/>
    <w:rsid w:val="00F83718"/>
    <w:rsid w:val="00F8388E"/>
    <w:rsid w:val="00F83A86"/>
    <w:rsid w:val="00F83D1F"/>
    <w:rsid w:val="00F84D8A"/>
    <w:rsid w:val="00F858AC"/>
    <w:rsid w:val="00F85C1C"/>
    <w:rsid w:val="00F86686"/>
    <w:rsid w:val="00F86853"/>
    <w:rsid w:val="00F8694C"/>
    <w:rsid w:val="00F86F31"/>
    <w:rsid w:val="00F8734B"/>
    <w:rsid w:val="00F87696"/>
    <w:rsid w:val="00F902B0"/>
    <w:rsid w:val="00F9067B"/>
    <w:rsid w:val="00F90E4C"/>
    <w:rsid w:val="00F91957"/>
    <w:rsid w:val="00F91A9E"/>
    <w:rsid w:val="00F92A37"/>
    <w:rsid w:val="00F92A74"/>
    <w:rsid w:val="00F92DCF"/>
    <w:rsid w:val="00F92FD7"/>
    <w:rsid w:val="00F93075"/>
    <w:rsid w:val="00F93ACE"/>
    <w:rsid w:val="00F942F7"/>
    <w:rsid w:val="00F94392"/>
    <w:rsid w:val="00F948BE"/>
    <w:rsid w:val="00F95278"/>
    <w:rsid w:val="00F95E44"/>
    <w:rsid w:val="00F97358"/>
    <w:rsid w:val="00FA0005"/>
    <w:rsid w:val="00FA086F"/>
    <w:rsid w:val="00FA0C38"/>
    <w:rsid w:val="00FA1474"/>
    <w:rsid w:val="00FA1533"/>
    <w:rsid w:val="00FA160E"/>
    <w:rsid w:val="00FA1D57"/>
    <w:rsid w:val="00FA2189"/>
    <w:rsid w:val="00FA250F"/>
    <w:rsid w:val="00FA2532"/>
    <w:rsid w:val="00FA270F"/>
    <w:rsid w:val="00FA2E6B"/>
    <w:rsid w:val="00FA39F5"/>
    <w:rsid w:val="00FA472C"/>
    <w:rsid w:val="00FA478D"/>
    <w:rsid w:val="00FA770F"/>
    <w:rsid w:val="00FA7C9F"/>
    <w:rsid w:val="00FA7DD3"/>
    <w:rsid w:val="00FA7DEA"/>
    <w:rsid w:val="00FA7F97"/>
    <w:rsid w:val="00FB03B9"/>
    <w:rsid w:val="00FB0432"/>
    <w:rsid w:val="00FB0729"/>
    <w:rsid w:val="00FB2311"/>
    <w:rsid w:val="00FB2512"/>
    <w:rsid w:val="00FB2C40"/>
    <w:rsid w:val="00FB37E6"/>
    <w:rsid w:val="00FB3899"/>
    <w:rsid w:val="00FB4049"/>
    <w:rsid w:val="00FB4DB7"/>
    <w:rsid w:val="00FB53D8"/>
    <w:rsid w:val="00FB56EF"/>
    <w:rsid w:val="00FB5BD4"/>
    <w:rsid w:val="00FB6382"/>
    <w:rsid w:val="00FB6A89"/>
    <w:rsid w:val="00FB7184"/>
    <w:rsid w:val="00FB758E"/>
    <w:rsid w:val="00FB787F"/>
    <w:rsid w:val="00FC00B9"/>
    <w:rsid w:val="00FC1E71"/>
    <w:rsid w:val="00FC257B"/>
    <w:rsid w:val="00FC38AB"/>
    <w:rsid w:val="00FC3C3E"/>
    <w:rsid w:val="00FC3E1B"/>
    <w:rsid w:val="00FC4740"/>
    <w:rsid w:val="00FC5264"/>
    <w:rsid w:val="00FC53E1"/>
    <w:rsid w:val="00FC5BF6"/>
    <w:rsid w:val="00FC5C61"/>
    <w:rsid w:val="00FC5DB0"/>
    <w:rsid w:val="00FC6D33"/>
    <w:rsid w:val="00FC71E9"/>
    <w:rsid w:val="00FC7232"/>
    <w:rsid w:val="00FC7326"/>
    <w:rsid w:val="00FC7713"/>
    <w:rsid w:val="00FC7BC3"/>
    <w:rsid w:val="00FD0BB7"/>
    <w:rsid w:val="00FD1014"/>
    <w:rsid w:val="00FD1239"/>
    <w:rsid w:val="00FD1708"/>
    <w:rsid w:val="00FD19B9"/>
    <w:rsid w:val="00FD2E71"/>
    <w:rsid w:val="00FD3036"/>
    <w:rsid w:val="00FD382E"/>
    <w:rsid w:val="00FD3918"/>
    <w:rsid w:val="00FD442B"/>
    <w:rsid w:val="00FD4D52"/>
    <w:rsid w:val="00FD5C7D"/>
    <w:rsid w:val="00FD6045"/>
    <w:rsid w:val="00FD69F3"/>
    <w:rsid w:val="00FD6CA0"/>
    <w:rsid w:val="00FD79CF"/>
    <w:rsid w:val="00FE025E"/>
    <w:rsid w:val="00FE050C"/>
    <w:rsid w:val="00FE070C"/>
    <w:rsid w:val="00FE095B"/>
    <w:rsid w:val="00FE0BFB"/>
    <w:rsid w:val="00FE149C"/>
    <w:rsid w:val="00FE18DC"/>
    <w:rsid w:val="00FE1AF9"/>
    <w:rsid w:val="00FE1FB4"/>
    <w:rsid w:val="00FE2E54"/>
    <w:rsid w:val="00FE4036"/>
    <w:rsid w:val="00FE47C4"/>
    <w:rsid w:val="00FE4A1E"/>
    <w:rsid w:val="00FE5040"/>
    <w:rsid w:val="00FE6529"/>
    <w:rsid w:val="00FE661B"/>
    <w:rsid w:val="00FE6641"/>
    <w:rsid w:val="00FE6C8C"/>
    <w:rsid w:val="00FE6CDE"/>
    <w:rsid w:val="00FE7715"/>
    <w:rsid w:val="00FF061D"/>
    <w:rsid w:val="00FF09D6"/>
    <w:rsid w:val="00FF0E3F"/>
    <w:rsid w:val="00FF0FFA"/>
    <w:rsid w:val="00FF104C"/>
    <w:rsid w:val="00FF2013"/>
    <w:rsid w:val="00FF2ECF"/>
    <w:rsid w:val="00FF46D6"/>
    <w:rsid w:val="00FF4BB9"/>
    <w:rsid w:val="00FF4CF5"/>
    <w:rsid w:val="00FF4EEC"/>
    <w:rsid w:val="00FF50BE"/>
    <w:rsid w:val="00FF5873"/>
    <w:rsid w:val="00FF5895"/>
    <w:rsid w:val="00FF5BB6"/>
    <w:rsid w:val="00FF64FD"/>
    <w:rsid w:val="00FF7421"/>
    <w:rsid w:val="00FF7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BB4BC1"/>
  <w15:chartTrackingRefBased/>
  <w15:docId w15:val="{7497B15A-D532-40B3-B39A-B03B5EC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semiHidden="1" w:unhideWhenUsed="1" w:qFormat="1"/>
    <w:lsdException w:name="annotation reference" w:uiPriority="99"/>
    <w:lsdException w:name="Title" w:uiPriority="1" w:qFormat="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1E91"/>
    <w:pPr>
      <w:widowControl w:val="0"/>
    </w:pPr>
    <w:rPr>
      <w:kern w:val="2"/>
      <w:sz w:val="24"/>
      <w:szCs w:val="24"/>
      <w:lang w:val="en-GB"/>
    </w:rPr>
  </w:style>
  <w:style w:type="paragraph" w:styleId="1b">
    <w:name w:val="heading 1"/>
    <w:aliases w:val="01,Lev 1,H1,1 ghost,g,ghost,11,12,13,14,15,111,121,131,16,112,122,132,17,113,123,133,18,114,124,134,141,151,1111,1211,1311,161,1121,1221,1321,171,1131,1231,1331,19,115,125,135,142,152,1112,1212,1312,162,1122,1222,1322,172,1132,1232,1332,Level 1"/>
    <w:basedOn w:val="a0"/>
    <w:next w:val="a0"/>
    <w:link w:val="1c"/>
    <w:qFormat/>
    <w:rsid w:val="00FE2E54"/>
    <w:pPr>
      <w:keepNext/>
      <w:widowControl/>
      <w:tabs>
        <w:tab w:val="num" w:pos="432"/>
      </w:tabs>
      <w:suppressAutoHyphens/>
      <w:ind w:left="432" w:hanging="432"/>
      <w:jc w:val="both"/>
      <w:outlineLvl w:val="0"/>
    </w:pPr>
    <w:rPr>
      <w:b/>
      <w:kern w:val="0"/>
      <w:sz w:val="22"/>
      <w:szCs w:val="20"/>
      <w:lang w:eastAsia="ar-SA"/>
    </w:rPr>
  </w:style>
  <w:style w:type="paragraph" w:styleId="2b">
    <w:name w:val="heading 2"/>
    <w:aliases w:val="2 headline,h,headline,S&amp;R2,ERMH2,21,22,23,24,25,211,221,231,26,212,222,232,27,213,223,233,28,214,224,234,241,251,2111,2211,2311,261,2121,2221,2321,271,2131,2231,2331,h2,B Sub/Bold,B Sub/Bold1,h2 main heading,B Sub/Bold2,B Sub/Bold11"/>
    <w:basedOn w:val="a0"/>
    <w:next w:val="a0"/>
    <w:link w:val="2c"/>
    <w:qFormat/>
    <w:rsid w:val="00FE2E54"/>
    <w:pPr>
      <w:keepNext/>
      <w:keepLines/>
      <w:tabs>
        <w:tab w:val="num" w:pos="576"/>
      </w:tabs>
      <w:suppressAutoHyphens/>
      <w:spacing w:before="72" w:after="72"/>
      <w:ind w:left="25" w:right="25"/>
      <w:outlineLvl w:val="1"/>
    </w:pPr>
    <w:rPr>
      <w:rFonts w:ascii="Arial" w:hAnsi="Arial"/>
      <w:b/>
      <w:color w:val="FF0000"/>
      <w:kern w:val="0"/>
      <w:sz w:val="20"/>
      <w:szCs w:val="20"/>
      <w:lang w:eastAsia="ar-SA"/>
    </w:rPr>
  </w:style>
  <w:style w:type="paragraph" w:styleId="32">
    <w:name w:val="heading 3"/>
    <w:aliases w:val="h3,3,3 bullet,2,b,bullets,31,32,33,34,35,36,37,38,39,310,311,312,313,314,315,321,331,341,351,361,371,381,391,3101,3111,3121,3131,316,322,332,342,352,362,372,382,392,3102,3112,3122,3132,317,323,333,343,353,363,373,383,393,3103,3113,3123,3133"/>
    <w:basedOn w:val="a0"/>
    <w:next w:val="a1"/>
    <w:link w:val="33"/>
    <w:qFormat/>
    <w:rsid w:val="00FE2E54"/>
    <w:pPr>
      <w:keepNext/>
      <w:tabs>
        <w:tab w:val="num" w:pos="720"/>
      </w:tabs>
      <w:suppressAutoHyphens/>
      <w:ind w:left="720" w:hanging="720"/>
      <w:jc w:val="both"/>
      <w:outlineLvl w:val="2"/>
    </w:pPr>
    <w:rPr>
      <w:b/>
      <w:kern w:val="0"/>
      <w:sz w:val="22"/>
      <w:szCs w:val="20"/>
      <w:u w:val="single"/>
      <w:lang w:eastAsia="ar-SA"/>
    </w:rPr>
  </w:style>
  <w:style w:type="paragraph" w:styleId="40">
    <w:name w:val="heading 4"/>
    <w:aliases w:val="4 dash,d,dash,41,42,43,44,45,46,47,48,49,410,411,412,421,431,422,432,413,423,433,414,424,434,441,451,4111,4211,4311,461,4121,4221,4321,471,4131,4231,4331,481,491,4101,415,442,452,462,472,482,492,4102,4112,4122,416,443,453,463,473,483,493,h4"/>
    <w:basedOn w:val="a0"/>
    <w:next w:val="a1"/>
    <w:link w:val="41"/>
    <w:qFormat/>
    <w:rsid w:val="00FE2E54"/>
    <w:pPr>
      <w:keepNext/>
      <w:tabs>
        <w:tab w:val="num" w:pos="864"/>
      </w:tabs>
      <w:suppressAutoHyphens/>
      <w:ind w:left="864" w:hanging="864"/>
      <w:jc w:val="both"/>
      <w:outlineLvl w:val="3"/>
    </w:pPr>
    <w:rPr>
      <w:b/>
      <w:kern w:val="0"/>
      <w:sz w:val="22"/>
      <w:szCs w:val="20"/>
      <w:lang w:eastAsia="ar-SA"/>
    </w:rPr>
  </w:style>
  <w:style w:type="paragraph" w:styleId="50">
    <w:name w:val="heading 5"/>
    <w:aliases w:val="h5,Heading 5(unused),5 sub-bullet,sb,5,heading5,4th order hd,4th order,4th order head,5 sub-bullet1,sb1,5 sub-bullet2,sb2,5 sub-bullet11,sb11,5 sub-bullet3,sb3,5 sub-bullet4,sb4,5 sub-bullet5,sb5,5 sub-bullet6,sb6,5 sub-bullet12,sb12,sb21"/>
    <w:basedOn w:val="a0"/>
    <w:next w:val="a0"/>
    <w:link w:val="51"/>
    <w:qFormat/>
    <w:rsid w:val="00FE2E54"/>
    <w:pPr>
      <w:keepNext/>
      <w:keepLines/>
      <w:tabs>
        <w:tab w:val="num" w:pos="1008"/>
        <w:tab w:val="left" w:pos="1575"/>
      </w:tabs>
      <w:suppressAutoHyphens/>
      <w:spacing w:before="72" w:after="72"/>
      <w:ind w:right="20"/>
      <w:outlineLvl w:val="4"/>
    </w:pPr>
    <w:rPr>
      <w:rFonts w:ascii="Arial" w:hAnsi="Arial"/>
      <w:b/>
      <w:kern w:val="0"/>
      <w:sz w:val="20"/>
      <w:szCs w:val="20"/>
      <w:lang w:eastAsia="ar-SA"/>
    </w:rPr>
  </w:style>
  <w:style w:type="paragraph" w:styleId="60">
    <w:name w:val="heading 6"/>
    <w:aliases w:val="Heading 6(unused),6,sub-dash,sd,6 style,6 sub-sub-bullet,ssb"/>
    <w:basedOn w:val="a0"/>
    <w:next w:val="a0"/>
    <w:link w:val="61"/>
    <w:qFormat/>
    <w:rsid w:val="004650D9"/>
    <w:pPr>
      <w:keepNext/>
      <w:snapToGrid w:val="0"/>
      <w:jc w:val="center"/>
      <w:outlineLvl w:val="5"/>
    </w:pPr>
    <w:rPr>
      <w:b/>
      <w:bCs/>
      <w:u w:val="single"/>
      <w:lang w:val="x-none" w:eastAsia="x-none"/>
    </w:rPr>
  </w:style>
  <w:style w:type="paragraph" w:styleId="70">
    <w:name w:val="heading 7"/>
    <w:aliases w:val="Heading 7(unused),7 sub-style"/>
    <w:basedOn w:val="a0"/>
    <w:next w:val="a0"/>
    <w:link w:val="71"/>
    <w:qFormat/>
    <w:rsid w:val="004650D9"/>
    <w:pPr>
      <w:keepNext/>
      <w:snapToGrid w:val="0"/>
      <w:jc w:val="center"/>
      <w:outlineLvl w:val="6"/>
    </w:pPr>
    <w:rPr>
      <w:b/>
      <w:bCs/>
      <w:sz w:val="28"/>
      <w:u w:val="single"/>
      <w:lang w:val="x-none" w:eastAsia="x-none"/>
    </w:rPr>
  </w:style>
  <w:style w:type="paragraph" w:styleId="80">
    <w:name w:val="heading 8"/>
    <w:basedOn w:val="a0"/>
    <w:next w:val="a0"/>
    <w:link w:val="81"/>
    <w:qFormat/>
    <w:rsid w:val="00FE2E54"/>
    <w:pPr>
      <w:keepNext/>
      <w:widowControl/>
      <w:tabs>
        <w:tab w:val="num" w:pos="1440"/>
      </w:tabs>
      <w:suppressAutoHyphens/>
      <w:ind w:left="1440" w:hanging="1440"/>
      <w:outlineLvl w:val="7"/>
    </w:pPr>
    <w:rPr>
      <w:b/>
      <w:color w:val="FF0000"/>
      <w:kern w:val="0"/>
      <w:sz w:val="22"/>
      <w:szCs w:val="20"/>
      <w:lang w:eastAsia="ar-SA"/>
    </w:rPr>
  </w:style>
  <w:style w:type="paragraph" w:styleId="90">
    <w:name w:val="heading 9"/>
    <w:basedOn w:val="a0"/>
    <w:next w:val="a0"/>
    <w:link w:val="91"/>
    <w:qFormat/>
    <w:rsid w:val="00FE2E54"/>
    <w:pPr>
      <w:keepNext/>
      <w:keepLines/>
      <w:tabs>
        <w:tab w:val="num" w:pos="1584"/>
      </w:tabs>
      <w:suppressAutoHyphens/>
      <w:ind w:left="1584" w:hanging="1584"/>
      <w:jc w:val="both"/>
      <w:outlineLvl w:val="8"/>
    </w:pPr>
    <w:rPr>
      <w:b/>
      <w:color w:val="FF0000"/>
      <w:kern w:val="0"/>
      <w:sz w:val="22"/>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pPr>
      <w:widowControl w:val="0"/>
      <w:autoSpaceDE w:val="0"/>
      <w:autoSpaceDN w:val="0"/>
      <w:adjustRightInd w:val="0"/>
    </w:pPr>
    <w:rPr>
      <w:rFonts w:ascii="DEAMFO+TimesNewRoman,Bold" w:eastAsia="DEAMFO+TimesNewRoman,Bold" w:cs="DEAMFO+TimesNewRoman,Bold"/>
      <w:color w:val="000000"/>
      <w:sz w:val="24"/>
      <w:szCs w:val="24"/>
    </w:rPr>
  </w:style>
  <w:style w:type="paragraph" w:customStyle="1" w:styleId="CM17">
    <w:name w:val="CM17"/>
    <w:basedOn w:val="Default"/>
    <w:next w:val="Default"/>
    <w:pPr>
      <w:spacing w:after="513"/>
    </w:pPr>
    <w:rPr>
      <w:color w:val="auto"/>
    </w:rPr>
  </w:style>
  <w:style w:type="paragraph" w:customStyle="1" w:styleId="CM2">
    <w:name w:val="CM2"/>
    <w:basedOn w:val="Default"/>
    <w:next w:val="Default"/>
    <w:pPr>
      <w:spacing w:line="260" w:lineRule="atLeast"/>
    </w:pPr>
    <w:rPr>
      <w:color w:val="auto"/>
    </w:rPr>
  </w:style>
  <w:style w:type="paragraph" w:customStyle="1" w:styleId="CM18">
    <w:name w:val="CM18"/>
    <w:basedOn w:val="Default"/>
    <w:next w:val="Default"/>
    <w:pPr>
      <w:spacing w:after="260"/>
    </w:pPr>
    <w:rPr>
      <w:color w:val="auto"/>
    </w:rPr>
  </w:style>
  <w:style w:type="paragraph" w:customStyle="1" w:styleId="CM3">
    <w:name w:val="CM3"/>
    <w:basedOn w:val="Default"/>
    <w:next w:val="Default"/>
    <w:pPr>
      <w:spacing w:line="283"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7">
    <w:name w:val="CM7"/>
    <w:basedOn w:val="Default"/>
    <w:next w:val="Default"/>
    <w:pPr>
      <w:spacing w:line="260"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11">
    <w:name w:val="CM11"/>
    <w:basedOn w:val="Default"/>
    <w:next w:val="Default"/>
    <w:pPr>
      <w:spacing w:line="258" w:lineRule="atLeast"/>
    </w:pPr>
    <w:rPr>
      <w:color w:val="auto"/>
    </w:rPr>
  </w:style>
  <w:style w:type="paragraph" w:customStyle="1" w:styleId="CM13">
    <w:name w:val="CM13"/>
    <w:basedOn w:val="Default"/>
    <w:next w:val="Default"/>
    <w:pPr>
      <w:spacing w:line="263" w:lineRule="atLeast"/>
    </w:pPr>
    <w:rPr>
      <w:color w:val="auto"/>
    </w:rPr>
  </w:style>
  <w:style w:type="paragraph" w:customStyle="1" w:styleId="CM14">
    <w:name w:val="CM14"/>
    <w:basedOn w:val="Default"/>
    <w:next w:val="Default"/>
    <w:pPr>
      <w:spacing w:line="260" w:lineRule="atLeast"/>
    </w:pPr>
    <w:rPr>
      <w:color w:val="auto"/>
    </w:rPr>
  </w:style>
  <w:style w:type="paragraph" w:customStyle="1" w:styleId="CM15">
    <w:name w:val="CM15"/>
    <w:basedOn w:val="Default"/>
    <w:next w:val="Default"/>
    <w:pPr>
      <w:spacing w:line="260" w:lineRule="atLeast"/>
    </w:pPr>
    <w:rPr>
      <w:color w:val="auto"/>
    </w:rPr>
  </w:style>
  <w:style w:type="paragraph" w:customStyle="1" w:styleId="CM21">
    <w:name w:val="CM21"/>
    <w:basedOn w:val="Default"/>
    <w:next w:val="Default"/>
    <w:pPr>
      <w:spacing w:after="353"/>
    </w:pPr>
    <w:rPr>
      <w:color w:val="auto"/>
    </w:rPr>
  </w:style>
  <w:style w:type="paragraph" w:customStyle="1" w:styleId="CM16">
    <w:name w:val="CM16"/>
    <w:basedOn w:val="Default"/>
    <w:next w:val="Default"/>
    <w:rPr>
      <w:color w:val="auto"/>
    </w:rPr>
  </w:style>
  <w:style w:type="paragraph" w:customStyle="1" w:styleId="CM19">
    <w:name w:val="CM19"/>
    <w:basedOn w:val="Default"/>
    <w:next w:val="Default"/>
    <w:pPr>
      <w:spacing w:after="448"/>
    </w:pPr>
    <w:rPr>
      <w:color w:val="auto"/>
    </w:rPr>
  </w:style>
  <w:style w:type="paragraph" w:styleId="a5">
    <w:name w:val="Body Text"/>
    <w:aliases w:val=" 字元,字元"/>
    <w:basedOn w:val="a0"/>
    <w:link w:val="a6"/>
    <w:uiPriority w:val="99"/>
    <w:qFormat/>
    <w:rsid w:val="00D416E7"/>
    <w:pPr>
      <w:jc w:val="both"/>
    </w:pPr>
  </w:style>
  <w:style w:type="paragraph" w:customStyle="1" w:styleId="CM10">
    <w:name w:val="CM10"/>
    <w:basedOn w:val="Default"/>
    <w:next w:val="Default"/>
    <w:rsid w:val="00D416E7"/>
    <w:pPr>
      <w:spacing w:line="360" w:lineRule="atLeast"/>
    </w:pPr>
    <w:rPr>
      <w:rFonts w:ascii="Times New Roman" w:eastAsia="新細明體" w:cs="Times New Roman"/>
      <w:color w:val="auto"/>
      <w:sz w:val="20"/>
      <w:szCs w:val="20"/>
    </w:rPr>
  </w:style>
  <w:style w:type="paragraph" w:styleId="2d">
    <w:name w:val="Body Text 2"/>
    <w:basedOn w:val="a0"/>
    <w:link w:val="2e"/>
    <w:rsid w:val="00F16CAC"/>
    <w:pPr>
      <w:spacing w:after="120" w:line="480" w:lineRule="auto"/>
    </w:pPr>
  </w:style>
  <w:style w:type="character" w:styleId="a7">
    <w:name w:val="Hyperlink"/>
    <w:uiPriority w:val="99"/>
    <w:rsid w:val="00F16CAC"/>
    <w:rPr>
      <w:color w:val="0000FF"/>
      <w:u w:val="single"/>
    </w:rPr>
  </w:style>
  <w:style w:type="paragraph" w:styleId="a8">
    <w:name w:val="Balloon Text"/>
    <w:basedOn w:val="a0"/>
    <w:link w:val="a9"/>
    <w:qFormat/>
    <w:rsid w:val="00E0316F"/>
    <w:rPr>
      <w:rFonts w:ascii="Arial" w:hAnsi="Arial" w:cs="Arial"/>
      <w:sz w:val="18"/>
      <w:szCs w:val="18"/>
    </w:rPr>
  </w:style>
  <w:style w:type="paragraph" w:customStyle="1" w:styleId="CM44">
    <w:name w:val="CM44"/>
    <w:basedOn w:val="Default"/>
    <w:next w:val="Default"/>
    <w:rsid w:val="009037F4"/>
    <w:pPr>
      <w:spacing w:after="275"/>
    </w:pPr>
    <w:rPr>
      <w:rFonts w:ascii="Times New Roman" w:eastAsia="新細明體" w:cs="Times New Roman"/>
      <w:color w:val="auto"/>
    </w:rPr>
  </w:style>
  <w:style w:type="paragraph" w:customStyle="1" w:styleId="CM45">
    <w:name w:val="CM45"/>
    <w:basedOn w:val="Default"/>
    <w:next w:val="Default"/>
    <w:rsid w:val="009037F4"/>
    <w:pPr>
      <w:spacing w:after="360"/>
    </w:pPr>
    <w:rPr>
      <w:rFonts w:ascii="Times New Roman" w:eastAsia="新細明體" w:cs="Times New Roman"/>
      <w:color w:val="auto"/>
    </w:rPr>
  </w:style>
  <w:style w:type="paragraph" w:styleId="34">
    <w:name w:val="Body Text Indent 3"/>
    <w:basedOn w:val="a0"/>
    <w:link w:val="35"/>
    <w:rsid w:val="00B50BF1"/>
    <w:pPr>
      <w:spacing w:after="120"/>
      <w:ind w:leftChars="200" w:left="480"/>
    </w:pPr>
    <w:rPr>
      <w:sz w:val="16"/>
      <w:szCs w:val="16"/>
    </w:rPr>
  </w:style>
  <w:style w:type="paragraph" w:customStyle="1" w:styleId="Temp-Logo">
    <w:name w:val="Temp - Logo"/>
    <w:rsid w:val="00B50BF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spacing w:val="-3"/>
      <w:sz w:val="24"/>
      <w:lang w:val="en-GB" w:eastAsia="en-US"/>
    </w:rPr>
  </w:style>
  <w:style w:type="paragraph" w:styleId="aa">
    <w:name w:val="footer"/>
    <w:basedOn w:val="a0"/>
    <w:link w:val="ab"/>
    <w:qFormat/>
    <w:rsid w:val="001468F0"/>
    <w:pPr>
      <w:tabs>
        <w:tab w:val="center" w:pos="4153"/>
        <w:tab w:val="right" w:pos="8306"/>
      </w:tabs>
      <w:snapToGrid w:val="0"/>
    </w:pPr>
    <w:rPr>
      <w:sz w:val="20"/>
      <w:szCs w:val="20"/>
    </w:rPr>
  </w:style>
  <w:style w:type="character" w:styleId="ac">
    <w:name w:val="page number"/>
    <w:basedOn w:val="a2"/>
    <w:rsid w:val="001468F0"/>
  </w:style>
  <w:style w:type="paragraph" w:styleId="ad">
    <w:name w:val="header"/>
    <w:aliases w:val="Header1"/>
    <w:basedOn w:val="a0"/>
    <w:link w:val="ae"/>
    <w:rsid w:val="005414AF"/>
    <w:pPr>
      <w:tabs>
        <w:tab w:val="center" w:pos="4153"/>
        <w:tab w:val="right" w:pos="8306"/>
      </w:tabs>
      <w:adjustRightInd w:val="0"/>
      <w:spacing w:line="360" w:lineRule="atLeast"/>
      <w:textAlignment w:val="baseline"/>
    </w:pPr>
    <w:rPr>
      <w:rFonts w:eastAsia="細明體"/>
      <w:kern w:val="0"/>
      <w:sz w:val="20"/>
      <w:szCs w:val="20"/>
    </w:rPr>
  </w:style>
  <w:style w:type="paragraph" w:styleId="af">
    <w:name w:val="Title"/>
    <w:basedOn w:val="a0"/>
    <w:link w:val="af0"/>
    <w:uiPriority w:val="1"/>
    <w:qFormat/>
    <w:rsid w:val="0038031D"/>
    <w:pPr>
      <w:jc w:val="center"/>
      <w:outlineLvl w:val="0"/>
    </w:pPr>
    <w:rPr>
      <w:b/>
      <w:szCs w:val="20"/>
      <w:u w:val="single"/>
    </w:rPr>
  </w:style>
  <w:style w:type="character" w:customStyle="1" w:styleId="WW8Num1z0">
    <w:name w:val="WW8Num1z0"/>
    <w:rsid w:val="00FE2E54"/>
    <w:rPr>
      <w:rFonts w:ascii="Symbol" w:hAnsi="Symbol"/>
      <w:color w:val="auto"/>
      <w:sz w:val="18"/>
      <w:szCs w:val="18"/>
    </w:rPr>
  </w:style>
  <w:style w:type="character" w:customStyle="1" w:styleId="WW8Num1z1">
    <w:name w:val="WW8Num1z1"/>
    <w:rsid w:val="00FE2E54"/>
    <w:rPr>
      <w:rFonts w:ascii="Wingdings" w:hAnsi="Wingdings"/>
    </w:rPr>
  </w:style>
  <w:style w:type="character" w:customStyle="1" w:styleId="WW8Num2z0">
    <w:name w:val="WW8Num2z0"/>
    <w:rsid w:val="00FE2E54"/>
    <w:rPr>
      <w:rFonts w:ascii="Symbol" w:hAnsi="Symbol"/>
      <w:color w:val="auto"/>
      <w:sz w:val="18"/>
      <w:szCs w:val="18"/>
    </w:rPr>
  </w:style>
  <w:style w:type="character" w:customStyle="1" w:styleId="WW8Num2z1">
    <w:name w:val="WW8Num2z1"/>
    <w:rsid w:val="00FE2E54"/>
    <w:rPr>
      <w:rFonts w:ascii="Wingdings" w:hAnsi="Wingdings"/>
    </w:rPr>
  </w:style>
  <w:style w:type="character" w:customStyle="1" w:styleId="WW8Num3z0">
    <w:name w:val="WW8Num3z0"/>
    <w:rsid w:val="00FE2E54"/>
    <w:rPr>
      <w:rFonts w:ascii="Symbol" w:hAnsi="Symbol"/>
    </w:rPr>
  </w:style>
  <w:style w:type="character" w:customStyle="1" w:styleId="WW8Num3z1">
    <w:name w:val="WW8Num3z1"/>
    <w:rsid w:val="00FE2E54"/>
    <w:rPr>
      <w:rFonts w:ascii="Courier New" w:hAnsi="Courier New"/>
    </w:rPr>
  </w:style>
  <w:style w:type="character" w:customStyle="1" w:styleId="WW8Num3z2">
    <w:name w:val="WW8Num3z2"/>
    <w:rsid w:val="00FE2E54"/>
    <w:rPr>
      <w:rFonts w:ascii="Wingdings" w:hAnsi="Wingdings"/>
    </w:rPr>
  </w:style>
  <w:style w:type="character" w:customStyle="1" w:styleId="WW8Num4z0">
    <w:name w:val="WW8Num4z0"/>
    <w:rsid w:val="00FE2E54"/>
    <w:rPr>
      <w:rFonts w:ascii="Symbol" w:hAnsi="Symbol"/>
      <w:color w:val="auto"/>
      <w:sz w:val="18"/>
      <w:szCs w:val="18"/>
    </w:rPr>
  </w:style>
  <w:style w:type="character" w:customStyle="1" w:styleId="WW8Num4z1">
    <w:name w:val="WW8Num4z1"/>
    <w:rsid w:val="00FE2E54"/>
    <w:rPr>
      <w:rFonts w:ascii="Wingdings" w:hAnsi="Wingdings"/>
    </w:rPr>
  </w:style>
  <w:style w:type="character" w:customStyle="1" w:styleId="WW8Num5z0">
    <w:name w:val="WW8Num5z0"/>
    <w:rsid w:val="00FE2E54"/>
    <w:rPr>
      <w:rFonts w:ascii="Symbol" w:hAnsi="Symbol"/>
      <w:color w:val="auto"/>
      <w:sz w:val="18"/>
      <w:szCs w:val="18"/>
    </w:rPr>
  </w:style>
  <w:style w:type="character" w:customStyle="1" w:styleId="WW8Num5z1">
    <w:name w:val="WW8Num5z1"/>
    <w:rsid w:val="00FE2E54"/>
    <w:rPr>
      <w:rFonts w:ascii="Wingdings" w:hAnsi="Wingdings"/>
    </w:rPr>
  </w:style>
  <w:style w:type="character" w:customStyle="1" w:styleId="WW8Num6z0">
    <w:name w:val="WW8Num6z0"/>
    <w:rsid w:val="00FE2E54"/>
    <w:rPr>
      <w:rFonts w:ascii="Symbol" w:hAnsi="Symbol"/>
      <w:color w:val="auto"/>
      <w:sz w:val="18"/>
      <w:szCs w:val="18"/>
    </w:rPr>
  </w:style>
  <w:style w:type="character" w:customStyle="1" w:styleId="WW8Num6z1">
    <w:name w:val="WW8Num6z1"/>
    <w:rsid w:val="00FE2E54"/>
    <w:rPr>
      <w:rFonts w:ascii="Wingdings" w:hAnsi="Wingdings"/>
    </w:rPr>
  </w:style>
  <w:style w:type="character" w:customStyle="1" w:styleId="WW8Num7z0">
    <w:name w:val="WW8Num7z0"/>
    <w:rsid w:val="00FE2E54"/>
    <w:rPr>
      <w:rFonts w:ascii="Arial" w:hAnsi="Arial"/>
      <w:b/>
      <w:i w:val="0"/>
      <w:strike w:val="0"/>
      <w:dstrike w:val="0"/>
      <w:position w:val="0"/>
      <w:sz w:val="20"/>
      <w:vertAlign w:val="baseline"/>
    </w:rPr>
  </w:style>
  <w:style w:type="character" w:customStyle="1" w:styleId="WW8Num7z1">
    <w:name w:val="WW8Num7z1"/>
    <w:rsid w:val="00FE2E54"/>
    <w:rPr>
      <w:rFonts w:ascii="Arial" w:hAnsi="Arial"/>
      <w:b w:val="0"/>
      <w:i w:val="0"/>
      <w:caps w:val="0"/>
      <w:smallCaps w:val="0"/>
      <w:strike w:val="0"/>
      <w:dstrike w:val="0"/>
      <w:vanish w:val="0"/>
      <w:color w:val="000000"/>
      <w:position w:val="0"/>
      <w:sz w:val="20"/>
      <w:vertAlign w:val="baseline"/>
    </w:rPr>
  </w:style>
  <w:style w:type="character" w:customStyle="1" w:styleId="WW8Num7z2">
    <w:name w:val="WW8Num7z2"/>
    <w:rsid w:val="00FE2E54"/>
    <w:rPr>
      <w:rFonts w:ascii="Arial" w:eastAsia="新細明體" w:hAnsi="Arial"/>
      <w:b w:val="0"/>
      <w:i w:val="0"/>
      <w:caps w:val="0"/>
      <w:smallCaps w:val="0"/>
      <w:strike w:val="0"/>
      <w:dstrike w:val="0"/>
      <w:vanish w:val="0"/>
      <w:color w:val="000000"/>
      <w:position w:val="0"/>
      <w:sz w:val="20"/>
      <w:vertAlign w:val="baseline"/>
    </w:rPr>
  </w:style>
  <w:style w:type="character" w:customStyle="1" w:styleId="WW8Num7z3">
    <w:name w:val="WW8Num7z3"/>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8z0">
    <w:name w:val="WW8Num8z0"/>
    <w:rsid w:val="00FE2E54"/>
    <w:rPr>
      <w:rFonts w:ascii="Symbol" w:hAnsi="Symbol"/>
      <w:color w:val="auto"/>
      <w:sz w:val="18"/>
      <w:szCs w:val="18"/>
    </w:rPr>
  </w:style>
  <w:style w:type="character" w:customStyle="1" w:styleId="WW8Num8z1">
    <w:name w:val="WW8Num8z1"/>
    <w:rsid w:val="00FE2E54"/>
    <w:rPr>
      <w:rFonts w:ascii="Wingdings" w:hAnsi="Wingdings"/>
    </w:rPr>
  </w:style>
  <w:style w:type="character" w:customStyle="1" w:styleId="WW8Num9z0">
    <w:name w:val="WW8Num9z0"/>
    <w:rsid w:val="00FE2E54"/>
    <w:rPr>
      <w:rFonts w:ascii="Times New Roman" w:eastAsia="新細明體" w:hAnsi="Times New Roman"/>
      <w:b w:val="0"/>
      <w:i w:val="0"/>
      <w:strike w:val="0"/>
      <w:dstrike w:val="0"/>
      <w:position w:val="0"/>
      <w:sz w:val="20"/>
      <w:szCs w:val="20"/>
      <w:vertAlign w:val="baseline"/>
    </w:rPr>
  </w:style>
  <w:style w:type="character" w:customStyle="1" w:styleId="WW8Num9z1">
    <w:name w:val="WW8Num9z1"/>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10z0">
    <w:name w:val="WW8Num10z0"/>
    <w:rsid w:val="00FE2E54"/>
    <w:rPr>
      <w:rFonts w:ascii="Symbol" w:hAnsi="Symbol"/>
      <w:color w:val="auto"/>
      <w:sz w:val="18"/>
      <w:szCs w:val="18"/>
    </w:rPr>
  </w:style>
  <w:style w:type="character" w:customStyle="1" w:styleId="WW8Num10z1">
    <w:name w:val="WW8Num10z1"/>
    <w:rsid w:val="00FE2E54"/>
    <w:rPr>
      <w:rFonts w:ascii="Wingdings" w:hAnsi="Wingdings"/>
    </w:rPr>
  </w:style>
  <w:style w:type="character" w:customStyle="1" w:styleId="WW8Num11z0">
    <w:name w:val="WW8Num11z0"/>
    <w:rsid w:val="00FE2E54"/>
    <w:rPr>
      <w:rFonts w:ascii="Symbol" w:hAnsi="Symbol"/>
      <w:color w:val="auto"/>
      <w:sz w:val="18"/>
      <w:szCs w:val="18"/>
    </w:rPr>
  </w:style>
  <w:style w:type="character" w:customStyle="1" w:styleId="WW8Num11z1">
    <w:name w:val="WW8Num11z1"/>
    <w:rsid w:val="00FE2E54"/>
    <w:rPr>
      <w:rFonts w:ascii="Wingdings" w:hAnsi="Wingdings"/>
    </w:rPr>
  </w:style>
  <w:style w:type="character" w:customStyle="1" w:styleId="WW8Num12z0">
    <w:name w:val="WW8Num12z0"/>
    <w:rsid w:val="00FE2E54"/>
    <w:rPr>
      <w:rFonts w:ascii="Symbol" w:hAnsi="Symbol"/>
    </w:rPr>
  </w:style>
  <w:style w:type="character" w:customStyle="1" w:styleId="WW8Num12z1">
    <w:name w:val="WW8Num12z1"/>
    <w:rsid w:val="00FE2E54"/>
    <w:rPr>
      <w:rFonts w:ascii="Courier New" w:hAnsi="Courier New"/>
    </w:rPr>
  </w:style>
  <w:style w:type="character" w:customStyle="1" w:styleId="WW8Num12z2">
    <w:name w:val="WW8Num12z2"/>
    <w:rsid w:val="00FE2E54"/>
    <w:rPr>
      <w:rFonts w:ascii="Wingdings" w:hAnsi="Wingdings"/>
    </w:rPr>
  </w:style>
  <w:style w:type="character" w:customStyle="1" w:styleId="1d">
    <w:name w:val="預設段落字型1"/>
    <w:rsid w:val="00FE2E54"/>
  </w:style>
  <w:style w:type="paragraph" w:customStyle="1" w:styleId="1e">
    <w:name w:val="標題1"/>
    <w:basedOn w:val="a0"/>
    <w:next w:val="a5"/>
    <w:rsid w:val="00FE2E54"/>
    <w:pPr>
      <w:keepNext/>
      <w:widowControl/>
      <w:suppressAutoHyphens/>
      <w:spacing w:before="240" w:after="120"/>
    </w:pPr>
    <w:rPr>
      <w:rFonts w:ascii="Arial" w:hAnsi="Arial" w:cs="Tahoma"/>
      <w:kern w:val="0"/>
      <w:sz w:val="28"/>
      <w:szCs w:val="28"/>
      <w:lang w:eastAsia="ar-SA"/>
    </w:rPr>
  </w:style>
  <w:style w:type="paragraph" w:styleId="af1">
    <w:name w:val="List"/>
    <w:basedOn w:val="a5"/>
    <w:rsid w:val="00FE2E54"/>
    <w:pPr>
      <w:keepNext/>
      <w:keepLines/>
      <w:suppressAutoHyphens/>
      <w:spacing w:line="360" w:lineRule="auto"/>
      <w:ind w:right="561"/>
      <w:jc w:val="center"/>
    </w:pPr>
    <w:rPr>
      <w:rFonts w:ascii="Arial" w:hAnsi="Arial" w:cs="Tahoma"/>
      <w:b/>
      <w:kern w:val="0"/>
      <w:szCs w:val="20"/>
      <w:lang w:eastAsia="ar-SA"/>
    </w:rPr>
  </w:style>
  <w:style w:type="paragraph" w:customStyle="1" w:styleId="af2">
    <w:name w:val="標籤"/>
    <w:basedOn w:val="a0"/>
    <w:rsid w:val="00FE2E54"/>
    <w:pPr>
      <w:widowControl/>
      <w:suppressLineNumbers/>
      <w:suppressAutoHyphens/>
      <w:spacing w:before="120" w:after="120"/>
    </w:pPr>
    <w:rPr>
      <w:rFonts w:cs="Tahoma"/>
      <w:i/>
      <w:iCs/>
      <w:kern w:val="0"/>
      <w:lang w:eastAsia="ar-SA"/>
    </w:rPr>
  </w:style>
  <w:style w:type="paragraph" w:customStyle="1" w:styleId="af3">
    <w:name w:val="目錄"/>
    <w:basedOn w:val="a0"/>
    <w:rsid w:val="00FE2E54"/>
    <w:pPr>
      <w:widowControl/>
      <w:suppressLineNumbers/>
      <w:suppressAutoHyphens/>
    </w:pPr>
    <w:rPr>
      <w:rFonts w:cs="Tahoma"/>
      <w:kern w:val="0"/>
      <w:sz w:val="20"/>
      <w:szCs w:val="20"/>
      <w:lang w:eastAsia="ar-SA"/>
    </w:rPr>
  </w:style>
  <w:style w:type="paragraph" w:styleId="a1">
    <w:name w:val="Body Text First Indent"/>
    <w:basedOn w:val="a0"/>
    <w:link w:val="1f"/>
    <w:rsid w:val="00FE2E54"/>
    <w:pPr>
      <w:suppressAutoHyphens/>
      <w:ind w:left="480"/>
    </w:pPr>
    <w:rPr>
      <w:kern w:val="0"/>
      <w:szCs w:val="20"/>
      <w:lang w:eastAsia="ar-SA"/>
    </w:rPr>
  </w:style>
  <w:style w:type="paragraph" w:customStyle="1" w:styleId="spec">
    <w:name w:val="spec編號"/>
    <w:rsid w:val="00FE2E54"/>
    <w:pPr>
      <w:tabs>
        <w:tab w:val="num" w:pos="0"/>
      </w:tabs>
      <w:suppressAutoHyphens/>
      <w:spacing w:before="60" w:after="60"/>
    </w:pPr>
    <w:rPr>
      <w:lang w:eastAsia="ar-SA"/>
    </w:rPr>
  </w:style>
  <w:style w:type="paragraph" w:customStyle="1" w:styleId="310">
    <w:name w:val="本文 31"/>
    <w:basedOn w:val="a0"/>
    <w:rsid w:val="00FE2E54"/>
    <w:pPr>
      <w:suppressAutoHyphens/>
      <w:overflowPunct w:val="0"/>
      <w:autoSpaceDE w:val="0"/>
      <w:spacing w:after="120"/>
      <w:textAlignment w:val="baseline"/>
    </w:pPr>
    <w:rPr>
      <w:kern w:val="0"/>
      <w:sz w:val="16"/>
      <w:szCs w:val="20"/>
      <w:lang w:eastAsia="ar-SA"/>
    </w:rPr>
  </w:style>
  <w:style w:type="paragraph" w:customStyle="1" w:styleId="42">
    <w:name w:val="本文4"/>
    <w:basedOn w:val="310"/>
    <w:qFormat/>
    <w:rsid w:val="00FE2E54"/>
    <w:pPr>
      <w:overflowPunct/>
      <w:autoSpaceDE/>
      <w:snapToGrid w:val="0"/>
      <w:spacing w:before="60" w:after="60"/>
      <w:textAlignment w:val="auto"/>
    </w:pPr>
    <w:rPr>
      <w:color w:val="000000"/>
      <w:kern w:val="1"/>
      <w:sz w:val="20"/>
    </w:rPr>
  </w:style>
  <w:style w:type="paragraph" w:customStyle="1" w:styleId="1f0">
    <w:name w:val="註解方塊文字1"/>
    <w:basedOn w:val="a0"/>
    <w:rsid w:val="00FE2E54"/>
    <w:pPr>
      <w:widowControl/>
      <w:suppressAutoHyphens/>
    </w:pPr>
    <w:rPr>
      <w:rFonts w:ascii="Arial" w:hAnsi="Arial"/>
      <w:b/>
      <w:kern w:val="0"/>
      <w:sz w:val="18"/>
      <w:szCs w:val="18"/>
      <w:lang w:eastAsia="ar-SA"/>
    </w:rPr>
  </w:style>
  <w:style w:type="paragraph" w:styleId="43">
    <w:name w:val="toc 4"/>
    <w:aliases w:val="Report Contents Level 4"/>
    <w:basedOn w:val="a0"/>
    <w:next w:val="a0"/>
    <w:uiPriority w:val="39"/>
    <w:rsid w:val="00FE2E54"/>
    <w:pPr>
      <w:keepLines/>
      <w:tabs>
        <w:tab w:val="right" w:pos="8329"/>
      </w:tabs>
      <w:suppressAutoHyphens/>
      <w:spacing w:before="72" w:after="72"/>
      <w:ind w:left="20" w:right="20"/>
      <w:textAlignment w:val="baseline"/>
    </w:pPr>
    <w:rPr>
      <w:b/>
      <w:kern w:val="0"/>
      <w:sz w:val="20"/>
      <w:szCs w:val="20"/>
      <w:lang w:eastAsia="ar-SA"/>
    </w:rPr>
  </w:style>
  <w:style w:type="paragraph" w:styleId="36">
    <w:name w:val="toc 3"/>
    <w:aliases w:val="Report Contents Level 3"/>
    <w:basedOn w:val="a0"/>
    <w:next w:val="a0"/>
    <w:uiPriority w:val="39"/>
    <w:qFormat/>
    <w:rsid w:val="00FE2E54"/>
    <w:pPr>
      <w:widowControl/>
      <w:tabs>
        <w:tab w:val="right" w:pos="8309"/>
      </w:tabs>
      <w:suppressAutoHyphens/>
      <w:overflowPunct w:val="0"/>
      <w:autoSpaceDE w:val="0"/>
      <w:spacing w:before="60" w:after="60"/>
      <w:jc w:val="both"/>
      <w:textAlignment w:val="baseline"/>
    </w:pPr>
    <w:rPr>
      <w:color w:val="000000"/>
      <w:kern w:val="0"/>
      <w:sz w:val="20"/>
      <w:szCs w:val="20"/>
      <w:lang w:eastAsia="ar-SA"/>
    </w:rPr>
  </w:style>
  <w:style w:type="paragraph" w:styleId="af4">
    <w:name w:val="Body Text Indent"/>
    <w:basedOn w:val="a0"/>
    <w:link w:val="af5"/>
    <w:qFormat/>
    <w:rsid w:val="00FE2E54"/>
    <w:pPr>
      <w:widowControl/>
      <w:suppressAutoHyphens/>
      <w:spacing w:after="120"/>
      <w:ind w:left="480"/>
    </w:pPr>
    <w:rPr>
      <w:kern w:val="0"/>
      <w:sz w:val="20"/>
      <w:szCs w:val="20"/>
      <w:lang w:eastAsia="ar-SA"/>
    </w:rPr>
  </w:style>
  <w:style w:type="paragraph" w:customStyle="1" w:styleId="1f1">
    <w:name w:val="文件引導模式1"/>
    <w:basedOn w:val="a0"/>
    <w:rsid w:val="00FE2E54"/>
    <w:pPr>
      <w:widowControl/>
      <w:shd w:val="clear" w:color="auto" w:fill="000080"/>
      <w:suppressAutoHyphens/>
    </w:pPr>
    <w:rPr>
      <w:rFonts w:ascii="Tahoma" w:hAnsi="Tahoma" w:cs="新細明體"/>
      <w:kern w:val="0"/>
      <w:sz w:val="20"/>
      <w:szCs w:val="20"/>
      <w:lang w:eastAsia="ar-SA"/>
    </w:rPr>
  </w:style>
  <w:style w:type="paragraph" w:customStyle="1" w:styleId="44">
    <w:name w:val="セゅ4"/>
    <w:basedOn w:val="310"/>
    <w:rsid w:val="00FE2E54"/>
    <w:pPr>
      <w:overflowPunct/>
      <w:snapToGrid w:val="0"/>
      <w:spacing w:before="60" w:after="60"/>
      <w:textAlignment w:val="auto"/>
    </w:pPr>
    <w:rPr>
      <w:color w:val="000000"/>
      <w:kern w:val="1"/>
      <w:sz w:val="20"/>
    </w:rPr>
  </w:style>
  <w:style w:type="paragraph" w:customStyle="1" w:styleId="2f">
    <w:name w:val="註解方塊文字2"/>
    <w:basedOn w:val="a0"/>
    <w:rsid w:val="00FE2E54"/>
    <w:pPr>
      <w:widowControl/>
      <w:suppressAutoHyphens/>
    </w:pPr>
    <w:rPr>
      <w:rFonts w:ascii="Arial" w:hAnsi="Arial"/>
      <w:kern w:val="0"/>
      <w:sz w:val="16"/>
      <w:szCs w:val="16"/>
      <w:lang w:eastAsia="ar-SA"/>
    </w:rPr>
  </w:style>
  <w:style w:type="paragraph" w:customStyle="1" w:styleId="af6">
    <w:name w:val="表格內容"/>
    <w:basedOn w:val="a0"/>
    <w:rsid w:val="00FE2E54"/>
    <w:pPr>
      <w:widowControl/>
      <w:suppressLineNumbers/>
      <w:suppressAutoHyphens/>
    </w:pPr>
    <w:rPr>
      <w:kern w:val="0"/>
      <w:sz w:val="20"/>
      <w:szCs w:val="20"/>
      <w:lang w:eastAsia="ar-SA"/>
    </w:rPr>
  </w:style>
  <w:style w:type="paragraph" w:customStyle="1" w:styleId="af7">
    <w:name w:val="表格標題"/>
    <w:basedOn w:val="af6"/>
    <w:rsid w:val="00FE2E54"/>
    <w:pPr>
      <w:jc w:val="center"/>
    </w:pPr>
    <w:rPr>
      <w:b/>
      <w:bCs/>
    </w:rPr>
  </w:style>
  <w:style w:type="paragraph" w:customStyle="1" w:styleId="af8">
    <w:name w:val="訊框內容"/>
    <w:basedOn w:val="a5"/>
    <w:rsid w:val="00FE2E54"/>
    <w:pPr>
      <w:keepNext/>
      <w:keepLines/>
      <w:suppressAutoHyphens/>
      <w:spacing w:line="360" w:lineRule="auto"/>
      <w:ind w:right="561"/>
      <w:jc w:val="center"/>
    </w:pPr>
    <w:rPr>
      <w:rFonts w:ascii="Arial" w:hAnsi="Arial"/>
      <w:b/>
      <w:kern w:val="0"/>
      <w:szCs w:val="20"/>
      <w:lang w:eastAsia="ar-SA"/>
    </w:rPr>
  </w:style>
  <w:style w:type="character" w:customStyle="1" w:styleId="a9">
    <w:name w:val="註解方塊文字 字元"/>
    <w:link w:val="a8"/>
    <w:rsid w:val="00FE2E54"/>
    <w:rPr>
      <w:rFonts w:ascii="Arial" w:eastAsia="新細明體" w:hAnsi="Arial" w:cs="Arial"/>
      <w:kern w:val="2"/>
      <w:sz w:val="18"/>
      <w:szCs w:val="18"/>
      <w:lang w:val="en-US" w:eastAsia="zh-TW" w:bidi="ar-SA"/>
    </w:rPr>
  </w:style>
  <w:style w:type="paragraph" w:styleId="37">
    <w:name w:val="index 3"/>
    <w:basedOn w:val="a0"/>
    <w:next w:val="a0"/>
    <w:autoRedefine/>
    <w:rsid w:val="00FE2E54"/>
    <w:pPr>
      <w:widowControl/>
      <w:suppressAutoHyphens/>
      <w:ind w:leftChars="400" w:left="400"/>
    </w:pPr>
    <w:rPr>
      <w:kern w:val="0"/>
      <w:sz w:val="20"/>
      <w:szCs w:val="20"/>
      <w:lang w:eastAsia="ar-SA"/>
    </w:rPr>
  </w:style>
  <w:style w:type="paragraph" w:styleId="45">
    <w:name w:val="index 4"/>
    <w:basedOn w:val="a0"/>
    <w:next w:val="a0"/>
    <w:autoRedefine/>
    <w:rsid w:val="00FE2E54"/>
    <w:pPr>
      <w:keepLines/>
      <w:widowControl/>
      <w:overflowPunct w:val="0"/>
      <w:autoSpaceDE w:val="0"/>
      <w:autoSpaceDN w:val="0"/>
      <w:adjustRightInd w:val="0"/>
      <w:snapToGrid w:val="0"/>
      <w:spacing w:before="72" w:after="72"/>
      <w:ind w:right="50"/>
      <w:jc w:val="center"/>
      <w:textAlignment w:val="baseline"/>
    </w:pPr>
    <w:rPr>
      <w:kern w:val="0"/>
      <w:sz w:val="20"/>
      <w:szCs w:val="20"/>
      <w:lang w:eastAsia="en-US"/>
    </w:rPr>
  </w:style>
  <w:style w:type="paragraph" w:styleId="92">
    <w:name w:val="toc 9"/>
    <w:aliases w:val="Report Contents Exec Summary"/>
    <w:basedOn w:val="a0"/>
    <w:next w:val="a0"/>
    <w:uiPriority w:val="39"/>
    <w:rsid w:val="00FE2E54"/>
    <w:pPr>
      <w:widowControl/>
      <w:tabs>
        <w:tab w:val="right" w:pos="8309"/>
      </w:tabs>
      <w:overflowPunct w:val="0"/>
      <w:autoSpaceDE w:val="0"/>
      <w:autoSpaceDN w:val="0"/>
      <w:adjustRightInd w:val="0"/>
      <w:ind w:left="1600"/>
      <w:textAlignment w:val="baseline"/>
    </w:pPr>
    <w:rPr>
      <w:kern w:val="0"/>
      <w:sz w:val="20"/>
      <w:szCs w:val="20"/>
      <w:lang w:eastAsia="en-US"/>
    </w:rPr>
  </w:style>
  <w:style w:type="character" w:customStyle="1" w:styleId="a6">
    <w:name w:val="本文 字元"/>
    <w:aliases w:val=" 字元 字元,字元 字元"/>
    <w:link w:val="a5"/>
    <w:uiPriority w:val="99"/>
    <w:rsid w:val="00FE2E54"/>
    <w:rPr>
      <w:rFonts w:eastAsia="新細明體"/>
      <w:kern w:val="2"/>
      <w:sz w:val="24"/>
      <w:szCs w:val="24"/>
      <w:lang w:val="en-US" w:eastAsia="zh-TW" w:bidi="ar-SA"/>
    </w:rPr>
  </w:style>
  <w:style w:type="character" w:customStyle="1" w:styleId="WW8Num31z0">
    <w:name w:val="WW8Num31z0"/>
    <w:rsid w:val="00FE2E54"/>
    <w:rPr>
      <w:rFonts w:ascii="Times New Roman" w:hAnsi="Times New Roman" w:cs="Times New Roman"/>
      <w:sz w:val="18"/>
      <w:szCs w:val="18"/>
    </w:rPr>
  </w:style>
  <w:style w:type="table" w:styleId="af9">
    <w:name w:val="Table Grid"/>
    <w:basedOn w:val="a3"/>
    <w:uiPriority w:val="59"/>
    <w:rsid w:val="00FE2E5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aliases w:val="Header1 字元"/>
    <w:link w:val="ad"/>
    <w:qFormat/>
    <w:locked/>
    <w:rsid w:val="00583984"/>
    <w:rPr>
      <w:rFonts w:eastAsia="細明體"/>
      <w:lang w:val="en-US" w:eastAsia="zh-TW" w:bidi="ar-SA"/>
    </w:rPr>
  </w:style>
  <w:style w:type="character" w:customStyle="1" w:styleId="ab">
    <w:name w:val="頁尾 字元"/>
    <w:link w:val="aa"/>
    <w:locked/>
    <w:rsid w:val="00583984"/>
    <w:rPr>
      <w:rFonts w:eastAsia="新細明體"/>
      <w:kern w:val="2"/>
      <w:lang w:val="en-US" w:eastAsia="zh-TW" w:bidi="ar-SA"/>
    </w:rPr>
  </w:style>
  <w:style w:type="paragraph" w:styleId="afa">
    <w:name w:val="List Paragraph"/>
    <w:aliases w:val="Inf_Paragraph2,Recommendation,Use Case List Paragraph,lp1,Lettre d'introduction,List Paragraph - bullets,Normal bullets,Section Summary List Paragraph,Bullet for no #'s,b1,Bulleted List1,Table Number Paragraph"/>
    <w:basedOn w:val="a0"/>
    <w:link w:val="afb"/>
    <w:uiPriority w:val="99"/>
    <w:qFormat/>
    <w:rsid w:val="0032367F"/>
    <w:pPr>
      <w:ind w:leftChars="200" w:left="480"/>
    </w:pPr>
  </w:style>
  <w:style w:type="paragraph" w:styleId="afc">
    <w:name w:val="Date"/>
    <w:basedOn w:val="a0"/>
    <w:next w:val="a0"/>
    <w:link w:val="afd"/>
    <w:uiPriority w:val="99"/>
    <w:rsid w:val="00000160"/>
    <w:pPr>
      <w:jc w:val="right"/>
    </w:pPr>
  </w:style>
  <w:style w:type="paragraph" w:customStyle="1" w:styleId="Numberedroman">
    <w:name w:val="Numbered_roman"/>
    <w:basedOn w:val="a5"/>
    <w:rsid w:val="004650D9"/>
    <w:pPr>
      <w:widowControl/>
      <w:spacing w:before="120" w:after="120"/>
    </w:pPr>
    <w:rPr>
      <w:rFonts w:ascii="Arial" w:hAnsi="Arial"/>
      <w:kern w:val="0"/>
      <w:szCs w:val="20"/>
      <w:lang w:eastAsia="en-US"/>
    </w:rPr>
  </w:style>
  <w:style w:type="paragraph" w:customStyle="1" w:styleId="1f2">
    <w:name w:val="清單段落1"/>
    <w:basedOn w:val="a0"/>
    <w:uiPriority w:val="34"/>
    <w:qFormat/>
    <w:rsid w:val="004650D9"/>
    <w:pPr>
      <w:ind w:leftChars="200" w:left="480"/>
    </w:pPr>
    <w:rPr>
      <w:rFonts w:ascii="Calibri" w:hAnsi="Calibri"/>
      <w:szCs w:val="22"/>
    </w:rPr>
  </w:style>
  <w:style w:type="paragraph" w:customStyle="1" w:styleId="110">
    <w:name w:val="清單段落11"/>
    <w:basedOn w:val="a0"/>
    <w:qFormat/>
    <w:rsid w:val="004650D9"/>
    <w:pPr>
      <w:ind w:leftChars="200" w:left="480"/>
    </w:pPr>
    <w:rPr>
      <w:rFonts w:ascii="Calibri" w:hAnsi="Calibri"/>
      <w:szCs w:val="22"/>
    </w:rPr>
  </w:style>
  <w:style w:type="character" w:customStyle="1" w:styleId="61">
    <w:name w:val="標題 6 字元"/>
    <w:aliases w:val="Heading 6(unused) 字元,6 字元,sub-dash 字元,sd 字元,6 style 字元,6 sub-sub-bullet 字元,ssb 字元"/>
    <w:link w:val="60"/>
    <w:rsid w:val="004650D9"/>
    <w:rPr>
      <w:b/>
      <w:bCs/>
      <w:kern w:val="2"/>
      <w:sz w:val="24"/>
      <w:szCs w:val="24"/>
      <w:u w:val="single"/>
    </w:rPr>
  </w:style>
  <w:style w:type="character" w:customStyle="1" w:styleId="71">
    <w:name w:val="標題 7 字元"/>
    <w:aliases w:val="Heading 7(unused) 字元,7 sub-style 字元"/>
    <w:link w:val="70"/>
    <w:rsid w:val="004650D9"/>
    <w:rPr>
      <w:b/>
      <w:bCs/>
      <w:kern w:val="2"/>
      <w:sz w:val="28"/>
      <w:szCs w:val="24"/>
      <w:u w:val="single"/>
    </w:rPr>
  </w:style>
  <w:style w:type="paragraph" w:customStyle="1" w:styleId="BodyText21">
    <w:name w:val="Body Text 21"/>
    <w:basedOn w:val="a0"/>
    <w:rsid w:val="004650D9"/>
    <w:pPr>
      <w:widowControl/>
      <w:overflowPunct w:val="0"/>
      <w:autoSpaceDE w:val="0"/>
      <w:autoSpaceDN w:val="0"/>
      <w:adjustRightInd w:val="0"/>
      <w:ind w:left="342" w:hanging="342"/>
      <w:jc w:val="both"/>
      <w:textAlignment w:val="baseline"/>
    </w:pPr>
    <w:rPr>
      <w:kern w:val="0"/>
      <w:sz w:val="22"/>
      <w:szCs w:val="20"/>
    </w:rPr>
  </w:style>
  <w:style w:type="paragraph" w:styleId="2f0">
    <w:name w:val="Body Text Indent 2"/>
    <w:basedOn w:val="a0"/>
    <w:link w:val="2f1"/>
    <w:rsid w:val="004650D9"/>
    <w:pPr>
      <w:snapToGrid w:val="0"/>
      <w:ind w:left="960" w:hanging="480"/>
      <w:jc w:val="both"/>
    </w:pPr>
    <w:rPr>
      <w:sz w:val="18"/>
      <w:lang w:val="x-none" w:eastAsia="x-none"/>
    </w:rPr>
  </w:style>
  <w:style w:type="character" w:customStyle="1" w:styleId="2f1">
    <w:name w:val="本文縮排 2 字元"/>
    <w:link w:val="2f0"/>
    <w:rsid w:val="004650D9"/>
    <w:rPr>
      <w:kern w:val="2"/>
      <w:sz w:val="18"/>
      <w:szCs w:val="24"/>
    </w:rPr>
  </w:style>
  <w:style w:type="paragraph" w:customStyle="1" w:styleId="Envelope">
    <w:name w:val="Envelope"/>
    <w:rsid w:val="004650D9"/>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sz w:val="24"/>
      <w:lang w:val="en-GB"/>
    </w:rPr>
  </w:style>
  <w:style w:type="paragraph" w:styleId="afe">
    <w:name w:val="Block Text"/>
    <w:basedOn w:val="a0"/>
    <w:rsid w:val="004650D9"/>
    <w:pPr>
      <w:snapToGrid w:val="0"/>
      <w:ind w:left="912" w:rightChars="55" w:right="132" w:hanging="960"/>
    </w:pPr>
    <w:rPr>
      <w:sz w:val="22"/>
    </w:rPr>
  </w:style>
  <w:style w:type="paragraph" w:styleId="aff">
    <w:name w:val="Normal Indent"/>
    <w:basedOn w:val="a0"/>
    <w:rsid w:val="004650D9"/>
    <w:pPr>
      <w:ind w:left="480"/>
    </w:pPr>
    <w:rPr>
      <w:szCs w:val="20"/>
    </w:rPr>
  </w:style>
  <w:style w:type="paragraph" w:styleId="aff0">
    <w:name w:val="Subtitle"/>
    <w:basedOn w:val="a0"/>
    <w:link w:val="aff1"/>
    <w:qFormat/>
    <w:rsid w:val="004650D9"/>
    <w:pPr>
      <w:jc w:val="center"/>
    </w:pPr>
    <w:rPr>
      <w:b/>
      <w:bCs/>
      <w:sz w:val="28"/>
      <w:u w:val="single"/>
      <w:lang w:val="x-none" w:eastAsia="x-none"/>
    </w:rPr>
  </w:style>
  <w:style w:type="character" w:customStyle="1" w:styleId="aff1">
    <w:name w:val="副標題 字元"/>
    <w:link w:val="aff0"/>
    <w:rsid w:val="004650D9"/>
    <w:rPr>
      <w:b/>
      <w:bCs/>
      <w:kern w:val="2"/>
      <w:sz w:val="28"/>
      <w:szCs w:val="24"/>
      <w:u w:val="single"/>
    </w:rPr>
  </w:style>
  <w:style w:type="paragraph" w:styleId="38">
    <w:name w:val="Body Text 3"/>
    <w:basedOn w:val="a0"/>
    <w:link w:val="39"/>
    <w:rsid w:val="004650D9"/>
    <w:pPr>
      <w:snapToGrid w:val="0"/>
      <w:jc w:val="both"/>
    </w:pPr>
    <w:rPr>
      <w:sz w:val="22"/>
      <w:lang w:val="x-none" w:eastAsia="x-none"/>
    </w:rPr>
  </w:style>
  <w:style w:type="character" w:customStyle="1" w:styleId="39">
    <w:name w:val="本文 3 字元"/>
    <w:link w:val="38"/>
    <w:rsid w:val="004650D9"/>
    <w:rPr>
      <w:kern w:val="2"/>
      <w:sz w:val="22"/>
      <w:szCs w:val="24"/>
    </w:rPr>
  </w:style>
  <w:style w:type="paragraph" w:customStyle="1" w:styleId="DefaultText">
    <w:name w:val="Default Text"/>
    <w:basedOn w:val="a0"/>
    <w:rsid w:val="004650D9"/>
    <w:pPr>
      <w:widowControl/>
      <w:autoSpaceDE w:val="0"/>
      <w:autoSpaceDN w:val="0"/>
      <w:adjustRightInd w:val="0"/>
    </w:pPr>
    <w:rPr>
      <w:kern w:val="0"/>
      <w:szCs w:val="20"/>
    </w:rPr>
  </w:style>
  <w:style w:type="paragraph" w:customStyle="1" w:styleId="BodyTextIndent21">
    <w:name w:val="Body Text Indent 21"/>
    <w:basedOn w:val="a0"/>
    <w:rsid w:val="004650D9"/>
    <w:pPr>
      <w:widowControl/>
      <w:tabs>
        <w:tab w:val="left" w:pos="720"/>
        <w:tab w:val="left" w:pos="1418"/>
      </w:tabs>
      <w:overflowPunct w:val="0"/>
      <w:autoSpaceDE w:val="0"/>
      <w:autoSpaceDN w:val="0"/>
      <w:adjustRightInd w:val="0"/>
      <w:ind w:left="1418" w:hanging="295"/>
      <w:jc w:val="both"/>
      <w:textAlignment w:val="baseline"/>
    </w:pPr>
    <w:rPr>
      <w:kern w:val="0"/>
      <w:sz w:val="22"/>
      <w:szCs w:val="20"/>
    </w:rPr>
  </w:style>
  <w:style w:type="paragraph" w:customStyle="1" w:styleId="BodyTextIndent31">
    <w:name w:val="Body Text Indent 31"/>
    <w:basedOn w:val="a0"/>
    <w:rsid w:val="004650D9"/>
    <w:pPr>
      <w:widowControl/>
      <w:tabs>
        <w:tab w:val="left" w:pos="1418"/>
        <w:tab w:val="left" w:pos="2268"/>
      </w:tabs>
      <w:overflowPunct w:val="0"/>
      <w:autoSpaceDE w:val="0"/>
      <w:autoSpaceDN w:val="0"/>
      <w:adjustRightInd w:val="0"/>
      <w:ind w:left="2880" w:hanging="1462"/>
      <w:jc w:val="both"/>
      <w:textAlignment w:val="baseline"/>
    </w:pPr>
    <w:rPr>
      <w:kern w:val="0"/>
      <w:sz w:val="22"/>
      <w:szCs w:val="20"/>
    </w:rPr>
  </w:style>
  <w:style w:type="character" w:styleId="aff2">
    <w:name w:val="annotation reference"/>
    <w:uiPriority w:val="99"/>
    <w:rsid w:val="004650D9"/>
    <w:rPr>
      <w:sz w:val="18"/>
    </w:rPr>
  </w:style>
  <w:style w:type="character" w:styleId="aff3">
    <w:name w:val="Strong"/>
    <w:uiPriority w:val="22"/>
    <w:qFormat/>
    <w:rsid w:val="004650D9"/>
    <w:rPr>
      <w:b/>
      <w:bCs/>
    </w:rPr>
  </w:style>
  <w:style w:type="paragraph" w:customStyle="1" w:styleId="Bullet">
    <w:name w:val="Bullet"/>
    <w:basedOn w:val="Default"/>
    <w:next w:val="Default"/>
    <w:rsid w:val="004650D9"/>
    <w:rPr>
      <w:rFonts w:ascii="Arial" w:eastAsia="新細明體" w:hAnsi="Arial" w:cs="Arial"/>
      <w:color w:val="auto"/>
    </w:rPr>
  </w:style>
  <w:style w:type="paragraph" w:customStyle="1" w:styleId="TableText">
    <w:name w:val="TableText"/>
    <w:basedOn w:val="Default"/>
    <w:next w:val="Default"/>
    <w:uiPriority w:val="99"/>
    <w:rsid w:val="004650D9"/>
    <w:rPr>
      <w:rFonts w:ascii="Arial" w:eastAsia="新細明體" w:hAnsi="Arial" w:cs="Arial"/>
      <w:color w:val="auto"/>
    </w:rPr>
  </w:style>
  <w:style w:type="paragraph" w:styleId="aff4">
    <w:name w:val="Plain Text"/>
    <w:basedOn w:val="a0"/>
    <w:link w:val="aff5"/>
    <w:unhideWhenUsed/>
    <w:rsid w:val="00EB05AD"/>
    <w:rPr>
      <w:rFonts w:ascii="Calibri" w:hAnsi="Courier New"/>
      <w:lang w:val="x-none" w:eastAsia="x-none"/>
    </w:rPr>
  </w:style>
  <w:style w:type="character" w:customStyle="1" w:styleId="aff5">
    <w:name w:val="純文字 字元"/>
    <w:link w:val="aff4"/>
    <w:rsid w:val="00EB05AD"/>
    <w:rPr>
      <w:rFonts w:ascii="Calibri" w:hAnsi="Courier New" w:cs="Courier New"/>
      <w:kern w:val="2"/>
      <w:sz w:val="24"/>
      <w:szCs w:val="24"/>
    </w:rPr>
  </w:style>
  <w:style w:type="paragraph" w:styleId="Web">
    <w:name w:val="Normal (Web)"/>
    <w:basedOn w:val="a0"/>
    <w:uiPriority w:val="99"/>
    <w:rsid w:val="0058610A"/>
    <w:pPr>
      <w:widowControl/>
      <w:spacing w:before="100" w:beforeAutospacing="1" w:after="100" w:afterAutospacing="1"/>
    </w:pPr>
    <w:rPr>
      <w:rFonts w:eastAsia="Times New Roman"/>
      <w:kern w:val="0"/>
      <w:lang w:eastAsia="en-US"/>
    </w:rPr>
  </w:style>
  <w:style w:type="paragraph" w:customStyle="1" w:styleId="Mystyle">
    <w:name w:val="My style"/>
    <w:basedOn w:val="a0"/>
    <w:rsid w:val="00842B68"/>
    <w:pPr>
      <w:keepNext/>
      <w:widowControl/>
      <w:spacing w:before="120" w:after="120"/>
      <w:jc w:val="center"/>
    </w:pPr>
    <w:rPr>
      <w:kern w:val="0"/>
      <w:szCs w:val="20"/>
      <w:u w:val="single"/>
      <w:lang w:eastAsia="en-US"/>
    </w:rPr>
  </w:style>
  <w:style w:type="paragraph" w:customStyle="1" w:styleId="Body">
    <w:name w:val="Body"/>
    <w:basedOn w:val="a0"/>
    <w:rsid w:val="00842B68"/>
    <w:pPr>
      <w:widowControl/>
      <w:overflowPunct w:val="0"/>
      <w:autoSpaceDE w:val="0"/>
      <w:autoSpaceDN w:val="0"/>
      <w:adjustRightInd w:val="0"/>
      <w:ind w:left="720"/>
      <w:jc w:val="both"/>
      <w:textAlignment w:val="baseline"/>
    </w:pPr>
    <w:rPr>
      <w:kern w:val="0"/>
      <w:sz w:val="22"/>
      <w:szCs w:val="20"/>
      <w:lang w:eastAsia="en-US"/>
    </w:rPr>
  </w:style>
  <w:style w:type="numbering" w:customStyle="1" w:styleId="NoList1">
    <w:name w:val="No List1"/>
    <w:next w:val="a4"/>
    <w:uiPriority w:val="99"/>
    <w:semiHidden/>
    <w:rsid w:val="001B0B78"/>
  </w:style>
  <w:style w:type="character" w:customStyle="1" w:styleId="1c">
    <w:name w:val="標題 1 字元"/>
    <w:aliases w:val="01 字元,Lev 1 字元,H1 字元,1 ghost 字元,g 字元,ghost 字元,11 字元,12 字元,13 字元,14 字元,15 字元,111 字元,121 字元,131 字元,16 字元,112 字元,122 字元,132 字元,17 字元,113 字元,123 字元,133 字元,18 字元,114 字元,124 字元,134 字元,141 字元,151 字元,1111 字元,1211 字元,1311 字元,161 字元,1121 字元,1221 字元,171 字元"/>
    <w:link w:val="1b"/>
    <w:rsid w:val="001B0B78"/>
    <w:rPr>
      <w:b/>
      <w:sz w:val="22"/>
      <w:lang w:eastAsia="ar-SA"/>
    </w:rPr>
  </w:style>
  <w:style w:type="character" w:customStyle="1" w:styleId="2c">
    <w:name w:val="標題 2 字元"/>
    <w:aliases w:val="2 headline 字元,h 字元,headline 字元,S&amp;R2 字元,ERMH2 字元,21 字元,22 字元,23 字元,24 字元,25 字元,211 字元,221 字元,231 字元,26 字元,212 字元,222 字元,232 字元,27 字元,213 字元,223 字元,233 字元,28 字元,214 字元,224 字元,234 字元,241 字元,251 字元,2111 字元,2211 字元,2311 字元,261 字元,2121 字元,2221 字元"/>
    <w:link w:val="2b"/>
    <w:rsid w:val="001B0B78"/>
    <w:rPr>
      <w:rFonts w:ascii="Arial" w:hAnsi="Arial"/>
      <w:b/>
      <w:color w:val="FF0000"/>
      <w:lang w:eastAsia="ar-SA"/>
    </w:rPr>
  </w:style>
  <w:style w:type="character" w:customStyle="1" w:styleId="33">
    <w:name w:val="標題 3 字元"/>
    <w:aliases w:val="h3 字元,3 字元,3 bullet 字元,2 字元,b 字元,bullets 字元,31 字元,32 字元,33 字元,34 字元,35 字元,36 字元,37 字元,38 字元,39 字元,310 字元,311 字元,312 字元,313 字元,314 字元,315 字元,321 字元,331 字元,341 字元,351 字元,361 字元,371 字元,381 字元,391 字元,3101 字元,3111 字元,3121 字元,3131 字元,316 字元,322 字元"/>
    <w:link w:val="32"/>
    <w:rsid w:val="001B0B78"/>
    <w:rPr>
      <w:b/>
      <w:sz w:val="22"/>
      <w:u w:val="single"/>
      <w:lang w:eastAsia="ar-SA"/>
    </w:rPr>
  </w:style>
  <w:style w:type="character" w:customStyle="1" w:styleId="41">
    <w:name w:val="標題 4 字元"/>
    <w:aliases w:val="4 dash 字元,d 字元,dash 字元,41 字元,42 字元,43 字元,44 字元,45 字元,46 字元,47 字元,48 字元,49 字元,410 字元,411 字元,412 字元,421 字元,431 字元,422 字元,432 字元,413 字元,423 字元,433 字元,414 字元,424 字元,434 字元,441 字元,451 字元,4111 字元,4211 字元,4311 字元,461 字元,4121 字元,4221 字元,4321 字元,471 字元"/>
    <w:link w:val="40"/>
    <w:uiPriority w:val="9"/>
    <w:rsid w:val="001B0B78"/>
    <w:rPr>
      <w:b/>
      <w:sz w:val="22"/>
      <w:lang w:eastAsia="ar-SA"/>
    </w:rPr>
  </w:style>
  <w:style w:type="character" w:customStyle="1" w:styleId="51">
    <w:name w:val="標題 5 字元"/>
    <w:aliases w:val="h5 字元,Heading 5(unused) 字元,5 sub-bullet 字元,sb 字元,5 字元,heading5 字元,4th order hd 字元,4th order 字元,4th order head 字元,5 sub-bullet1 字元,sb1 字元,5 sub-bullet2 字元,sb2 字元,5 sub-bullet11 字元,sb11 字元,5 sub-bullet3 字元,sb3 字元,5 sub-bullet4 字元,sb4 字元,sb5 字元"/>
    <w:link w:val="50"/>
    <w:rsid w:val="001B0B78"/>
    <w:rPr>
      <w:rFonts w:ascii="Arial" w:hAnsi="Arial"/>
      <w:b/>
      <w:lang w:eastAsia="ar-SA"/>
    </w:rPr>
  </w:style>
  <w:style w:type="character" w:customStyle="1" w:styleId="91">
    <w:name w:val="標題 9 字元"/>
    <w:link w:val="90"/>
    <w:rsid w:val="001B0B78"/>
    <w:rPr>
      <w:b/>
      <w:color w:val="FF0000"/>
      <w:sz w:val="22"/>
      <w:lang w:eastAsia="ar-SA"/>
    </w:rPr>
  </w:style>
  <w:style w:type="character" w:customStyle="1" w:styleId="35">
    <w:name w:val="本文縮排 3 字元"/>
    <w:link w:val="34"/>
    <w:rsid w:val="001B0B78"/>
    <w:rPr>
      <w:kern w:val="2"/>
      <w:sz w:val="16"/>
      <w:szCs w:val="16"/>
    </w:rPr>
  </w:style>
  <w:style w:type="paragraph" w:customStyle="1" w:styleId="item">
    <w:name w:val="item"/>
    <w:basedOn w:val="a0"/>
    <w:qFormat/>
    <w:rsid w:val="001B0B78"/>
    <w:pPr>
      <w:tabs>
        <w:tab w:val="left" w:pos="1440"/>
      </w:tabs>
      <w:ind w:left="720" w:hanging="360"/>
    </w:pPr>
    <w:rPr>
      <w:rFonts w:ascii="Univers" w:hAnsi="Univers"/>
      <w:kern w:val="0"/>
      <w:sz w:val="20"/>
      <w:szCs w:val="20"/>
    </w:rPr>
  </w:style>
  <w:style w:type="paragraph" w:customStyle="1" w:styleId="subitem">
    <w:name w:val="subitem"/>
    <w:basedOn w:val="a0"/>
    <w:rsid w:val="001B0B78"/>
    <w:pPr>
      <w:tabs>
        <w:tab w:val="left" w:pos="180"/>
        <w:tab w:val="left" w:pos="360"/>
        <w:tab w:val="left" w:pos="720"/>
        <w:tab w:val="left" w:pos="1440"/>
      </w:tabs>
    </w:pPr>
    <w:rPr>
      <w:rFonts w:ascii="Univers" w:hAnsi="Univers"/>
      <w:kern w:val="0"/>
      <w:sz w:val="20"/>
      <w:szCs w:val="20"/>
    </w:rPr>
  </w:style>
  <w:style w:type="paragraph" w:styleId="aff6">
    <w:name w:val="annotation text"/>
    <w:basedOn w:val="a0"/>
    <w:link w:val="aff7"/>
    <w:uiPriority w:val="99"/>
    <w:rsid w:val="001B0B78"/>
    <w:pPr>
      <w:tabs>
        <w:tab w:val="left" w:pos="1440"/>
      </w:tabs>
      <w:ind w:left="360" w:hanging="360"/>
    </w:pPr>
    <w:rPr>
      <w:rFonts w:ascii="Univers" w:hAnsi="Univers"/>
      <w:kern w:val="0"/>
      <w:sz w:val="20"/>
      <w:szCs w:val="20"/>
    </w:rPr>
  </w:style>
  <w:style w:type="character" w:customStyle="1" w:styleId="aff7">
    <w:name w:val="註解文字 字元"/>
    <w:link w:val="aff6"/>
    <w:uiPriority w:val="99"/>
    <w:rsid w:val="001B0B78"/>
    <w:rPr>
      <w:rFonts w:ascii="Univers" w:hAnsi="Univers"/>
      <w:lang w:val="en-GB"/>
    </w:rPr>
  </w:style>
  <w:style w:type="character" w:customStyle="1" w:styleId="af0">
    <w:name w:val="標題 字元"/>
    <w:link w:val="af"/>
    <w:uiPriority w:val="1"/>
    <w:rsid w:val="001B0B78"/>
    <w:rPr>
      <w:b/>
      <w:kern w:val="2"/>
      <w:sz w:val="24"/>
      <w:u w:val="single"/>
    </w:rPr>
  </w:style>
  <w:style w:type="paragraph" w:styleId="aff8">
    <w:name w:val="Document Map"/>
    <w:basedOn w:val="a0"/>
    <w:link w:val="aff9"/>
    <w:rsid w:val="001B0B78"/>
    <w:pPr>
      <w:shd w:val="clear" w:color="auto" w:fill="000080"/>
      <w:tabs>
        <w:tab w:val="left" w:pos="1440"/>
      </w:tabs>
      <w:ind w:left="360" w:hanging="360"/>
    </w:pPr>
    <w:rPr>
      <w:rFonts w:ascii="Tahoma" w:hAnsi="Tahoma"/>
      <w:kern w:val="0"/>
      <w:sz w:val="20"/>
      <w:szCs w:val="20"/>
    </w:rPr>
  </w:style>
  <w:style w:type="character" w:customStyle="1" w:styleId="aff9">
    <w:name w:val="文件引導模式 字元"/>
    <w:link w:val="aff8"/>
    <w:rsid w:val="001B0B78"/>
    <w:rPr>
      <w:rFonts w:ascii="Tahoma" w:hAnsi="Tahoma"/>
      <w:shd w:val="clear" w:color="auto" w:fill="000080"/>
      <w:lang w:val="en-GB"/>
    </w:rPr>
  </w:style>
  <w:style w:type="paragraph" w:customStyle="1" w:styleId="bullet0">
    <w:name w:val="bullet"/>
    <w:basedOn w:val="a0"/>
    <w:rsid w:val="001B0B78"/>
    <w:pPr>
      <w:tabs>
        <w:tab w:val="left" w:pos="1224"/>
      </w:tabs>
      <w:ind w:left="1224" w:hanging="504"/>
      <w:jc w:val="both"/>
    </w:pPr>
    <w:rPr>
      <w:rFonts w:ascii="Univers (W1)" w:hAnsi="Univers (W1)"/>
      <w:kern w:val="0"/>
      <w:sz w:val="20"/>
      <w:szCs w:val="20"/>
    </w:rPr>
  </w:style>
  <w:style w:type="character" w:styleId="affa">
    <w:name w:val="FollowedHyperlink"/>
    <w:uiPriority w:val="99"/>
    <w:rsid w:val="001B0B78"/>
    <w:rPr>
      <w:color w:val="800080"/>
      <w:u w:val="single"/>
    </w:rPr>
  </w:style>
  <w:style w:type="table" w:customStyle="1" w:styleId="TableGrid1">
    <w:name w:val="Table Grid1"/>
    <w:basedOn w:val="a3"/>
    <w:next w:val="af9"/>
    <w:uiPriority w:val="39"/>
    <w:rsid w:val="001B0B78"/>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uiPriority w:val="20"/>
    <w:qFormat/>
    <w:rsid w:val="001B0B78"/>
    <w:rPr>
      <w:i/>
      <w:iCs/>
    </w:rPr>
  </w:style>
  <w:style w:type="character" w:customStyle="1" w:styleId="affc">
    <w:name w:val="註解主旨 字元"/>
    <w:link w:val="affd"/>
    <w:uiPriority w:val="99"/>
    <w:rsid w:val="001B0B78"/>
    <w:rPr>
      <w:rFonts w:ascii="Univers" w:hAnsi="Univers"/>
      <w:b/>
      <w:bCs/>
      <w:kern w:val="2"/>
      <w:sz w:val="24"/>
      <w:szCs w:val="24"/>
      <w:lang w:val="en-GB"/>
    </w:rPr>
  </w:style>
  <w:style w:type="paragraph" w:styleId="affd">
    <w:name w:val="annotation subject"/>
    <w:basedOn w:val="aff6"/>
    <w:next w:val="aff6"/>
    <w:link w:val="affc"/>
    <w:uiPriority w:val="99"/>
    <w:rsid w:val="001B0B78"/>
    <w:pPr>
      <w:tabs>
        <w:tab w:val="clear" w:pos="1440"/>
      </w:tabs>
      <w:ind w:left="0" w:firstLine="0"/>
    </w:pPr>
    <w:rPr>
      <w:b/>
      <w:bCs/>
      <w:kern w:val="2"/>
      <w:sz w:val="24"/>
      <w:szCs w:val="24"/>
    </w:rPr>
  </w:style>
  <w:style w:type="character" w:customStyle="1" w:styleId="CommentSubjectChar1">
    <w:name w:val="Comment Subject Char1"/>
    <w:uiPriority w:val="99"/>
    <w:rsid w:val="001B0B78"/>
    <w:rPr>
      <w:rFonts w:ascii="Univers" w:hAnsi="Univers"/>
      <w:b/>
      <w:bCs/>
      <w:lang w:val="en-GB"/>
    </w:rPr>
  </w:style>
  <w:style w:type="paragraph" w:styleId="affe">
    <w:name w:val="caption"/>
    <w:basedOn w:val="a0"/>
    <w:next w:val="a0"/>
    <w:qFormat/>
    <w:rsid w:val="001B0B78"/>
    <w:pPr>
      <w:widowControl/>
      <w:overflowPunct w:val="0"/>
      <w:autoSpaceDE w:val="0"/>
      <w:autoSpaceDN w:val="0"/>
      <w:adjustRightInd w:val="0"/>
      <w:spacing w:before="120" w:after="120"/>
      <w:textAlignment w:val="baseline"/>
    </w:pPr>
    <w:rPr>
      <w:rFonts w:ascii="MS Sans Serif" w:hAnsi="MS Sans Serif"/>
      <w:b/>
      <w:kern w:val="0"/>
      <w:sz w:val="20"/>
      <w:szCs w:val="20"/>
      <w:lang w:eastAsia="en-US"/>
    </w:rPr>
  </w:style>
  <w:style w:type="paragraph" w:styleId="afff">
    <w:name w:val="No Spacing"/>
    <w:uiPriority w:val="1"/>
    <w:qFormat/>
    <w:rsid w:val="001B0B78"/>
    <w:pPr>
      <w:widowControl w:val="0"/>
      <w:jc w:val="both"/>
    </w:pPr>
    <w:rPr>
      <w:rFonts w:eastAsia="Times New Roman"/>
      <w:kern w:val="2"/>
      <w:szCs w:val="22"/>
    </w:rPr>
  </w:style>
  <w:style w:type="paragraph" w:customStyle="1" w:styleId="101">
    <w:name w:val="樣式 本文 + 10 點 黑色"/>
    <w:basedOn w:val="a5"/>
    <w:rsid w:val="001B0B78"/>
    <w:pPr>
      <w:widowControl/>
      <w:spacing w:after="120"/>
    </w:pPr>
    <w:rPr>
      <w:color w:val="000000"/>
      <w:kern w:val="0"/>
      <w:sz w:val="20"/>
      <w:szCs w:val="20"/>
      <w:lang w:val="x-none" w:eastAsia="x-none"/>
    </w:rPr>
  </w:style>
  <w:style w:type="paragraph" w:customStyle="1" w:styleId="102">
    <w:name w:val="樣式 樣式 本文 + 10 點 黑色 + 靠左"/>
    <w:basedOn w:val="101"/>
    <w:rsid w:val="001B0B78"/>
    <w:pPr>
      <w:spacing w:before="120"/>
      <w:jc w:val="left"/>
    </w:pPr>
  </w:style>
  <w:style w:type="numbering" w:customStyle="1" w:styleId="NoList2">
    <w:name w:val="No List2"/>
    <w:next w:val="a4"/>
    <w:uiPriority w:val="99"/>
    <w:semiHidden/>
    <w:rsid w:val="00ED367D"/>
  </w:style>
  <w:style w:type="table" w:customStyle="1" w:styleId="TableGrid2">
    <w:name w:val="Table Grid2"/>
    <w:basedOn w:val="a3"/>
    <w:next w:val="af9"/>
    <w:uiPriority w:val="59"/>
    <w:rsid w:val="00ED367D"/>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rsid w:val="00BB56FA"/>
  </w:style>
  <w:style w:type="table" w:customStyle="1" w:styleId="TableGrid3">
    <w:name w:val="Table Grid3"/>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rsid w:val="00BB56FA"/>
  </w:style>
  <w:style w:type="table" w:customStyle="1" w:styleId="TableGrid4">
    <w:name w:val="Table Grid4"/>
    <w:basedOn w:val="a3"/>
    <w:next w:val="af9"/>
    <w:uiPriority w:val="3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rsid w:val="00BB56FA"/>
  </w:style>
  <w:style w:type="table" w:customStyle="1" w:styleId="TableGrid5">
    <w:name w:val="Table Grid5"/>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rsid w:val="00F068DB"/>
  </w:style>
  <w:style w:type="table" w:customStyle="1" w:styleId="TableGrid6">
    <w:name w:val="Table Grid6"/>
    <w:basedOn w:val="a3"/>
    <w:next w:val="af9"/>
    <w:uiPriority w:val="5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F068DB"/>
  </w:style>
  <w:style w:type="character" w:customStyle="1" w:styleId="81">
    <w:name w:val="標題 8 字元"/>
    <w:link w:val="80"/>
    <w:rsid w:val="00F068DB"/>
    <w:rPr>
      <w:b/>
      <w:color w:val="FF0000"/>
      <w:sz w:val="22"/>
      <w:lang w:eastAsia="ar-SA"/>
    </w:rPr>
  </w:style>
  <w:style w:type="character" w:customStyle="1" w:styleId="2e">
    <w:name w:val="本文 2 字元"/>
    <w:link w:val="2d"/>
    <w:rsid w:val="00F068DB"/>
    <w:rPr>
      <w:kern w:val="2"/>
      <w:sz w:val="24"/>
      <w:szCs w:val="24"/>
    </w:rPr>
  </w:style>
  <w:style w:type="character" w:customStyle="1" w:styleId="af5">
    <w:name w:val="本文縮排 字元"/>
    <w:link w:val="af4"/>
    <w:rsid w:val="00F068DB"/>
    <w:rPr>
      <w:lang w:eastAsia="ar-SA"/>
    </w:rPr>
  </w:style>
  <w:style w:type="table" w:customStyle="1" w:styleId="TableGrid7">
    <w:name w:val="Table Grid7"/>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semiHidden/>
    <w:rsid w:val="00F068DB"/>
  </w:style>
  <w:style w:type="table" w:customStyle="1" w:styleId="TableGrid8">
    <w:name w:val="Table Grid8"/>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semiHidden/>
    <w:rsid w:val="001C11A4"/>
  </w:style>
  <w:style w:type="table" w:customStyle="1" w:styleId="TableGrid9">
    <w:name w:val="Table Grid9"/>
    <w:basedOn w:val="a3"/>
    <w:next w:val="af9"/>
    <w:uiPriority w:val="39"/>
    <w:qFormat/>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semiHidden/>
    <w:rsid w:val="001C11A4"/>
  </w:style>
  <w:style w:type="table" w:customStyle="1" w:styleId="TableGrid10">
    <w:name w:val="Table Grid10"/>
    <w:basedOn w:val="a3"/>
    <w:next w:val="af9"/>
    <w:uiPriority w:val="3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rsid w:val="001C11A4"/>
  </w:style>
  <w:style w:type="table" w:customStyle="1" w:styleId="TableGrid11">
    <w:name w:val="Table Grid11"/>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semiHidden/>
    <w:rsid w:val="001C11A4"/>
  </w:style>
  <w:style w:type="table" w:customStyle="1" w:styleId="TableGrid12">
    <w:name w:val="Table Grid12"/>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466955"/>
    <w:rPr>
      <w:lang w:eastAsia="en-US"/>
    </w:rPr>
  </w:style>
  <w:style w:type="character" w:customStyle="1" w:styleId="CharacterStyle1">
    <w:name w:val="Character Style 1"/>
    <w:uiPriority w:val="99"/>
    <w:rsid w:val="004C4D82"/>
    <w:rPr>
      <w:sz w:val="22"/>
    </w:rPr>
  </w:style>
  <w:style w:type="character" w:customStyle="1" w:styleId="x44">
    <w:name w:val="x44"/>
    <w:rsid w:val="004C4D82"/>
    <w:rPr>
      <w:rFonts w:ascii="Tahoma" w:hAnsi="Tahoma" w:cs="Tahoma" w:hint="default"/>
      <w:color w:val="3C3C3C"/>
      <w:sz w:val="20"/>
      <w:szCs w:val="20"/>
    </w:rPr>
  </w:style>
  <w:style w:type="paragraph" w:customStyle="1" w:styleId="BodyText22">
    <w:name w:val="Body Text 22"/>
    <w:basedOn w:val="a0"/>
    <w:rsid w:val="00F17C8E"/>
    <w:pPr>
      <w:widowControl/>
      <w:overflowPunct w:val="0"/>
      <w:autoSpaceDE w:val="0"/>
      <w:autoSpaceDN w:val="0"/>
      <w:adjustRightInd w:val="0"/>
      <w:ind w:left="342" w:hanging="342"/>
      <w:jc w:val="both"/>
      <w:textAlignment w:val="baseline"/>
    </w:pPr>
    <w:rPr>
      <w:kern w:val="0"/>
      <w:sz w:val="22"/>
      <w:szCs w:val="20"/>
      <w:lang w:val="en-US"/>
    </w:rPr>
  </w:style>
  <w:style w:type="paragraph" w:customStyle="1" w:styleId="BodyTextIndent22">
    <w:name w:val="Body Text Indent 22"/>
    <w:basedOn w:val="a0"/>
    <w:rsid w:val="00F17C8E"/>
    <w:pPr>
      <w:widowControl/>
      <w:tabs>
        <w:tab w:val="left" w:pos="720"/>
        <w:tab w:val="left" w:pos="1418"/>
      </w:tabs>
      <w:overflowPunct w:val="0"/>
      <w:autoSpaceDE w:val="0"/>
      <w:autoSpaceDN w:val="0"/>
      <w:adjustRightInd w:val="0"/>
      <w:ind w:left="1418" w:hanging="295"/>
      <w:jc w:val="both"/>
      <w:textAlignment w:val="baseline"/>
    </w:pPr>
    <w:rPr>
      <w:kern w:val="0"/>
      <w:sz w:val="22"/>
      <w:szCs w:val="20"/>
      <w:lang w:val="en-US"/>
    </w:rPr>
  </w:style>
  <w:style w:type="paragraph" w:customStyle="1" w:styleId="BodyTextIndent32">
    <w:name w:val="Body Text Indent 32"/>
    <w:basedOn w:val="a0"/>
    <w:rsid w:val="00F17C8E"/>
    <w:pPr>
      <w:widowControl/>
      <w:tabs>
        <w:tab w:val="left" w:pos="1418"/>
        <w:tab w:val="left" w:pos="2268"/>
      </w:tabs>
      <w:overflowPunct w:val="0"/>
      <w:autoSpaceDE w:val="0"/>
      <w:autoSpaceDN w:val="0"/>
      <w:adjustRightInd w:val="0"/>
      <w:ind w:left="2880" w:hanging="1462"/>
      <w:jc w:val="both"/>
      <w:textAlignment w:val="baseline"/>
    </w:pPr>
    <w:rPr>
      <w:kern w:val="0"/>
      <w:sz w:val="22"/>
      <w:szCs w:val="20"/>
      <w:lang w:val="en-US"/>
    </w:rPr>
  </w:style>
  <w:style w:type="paragraph" w:styleId="afff1">
    <w:name w:val="endnote text"/>
    <w:basedOn w:val="a0"/>
    <w:link w:val="afff2"/>
    <w:rsid w:val="00F17C8E"/>
    <w:pPr>
      <w:overflowPunct w:val="0"/>
      <w:autoSpaceDE w:val="0"/>
      <w:autoSpaceDN w:val="0"/>
      <w:adjustRightInd w:val="0"/>
      <w:textAlignment w:val="baseline"/>
    </w:pPr>
    <w:rPr>
      <w:rFonts w:ascii="Courier New" w:hAnsi="Courier New"/>
      <w:kern w:val="0"/>
      <w:szCs w:val="20"/>
    </w:rPr>
  </w:style>
  <w:style w:type="character" w:customStyle="1" w:styleId="afff2">
    <w:name w:val="章節附註文字 字元"/>
    <w:link w:val="afff1"/>
    <w:rsid w:val="00F17C8E"/>
    <w:rPr>
      <w:rFonts w:ascii="Courier New" w:hAnsi="Courier New"/>
      <w:sz w:val="24"/>
      <w:lang w:val="en-GB"/>
    </w:rPr>
  </w:style>
  <w:style w:type="paragraph" w:customStyle="1" w:styleId="BodyText31">
    <w:name w:val="Body Text 31"/>
    <w:basedOn w:val="a0"/>
    <w:rsid w:val="00F17C8E"/>
    <w:pPr>
      <w:widowControl/>
      <w:tabs>
        <w:tab w:val="left" w:pos="720"/>
        <w:tab w:val="left" w:pos="1440"/>
        <w:tab w:val="left" w:pos="2160"/>
        <w:tab w:val="left" w:pos="2880"/>
      </w:tabs>
      <w:overflowPunct w:val="0"/>
      <w:autoSpaceDE w:val="0"/>
      <w:autoSpaceDN w:val="0"/>
      <w:adjustRightInd w:val="0"/>
      <w:textAlignment w:val="baseline"/>
    </w:pPr>
    <w:rPr>
      <w:color w:val="FF0000"/>
      <w:kern w:val="0"/>
      <w:szCs w:val="20"/>
      <w:lang w:val="en-US"/>
    </w:rPr>
  </w:style>
  <w:style w:type="paragraph" w:styleId="afff3">
    <w:name w:val="footnote text"/>
    <w:basedOn w:val="a0"/>
    <w:link w:val="afff4"/>
    <w:rsid w:val="00F17C8E"/>
    <w:pPr>
      <w:widowControl/>
    </w:pPr>
    <w:rPr>
      <w:kern w:val="0"/>
      <w:sz w:val="20"/>
      <w:szCs w:val="20"/>
      <w:lang w:val="en-US" w:eastAsia="en-US"/>
    </w:rPr>
  </w:style>
  <w:style w:type="character" w:customStyle="1" w:styleId="afff4">
    <w:name w:val="註腳文字 字元"/>
    <w:link w:val="afff3"/>
    <w:rsid w:val="00F17C8E"/>
    <w:rPr>
      <w:lang w:eastAsia="en-US"/>
    </w:rPr>
  </w:style>
  <w:style w:type="character" w:styleId="afff5">
    <w:name w:val="footnote reference"/>
    <w:rsid w:val="00F17C8E"/>
    <w:rPr>
      <w:vertAlign w:val="superscript"/>
    </w:rPr>
  </w:style>
  <w:style w:type="paragraph" w:customStyle="1" w:styleId="spec0">
    <w:name w:val="spec絪腹"/>
    <w:rsid w:val="00F17C8E"/>
    <w:pPr>
      <w:autoSpaceDE w:val="0"/>
      <w:autoSpaceDN w:val="0"/>
      <w:snapToGrid w:val="0"/>
      <w:spacing w:before="60" w:after="60"/>
    </w:pPr>
  </w:style>
  <w:style w:type="paragraph" w:styleId="62">
    <w:name w:val="toc 6"/>
    <w:aliases w:val="Appendix Contents Level 1"/>
    <w:basedOn w:val="a0"/>
    <w:next w:val="a0"/>
    <w:autoRedefine/>
    <w:uiPriority w:val="39"/>
    <w:rsid w:val="00F17C8E"/>
    <w:pPr>
      <w:widowControl/>
      <w:tabs>
        <w:tab w:val="right" w:pos="8309"/>
      </w:tabs>
      <w:autoSpaceDE w:val="0"/>
      <w:autoSpaceDN w:val="0"/>
      <w:ind w:left="1000"/>
    </w:pPr>
    <w:rPr>
      <w:kern w:val="0"/>
      <w:sz w:val="20"/>
      <w:szCs w:val="20"/>
      <w:lang w:val="en-US"/>
    </w:rPr>
  </w:style>
  <w:style w:type="character" w:customStyle="1" w:styleId="HA">
    <w:name w:val="HA"/>
    <w:semiHidden/>
    <w:rsid w:val="00F17C8E"/>
    <w:rPr>
      <w:rFonts w:ascii="Arial" w:eastAsia="新細明體" w:hAnsi="Arial" w:cs="Arial"/>
      <w:color w:val="auto"/>
      <w:sz w:val="18"/>
      <w:szCs w:val="20"/>
    </w:rPr>
  </w:style>
  <w:style w:type="paragraph" w:customStyle="1" w:styleId="Bullet2">
    <w:name w:val="Bullet2"/>
    <w:basedOn w:val="Bullet"/>
    <w:rsid w:val="00F17C8E"/>
    <w:pPr>
      <w:widowControl/>
      <w:tabs>
        <w:tab w:val="left" w:pos="1260"/>
        <w:tab w:val="num" w:pos="1440"/>
        <w:tab w:val="left" w:pos="2340"/>
      </w:tabs>
      <w:adjustRightInd/>
      <w:ind w:left="2340" w:hanging="360"/>
      <w:outlineLvl w:val="3"/>
    </w:pPr>
    <w:rPr>
      <w:rFonts w:eastAsia="Times New Roman"/>
      <w:bCs/>
      <w:lang w:eastAsia="en-US"/>
    </w:rPr>
  </w:style>
  <w:style w:type="paragraph" w:customStyle="1" w:styleId="BalloonText1">
    <w:name w:val="Balloon Text1"/>
    <w:basedOn w:val="a0"/>
    <w:rsid w:val="00F17C8E"/>
    <w:pPr>
      <w:widowControl/>
    </w:pPr>
    <w:rPr>
      <w:rFonts w:ascii="Tahoma" w:hAnsi="Tahoma" w:cs="Tahoma"/>
      <w:kern w:val="0"/>
      <w:sz w:val="16"/>
      <w:szCs w:val="16"/>
      <w:lang w:val="en-US"/>
    </w:rPr>
  </w:style>
  <w:style w:type="paragraph" w:customStyle="1" w:styleId="Bul">
    <w:name w:val="Bul"/>
    <w:basedOn w:val="Default"/>
    <w:next w:val="Default"/>
    <w:rsid w:val="00F17C8E"/>
    <w:rPr>
      <w:rFonts w:ascii="GE Inspira" w:eastAsia="GE Inspira" w:cs="Times New Roman"/>
      <w:color w:val="auto"/>
    </w:rPr>
  </w:style>
  <w:style w:type="paragraph" w:customStyle="1" w:styleId="Tiret1">
    <w:name w:val="Tiret1"/>
    <w:basedOn w:val="Default"/>
    <w:next w:val="Default"/>
    <w:rsid w:val="00F17C8E"/>
    <w:rPr>
      <w:rFonts w:ascii="GE Inspira" w:eastAsia="GE Inspira" w:cs="Times New Roman"/>
      <w:color w:val="auto"/>
    </w:rPr>
  </w:style>
  <w:style w:type="paragraph" w:styleId="afff6">
    <w:name w:val="envelope return"/>
    <w:basedOn w:val="a0"/>
    <w:next w:val="afff7"/>
    <w:rsid w:val="00F17C8E"/>
    <w:pPr>
      <w:overflowPunct w:val="0"/>
      <w:autoSpaceDE w:val="0"/>
      <w:autoSpaceDN w:val="0"/>
      <w:adjustRightInd w:val="0"/>
      <w:textAlignment w:val="baseline"/>
    </w:pPr>
    <w:rPr>
      <w:rFonts w:ascii="CG Times" w:hAnsi="CG Times"/>
      <w:kern w:val="0"/>
      <w:sz w:val="26"/>
      <w:szCs w:val="20"/>
      <w:lang w:val="en-US"/>
    </w:rPr>
  </w:style>
  <w:style w:type="paragraph" w:styleId="afff7">
    <w:name w:val="envelope address"/>
    <w:basedOn w:val="a0"/>
    <w:rsid w:val="00F17C8E"/>
    <w:pPr>
      <w:framePr w:w="7920" w:h="1980" w:hRule="exact" w:hSpace="180" w:wrap="auto" w:hAnchor="page" w:xAlign="center" w:yAlign="bottom"/>
      <w:widowControl/>
      <w:overflowPunct w:val="0"/>
      <w:autoSpaceDE w:val="0"/>
      <w:autoSpaceDN w:val="0"/>
      <w:adjustRightInd w:val="0"/>
      <w:snapToGrid w:val="0"/>
      <w:ind w:left="2880"/>
      <w:textAlignment w:val="baseline"/>
    </w:pPr>
    <w:rPr>
      <w:rFonts w:ascii="Arial" w:hAnsi="Arial"/>
      <w:kern w:val="0"/>
      <w:szCs w:val="20"/>
      <w:lang w:val="en-US" w:eastAsia="en-US"/>
    </w:rPr>
  </w:style>
  <w:style w:type="paragraph" w:customStyle="1" w:styleId="ReportExecSummaryText">
    <w:name w:val="Report Exec Summary Text"/>
    <w:basedOn w:val="a0"/>
    <w:rsid w:val="00F17C8E"/>
    <w:pPr>
      <w:widowControl/>
      <w:overflowPunct w:val="0"/>
      <w:autoSpaceDE w:val="0"/>
      <w:autoSpaceDN w:val="0"/>
      <w:adjustRightInd w:val="0"/>
      <w:spacing w:after="138"/>
      <w:textAlignment w:val="baseline"/>
    </w:pPr>
    <w:rPr>
      <w:kern w:val="0"/>
      <w:sz w:val="22"/>
      <w:szCs w:val="20"/>
    </w:rPr>
  </w:style>
  <w:style w:type="paragraph" w:customStyle="1" w:styleId="ReportText">
    <w:name w:val="Report Text"/>
    <w:basedOn w:val="a0"/>
    <w:qFormat/>
    <w:rsid w:val="00F17C8E"/>
    <w:pPr>
      <w:widowControl/>
      <w:overflowPunct w:val="0"/>
      <w:autoSpaceDE w:val="0"/>
      <w:autoSpaceDN w:val="0"/>
      <w:adjustRightInd w:val="0"/>
      <w:spacing w:after="138"/>
      <w:ind w:left="1080"/>
      <w:textAlignment w:val="baseline"/>
    </w:pPr>
    <w:rPr>
      <w:kern w:val="0"/>
      <w:sz w:val="22"/>
      <w:szCs w:val="20"/>
    </w:rPr>
  </w:style>
  <w:style w:type="paragraph" w:customStyle="1" w:styleId="Temp-Add">
    <w:name w:val="Temp - Add"/>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Address">
    <w:name w:val="Address"/>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Halfline">
    <w:name w:val="Halfline"/>
    <w:basedOn w:val="a0"/>
    <w:rsid w:val="00F17C8E"/>
    <w:pPr>
      <w:widowControl/>
      <w:tabs>
        <w:tab w:val="left" w:pos="3289"/>
      </w:tabs>
      <w:suppressAutoHyphens/>
      <w:spacing w:after="200" w:line="240" w:lineRule="exact"/>
      <w:ind w:left="3289" w:hanging="1758"/>
    </w:pPr>
    <w:rPr>
      <w:rFonts w:eastAsia="Times New Roman"/>
      <w:kern w:val="0"/>
      <w:sz w:val="22"/>
      <w:szCs w:val="20"/>
      <w:lang w:val="en-US" w:eastAsia="en-US"/>
    </w:rPr>
  </w:style>
  <w:style w:type="paragraph" w:customStyle="1" w:styleId="HalflineBold">
    <w:name w:val="Halfline Bold"/>
    <w:basedOn w:val="Halfline"/>
    <w:rsid w:val="00F17C8E"/>
    <w:rPr>
      <w:b/>
    </w:rPr>
  </w:style>
  <w:style w:type="paragraph" w:customStyle="1" w:styleId="tablebullet2">
    <w:name w:val="table_bullet 2"/>
    <w:basedOn w:val="a0"/>
    <w:rsid w:val="00F17C8E"/>
    <w:pPr>
      <w:widowControl/>
      <w:numPr>
        <w:numId w:val="1"/>
      </w:numPr>
      <w:spacing w:before="40" w:after="40"/>
    </w:pPr>
    <w:rPr>
      <w:kern w:val="0"/>
      <w:sz w:val="22"/>
      <w:szCs w:val="20"/>
      <w:lang w:eastAsia="en-US"/>
    </w:rPr>
  </w:style>
  <w:style w:type="paragraph" w:customStyle="1" w:styleId="tablesubbullet">
    <w:name w:val="table_subbullet"/>
    <w:basedOn w:val="tablebullet2"/>
    <w:rsid w:val="00F17C8E"/>
    <w:pPr>
      <w:numPr>
        <w:ilvl w:val="1"/>
      </w:numPr>
      <w:tabs>
        <w:tab w:val="clear" w:pos="1440"/>
      </w:tabs>
      <w:ind w:left="676"/>
    </w:pPr>
  </w:style>
  <w:style w:type="paragraph" w:styleId="a">
    <w:name w:val="List Bullet"/>
    <w:basedOn w:val="a0"/>
    <w:autoRedefine/>
    <w:rsid w:val="00F17C8E"/>
    <w:pPr>
      <w:numPr>
        <w:numId w:val="2"/>
      </w:numPr>
    </w:pPr>
    <w:rPr>
      <w:rFonts w:ascii="Trebuchet MS" w:hAnsi="Trebuchet MS"/>
      <w:color w:val="000000"/>
      <w:lang w:val="en-US"/>
    </w:rPr>
  </w:style>
  <w:style w:type="paragraph" w:customStyle="1" w:styleId="bodycopy">
    <w:name w:val="bodycopy"/>
    <w:basedOn w:val="a0"/>
    <w:rsid w:val="00F17C8E"/>
    <w:pPr>
      <w:widowControl/>
      <w:spacing w:before="120" w:after="120"/>
      <w:ind w:left="720"/>
    </w:pPr>
    <w:rPr>
      <w:rFonts w:ascii="Arial" w:hAnsi="Arial"/>
      <w:color w:val="000000"/>
      <w:kern w:val="0"/>
      <w:lang w:val="en-US"/>
    </w:rPr>
  </w:style>
  <w:style w:type="character" w:customStyle="1" w:styleId="2f2">
    <w:name w:val="標題2"/>
    <w:rsid w:val="00F17C8E"/>
  </w:style>
  <w:style w:type="paragraph" w:customStyle="1" w:styleId="Paragraph3">
    <w:name w:val="Paragraph 3"/>
    <w:basedOn w:val="a0"/>
    <w:rsid w:val="00F17C8E"/>
    <w:pPr>
      <w:widowControl/>
      <w:overflowPunct w:val="0"/>
      <w:autoSpaceDE w:val="0"/>
      <w:autoSpaceDN w:val="0"/>
      <w:adjustRightInd w:val="0"/>
      <w:spacing w:before="120" w:after="120"/>
      <w:jc w:val="both"/>
      <w:textAlignment w:val="baseline"/>
    </w:pPr>
    <w:rPr>
      <w:rFonts w:ascii="Arial" w:eastAsia="Times New Roman" w:hAnsi="Arial"/>
      <w:kern w:val="0"/>
      <w:sz w:val="22"/>
      <w:szCs w:val="20"/>
      <w:lang w:eastAsia="en-US"/>
    </w:rPr>
  </w:style>
  <w:style w:type="paragraph" w:customStyle="1" w:styleId="StyleHeading112ptBefore6pt">
    <w:name w:val="Style Heading 1 + 12 pt Before:  6 pt"/>
    <w:basedOn w:val="1b"/>
    <w:rsid w:val="00F17C8E"/>
    <w:pPr>
      <w:tabs>
        <w:tab w:val="clear" w:pos="432"/>
        <w:tab w:val="num" w:pos="1200"/>
      </w:tabs>
      <w:suppressAutoHyphens w:val="0"/>
      <w:overflowPunct w:val="0"/>
      <w:autoSpaceDE w:val="0"/>
      <w:autoSpaceDN w:val="0"/>
      <w:adjustRightInd w:val="0"/>
      <w:spacing w:before="240" w:after="240"/>
      <w:ind w:left="1200" w:hanging="720"/>
      <w:textAlignment w:val="baseline"/>
    </w:pPr>
    <w:rPr>
      <w:rFonts w:ascii="Arial" w:eastAsia="Times New Roman" w:hAnsi="Arial"/>
      <w:bCs/>
      <w:kern w:val="28"/>
      <w:sz w:val="24"/>
      <w:lang w:eastAsia="en-US"/>
    </w:rPr>
  </w:style>
  <w:style w:type="paragraph" w:customStyle="1" w:styleId="StyleHeading112ptLeftBefore6pt">
    <w:name w:val="Style Heading 1 + 12 pt Left Before:  6 pt"/>
    <w:basedOn w:val="1b"/>
    <w:rsid w:val="00F17C8E"/>
    <w:pPr>
      <w:tabs>
        <w:tab w:val="clear" w:pos="432"/>
        <w:tab w:val="num" w:pos="1200"/>
      </w:tabs>
      <w:suppressAutoHyphens w:val="0"/>
      <w:overflowPunct w:val="0"/>
      <w:autoSpaceDE w:val="0"/>
      <w:autoSpaceDN w:val="0"/>
      <w:adjustRightInd w:val="0"/>
      <w:spacing w:before="240" w:after="240"/>
      <w:ind w:left="1200" w:hanging="720"/>
      <w:jc w:val="left"/>
      <w:textAlignment w:val="baseline"/>
    </w:pPr>
    <w:rPr>
      <w:rFonts w:ascii="Arial" w:eastAsia="Times New Roman" w:hAnsi="Arial"/>
      <w:bCs/>
      <w:kern w:val="28"/>
      <w:sz w:val="24"/>
      <w:lang w:eastAsia="en-US"/>
    </w:rPr>
  </w:style>
  <w:style w:type="paragraph" w:customStyle="1" w:styleId="Heading41">
    <w:name w:val="Heading 41"/>
    <w:basedOn w:val="a0"/>
    <w:next w:val="a0"/>
    <w:rsid w:val="00F17C8E"/>
    <w:pPr>
      <w:autoSpaceDE w:val="0"/>
      <w:autoSpaceDN w:val="0"/>
      <w:adjustRightInd w:val="0"/>
    </w:pPr>
    <w:rPr>
      <w:rFonts w:ascii="Arial" w:hAnsi="Arial"/>
      <w:kern w:val="0"/>
      <w:lang w:val="en-US"/>
    </w:rPr>
  </w:style>
  <w:style w:type="character" w:customStyle="1" w:styleId="72">
    <w:name w:val="字元 字元7"/>
    <w:semiHidden/>
    <w:rsid w:val="00F17C8E"/>
    <w:rPr>
      <w:kern w:val="0"/>
      <w:szCs w:val="24"/>
      <w:lang w:eastAsia="en-US"/>
    </w:rPr>
  </w:style>
  <w:style w:type="character" w:customStyle="1" w:styleId="SC886022">
    <w:name w:val="SC.8.86022"/>
    <w:rsid w:val="00F17C8E"/>
    <w:rPr>
      <w:rFonts w:cs="Arial"/>
      <w:b/>
      <w:bCs/>
      <w:color w:val="000000"/>
      <w:sz w:val="32"/>
      <w:szCs w:val="32"/>
    </w:rPr>
  </w:style>
  <w:style w:type="character" w:customStyle="1" w:styleId="SC886027">
    <w:name w:val="SC.8.86027"/>
    <w:rsid w:val="00F17C8E"/>
    <w:rPr>
      <w:color w:val="000000"/>
      <w:sz w:val="20"/>
      <w:szCs w:val="20"/>
    </w:rPr>
  </w:style>
  <w:style w:type="character" w:customStyle="1" w:styleId="SC886085">
    <w:name w:val="SC.8.86085"/>
    <w:rsid w:val="00F17C8E"/>
    <w:rPr>
      <w:rFonts w:cs="Arial"/>
      <w:color w:val="000000"/>
      <w:sz w:val="28"/>
      <w:szCs w:val="28"/>
    </w:rPr>
  </w:style>
  <w:style w:type="character" w:customStyle="1" w:styleId="SC1686021">
    <w:name w:val="SC.16.86021"/>
    <w:rsid w:val="00F17C8E"/>
    <w:rPr>
      <w:rFonts w:cs="Arial"/>
      <w:b/>
      <w:bCs/>
      <w:color w:val="000000"/>
      <w:sz w:val="40"/>
      <w:szCs w:val="40"/>
    </w:rPr>
  </w:style>
  <w:style w:type="character" w:customStyle="1" w:styleId="SC1686027">
    <w:name w:val="SC.16.86027"/>
    <w:rsid w:val="00F17C8E"/>
    <w:rPr>
      <w:b/>
      <w:bCs/>
      <w:color w:val="000000"/>
      <w:sz w:val="20"/>
      <w:szCs w:val="20"/>
    </w:rPr>
  </w:style>
  <w:style w:type="character" w:customStyle="1" w:styleId="A10">
    <w:name w:val="A10"/>
    <w:rsid w:val="00F17C8E"/>
    <w:rPr>
      <w:color w:val="000000"/>
      <w:sz w:val="9"/>
      <w:szCs w:val="9"/>
    </w:rPr>
  </w:style>
  <w:style w:type="character" w:customStyle="1" w:styleId="SC19106502">
    <w:name w:val="SC.19.106502"/>
    <w:rsid w:val="00F17C8E"/>
    <w:rPr>
      <w:rFonts w:cs="Arial"/>
      <w:b/>
      <w:bCs/>
      <w:color w:val="000000"/>
      <w:sz w:val="40"/>
      <w:szCs w:val="40"/>
    </w:rPr>
  </w:style>
  <w:style w:type="character" w:customStyle="1" w:styleId="SC19106503">
    <w:name w:val="SC.19.106503"/>
    <w:rsid w:val="00F17C8E"/>
    <w:rPr>
      <w:rFonts w:cs="Arial"/>
      <w:b/>
      <w:bCs/>
      <w:color w:val="000000"/>
      <w:sz w:val="32"/>
      <w:szCs w:val="32"/>
    </w:rPr>
  </w:style>
  <w:style w:type="paragraph" w:customStyle="1" w:styleId="NumberedTableText">
    <w:name w:val="NumberedTableText"/>
    <w:basedOn w:val="a0"/>
    <w:rsid w:val="00F17C8E"/>
    <w:pPr>
      <w:widowControl/>
      <w:numPr>
        <w:numId w:val="3"/>
      </w:numPr>
      <w:spacing w:before="80" w:after="80" w:line="200" w:lineRule="exact"/>
    </w:pPr>
    <w:rPr>
      <w:rFonts w:ascii="GE Inspira" w:eastAsia="Times New Roman" w:hAnsi="GE Inspira" w:cs="Arial"/>
      <w:color w:val="000000"/>
      <w:kern w:val="0"/>
      <w:sz w:val="20"/>
      <w:szCs w:val="20"/>
      <w:lang w:val="en-US" w:eastAsia="en-US"/>
    </w:rPr>
  </w:style>
  <w:style w:type="character" w:customStyle="1" w:styleId="st">
    <w:name w:val="st"/>
    <w:rsid w:val="00F17C8E"/>
  </w:style>
  <w:style w:type="paragraph" w:customStyle="1" w:styleId="Style11ptJustifiedBefore3ptAfter3ptLinespacing">
    <w:name w:val="Style 11 pt Justified Before:  3 pt After:  3 pt Line spacing: ..."/>
    <w:basedOn w:val="a0"/>
    <w:rsid w:val="00F17C8E"/>
    <w:pPr>
      <w:widowControl/>
      <w:spacing w:before="60" w:after="60" w:line="220" w:lineRule="exact"/>
      <w:ind w:rightChars="5" w:right="12"/>
      <w:jc w:val="both"/>
    </w:pPr>
    <w:rPr>
      <w:rFonts w:eastAsia="Times New Roman"/>
      <w:kern w:val="32"/>
      <w:sz w:val="22"/>
      <w:szCs w:val="20"/>
      <w:lang w:val="en-US" w:eastAsia="zh-CN"/>
    </w:rPr>
  </w:style>
  <w:style w:type="paragraph" w:customStyle="1" w:styleId="Style11ptCenteredBefore3ptAfter3ptLinespacing">
    <w:name w:val="Style 11 pt Centered Before:  3 pt After:  3 pt Line spacing:  ..."/>
    <w:basedOn w:val="a0"/>
    <w:rsid w:val="00F17C8E"/>
    <w:pPr>
      <w:widowControl/>
      <w:spacing w:before="60" w:after="60" w:line="220" w:lineRule="exact"/>
      <w:jc w:val="center"/>
    </w:pPr>
    <w:rPr>
      <w:rFonts w:eastAsia="Times New Roman"/>
      <w:kern w:val="32"/>
      <w:sz w:val="22"/>
      <w:szCs w:val="20"/>
      <w:lang w:val="en-US" w:eastAsia="zh-CN"/>
    </w:rPr>
  </w:style>
  <w:style w:type="paragraph" w:customStyle="1" w:styleId="Style11ptBefore3ptAfter3ptLinespacingExactly111">
    <w:name w:val="Style 11 pt Before:  3 pt After:  3 pt Line spacing:  Exactly 11...1"/>
    <w:basedOn w:val="a0"/>
    <w:rsid w:val="00F17C8E"/>
    <w:pPr>
      <w:widowControl/>
      <w:spacing w:before="60" w:after="60" w:line="220" w:lineRule="exact"/>
    </w:pPr>
    <w:rPr>
      <w:rFonts w:eastAsia="Times New Roman"/>
      <w:kern w:val="32"/>
      <w:sz w:val="22"/>
      <w:szCs w:val="20"/>
      <w:lang w:val="en-US" w:eastAsia="zh-CN"/>
    </w:rPr>
  </w:style>
  <w:style w:type="paragraph" w:customStyle="1" w:styleId="T-ParaHang2">
    <w:name w:val="T-Para Hang 2"/>
    <w:basedOn w:val="a0"/>
    <w:link w:val="T-ParaHang2Char"/>
    <w:rsid w:val="00F17C8E"/>
    <w:pPr>
      <w:overflowPunct w:val="0"/>
      <w:autoSpaceDE w:val="0"/>
      <w:autoSpaceDN w:val="0"/>
      <w:adjustRightInd w:val="0"/>
      <w:ind w:left="720" w:hanging="720"/>
      <w:jc w:val="both"/>
      <w:textAlignment w:val="baseline"/>
    </w:pPr>
    <w:rPr>
      <w:rFonts w:ascii="細明體" w:eastAsia="細明體"/>
      <w:kern w:val="0"/>
      <w:szCs w:val="20"/>
      <w:lang w:val="en-US"/>
    </w:rPr>
  </w:style>
  <w:style w:type="character" w:customStyle="1" w:styleId="A20">
    <w:name w:val="A2"/>
    <w:qFormat/>
    <w:rsid w:val="00F17C8E"/>
    <w:rPr>
      <w:b/>
      <w:bCs/>
      <w:color w:val="000000"/>
      <w:sz w:val="18"/>
      <w:szCs w:val="18"/>
    </w:rPr>
  </w:style>
  <w:style w:type="paragraph" w:customStyle="1" w:styleId="SP5102469">
    <w:name w:val="SP.5.102469"/>
    <w:basedOn w:val="a0"/>
    <w:next w:val="a0"/>
    <w:rsid w:val="00F17C8E"/>
    <w:pPr>
      <w:autoSpaceDE w:val="0"/>
      <w:autoSpaceDN w:val="0"/>
      <w:adjustRightInd w:val="0"/>
      <w:spacing w:before="80"/>
    </w:pPr>
    <w:rPr>
      <w:rFonts w:ascii="JJDNDP+TimesNewRoman" w:eastAsia="JJDNDP+TimesNewRoman"/>
      <w:kern w:val="0"/>
      <w:lang w:val="en-US"/>
    </w:rPr>
  </w:style>
  <w:style w:type="character" w:customStyle="1" w:styleId="SC54035">
    <w:name w:val="SC.5.4035"/>
    <w:rsid w:val="00F17C8E"/>
    <w:rPr>
      <w:rFonts w:cs="JJDNDP+TimesNewRoman"/>
      <w:color w:val="000000"/>
      <w:sz w:val="20"/>
      <w:szCs w:val="20"/>
    </w:rPr>
  </w:style>
  <w:style w:type="paragraph" w:customStyle="1" w:styleId="Pa62">
    <w:name w:val="Pa6+2"/>
    <w:basedOn w:val="a0"/>
    <w:next w:val="a0"/>
    <w:rsid w:val="00F17C8E"/>
    <w:pPr>
      <w:autoSpaceDE w:val="0"/>
      <w:autoSpaceDN w:val="0"/>
      <w:adjustRightInd w:val="0"/>
      <w:spacing w:after="80" w:line="201" w:lineRule="atLeast"/>
    </w:pPr>
    <w:rPr>
      <w:rFonts w:ascii="SGEAAG+Optima-DemiBold" w:eastAsia="SGEAAG+Optima-DemiBold"/>
      <w:kern w:val="0"/>
      <w:lang w:val="en-US"/>
    </w:rPr>
  </w:style>
  <w:style w:type="character" w:customStyle="1" w:styleId="A12">
    <w:name w:val="A1+2"/>
    <w:rsid w:val="00F17C8E"/>
    <w:rPr>
      <w:rFonts w:cs="SGEAAG+Optima-DemiBold"/>
      <w:b/>
      <w:bCs/>
      <w:color w:val="000000"/>
      <w:sz w:val="18"/>
      <w:szCs w:val="18"/>
    </w:rPr>
  </w:style>
  <w:style w:type="paragraph" w:customStyle="1" w:styleId="afff8">
    <w:name w:val="內文隔行"/>
    <w:basedOn w:val="a0"/>
    <w:autoRedefine/>
    <w:rsid w:val="00F17C8E"/>
    <w:pPr>
      <w:widowControl/>
      <w:overflowPunct w:val="0"/>
      <w:autoSpaceDE w:val="0"/>
      <w:autoSpaceDN w:val="0"/>
      <w:adjustRightInd w:val="0"/>
      <w:jc w:val="both"/>
      <w:textAlignment w:val="baseline"/>
    </w:pPr>
    <w:rPr>
      <w:snapToGrid w:val="0"/>
      <w:kern w:val="0"/>
      <w:sz w:val="28"/>
      <w:szCs w:val="20"/>
      <w:lang w:val="en-US"/>
    </w:rPr>
  </w:style>
  <w:style w:type="numbering" w:styleId="111111">
    <w:name w:val="Outline List 2"/>
    <w:aliases w:val="1"/>
    <w:basedOn w:val="a4"/>
    <w:rsid w:val="00F17C8E"/>
    <w:pPr>
      <w:numPr>
        <w:numId w:val="4"/>
      </w:numPr>
    </w:pPr>
  </w:style>
  <w:style w:type="character" w:customStyle="1" w:styleId="unnamedstyle200001fchar">
    <w:name w:val="unnamedstyle200001f__char"/>
    <w:rsid w:val="00F17C8E"/>
  </w:style>
  <w:style w:type="character" w:customStyle="1" w:styleId="unnamedstyle2000022char">
    <w:name w:val="unnamedstyle2000022__char"/>
    <w:rsid w:val="00F17C8E"/>
  </w:style>
  <w:style w:type="numbering" w:customStyle="1" w:styleId="Style1">
    <w:name w:val="Style1"/>
    <w:basedOn w:val="a4"/>
    <w:uiPriority w:val="99"/>
    <w:rsid w:val="00F17C8E"/>
    <w:pPr>
      <w:numPr>
        <w:numId w:val="5"/>
      </w:numPr>
    </w:pPr>
  </w:style>
  <w:style w:type="paragraph" w:customStyle="1" w:styleId="ListParagraph1">
    <w:name w:val="List Paragraph1"/>
    <w:basedOn w:val="a0"/>
    <w:qFormat/>
    <w:rsid w:val="00F17C8E"/>
    <w:pPr>
      <w:ind w:left="720"/>
      <w:contextualSpacing/>
    </w:pPr>
    <w:rPr>
      <w:rFonts w:ascii="Calibri" w:hAnsi="Calibri"/>
      <w:sz w:val="20"/>
      <w:szCs w:val="20"/>
      <w:lang w:val="en-US"/>
    </w:rPr>
  </w:style>
  <w:style w:type="character" w:customStyle="1" w:styleId="wcc480">
    <w:name w:val="wcc480"/>
    <w:rsid w:val="00F17C8E"/>
    <w:rPr>
      <w:rFonts w:ascii="Arial" w:hAnsi="Arial" w:cs="Arial" w:hint="default"/>
      <w:b w:val="0"/>
      <w:bCs w:val="0"/>
      <w:i w:val="0"/>
      <w:iCs w:val="0"/>
      <w:strike w:val="0"/>
      <w:dstrike w:val="0"/>
      <w:color w:val="0000FF"/>
      <w:sz w:val="24"/>
      <w:szCs w:val="20"/>
      <w:u w:val="none"/>
      <w:effect w:val="none"/>
    </w:rPr>
  </w:style>
  <w:style w:type="character" w:customStyle="1" w:styleId="Administrator">
    <w:name w:val="Administrator"/>
    <w:semiHidden/>
    <w:rsid w:val="00F17C8E"/>
    <w:rPr>
      <w:rFonts w:ascii="Georgia" w:hAnsi="Georgia"/>
      <w:b w:val="0"/>
      <w:bCs w:val="0"/>
      <w:i w:val="0"/>
      <w:iCs w:val="0"/>
      <w:strike w:val="0"/>
      <w:color w:val="auto"/>
      <w:sz w:val="24"/>
      <w:szCs w:val="24"/>
      <w:u w:val="none"/>
    </w:rPr>
  </w:style>
  <w:style w:type="numbering" w:customStyle="1" w:styleId="1f3">
    <w:name w:val="無清單1"/>
    <w:next w:val="a4"/>
    <w:uiPriority w:val="99"/>
    <w:semiHidden/>
    <w:unhideWhenUsed/>
    <w:rsid w:val="00F17C8E"/>
  </w:style>
  <w:style w:type="numbering" w:customStyle="1" w:styleId="111">
    <w:name w:val="無清單11"/>
    <w:next w:val="a4"/>
    <w:uiPriority w:val="99"/>
    <w:semiHidden/>
    <w:rsid w:val="00F17C8E"/>
  </w:style>
  <w:style w:type="paragraph" w:customStyle="1" w:styleId="Style10">
    <w:name w:val="Style 1"/>
    <w:basedOn w:val="a0"/>
    <w:rsid w:val="00F17C8E"/>
    <w:pPr>
      <w:autoSpaceDE w:val="0"/>
      <w:autoSpaceDN w:val="0"/>
      <w:ind w:left="108"/>
    </w:pPr>
    <w:rPr>
      <w:kern w:val="0"/>
      <w:lang w:val="en-US" w:eastAsia="zh-CN"/>
    </w:rPr>
  </w:style>
  <w:style w:type="paragraph" w:customStyle="1" w:styleId="Style20">
    <w:name w:val="Style 2"/>
    <w:basedOn w:val="a0"/>
    <w:rsid w:val="00F17C8E"/>
    <w:pPr>
      <w:autoSpaceDE w:val="0"/>
      <w:autoSpaceDN w:val="0"/>
      <w:ind w:left="72"/>
    </w:pPr>
    <w:rPr>
      <w:kern w:val="0"/>
      <w:lang w:val="en-US" w:eastAsia="zh-CN"/>
    </w:rPr>
  </w:style>
  <w:style w:type="paragraph" w:styleId="1f4">
    <w:name w:val="toc 1"/>
    <w:aliases w:val="Report Contents Level 1"/>
    <w:basedOn w:val="a0"/>
    <w:next w:val="a0"/>
    <w:uiPriority w:val="39"/>
    <w:qFormat/>
    <w:rsid w:val="00F17C8E"/>
    <w:pPr>
      <w:widowControl/>
      <w:tabs>
        <w:tab w:val="right" w:pos="8309"/>
      </w:tabs>
      <w:overflowPunct w:val="0"/>
      <w:autoSpaceDE w:val="0"/>
      <w:autoSpaceDN w:val="0"/>
      <w:adjustRightInd w:val="0"/>
      <w:spacing w:before="240" w:after="120"/>
      <w:textAlignment w:val="baseline"/>
    </w:pPr>
    <w:rPr>
      <w:b/>
      <w:kern w:val="0"/>
      <w:sz w:val="20"/>
      <w:szCs w:val="20"/>
      <w:lang w:val="en-US" w:eastAsia="en-US"/>
    </w:rPr>
  </w:style>
  <w:style w:type="paragraph" w:styleId="2f3">
    <w:name w:val="toc 2"/>
    <w:aliases w:val="Report Contents Level 2"/>
    <w:basedOn w:val="a0"/>
    <w:next w:val="a0"/>
    <w:uiPriority w:val="39"/>
    <w:qFormat/>
    <w:rsid w:val="00F17C8E"/>
    <w:pPr>
      <w:widowControl/>
      <w:tabs>
        <w:tab w:val="right" w:pos="8309"/>
      </w:tabs>
      <w:overflowPunct w:val="0"/>
      <w:autoSpaceDE w:val="0"/>
      <w:autoSpaceDN w:val="0"/>
      <w:adjustRightInd w:val="0"/>
      <w:spacing w:before="120"/>
      <w:ind w:left="200"/>
      <w:textAlignment w:val="baseline"/>
    </w:pPr>
    <w:rPr>
      <w:i/>
      <w:kern w:val="0"/>
      <w:sz w:val="20"/>
      <w:szCs w:val="20"/>
      <w:lang w:val="en-US" w:eastAsia="en-US"/>
    </w:rPr>
  </w:style>
  <w:style w:type="paragraph" w:styleId="52">
    <w:name w:val="toc 5"/>
    <w:aliases w:val="Appendix Contents Title"/>
    <w:basedOn w:val="a0"/>
    <w:next w:val="a0"/>
    <w:uiPriority w:val="39"/>
    <w:rsid w:val="00F17C8E"/>
    <w:pPr>
      <w:widowControl/>
      <w:tabs>
        <w:tab w:val="right" w:pos="8309"/>
      </w:tabs>
      <w:overflowPunct w:val="0"/>
      <w:autoSpaceDE w:val="0"/>
      <w:autoSpaceDN w:val="0"/>
      <w:adjustRightInd w:val="0"/>
      <w:ind w:left="800"/>
      <w:textAlignment w:val="baseline"/>
    </w:pPr>
    <w:rPr>
      <w:kern w:val="0"/>
      <w:sz w:val="20"/>
      <w:szCs w:val="20"/>
      <w:lang w:val="en-US" w:eastAsia="en-US"/>
    </w:rPr>
  </w:style>
  <w:style w:type="paragraph" w:customStyle="1" w:styleId="CM110">
    <w:name w:val="CM1+1"/>
    <w:basedOn w:val="a0"/>
    <w:next w:val="a0"/>
    <w:rsid w:val="00F17C8E"/>
    <w:pPr>
      <w:autoSpaceDE w:val="0"/>
      <w:autoSpaceDN w:val="0"/>
      <w:adjustRightInd w:val="0"/>
    </w:pPr>
    <w:rPr>
      <w:kern w:val="0"/>
      <w:lang w:val="en-US"/>
    </w:rPr>
  </w:style>
  <w:style w:type="character" w:customStyle="1" w:styleId="EmailStyle17">
    <w:name w:val="EmailStyle17"/>
    <w:semiHidden/>
    <w:rsid w:val="00F17C8E"/>
    <w:rPr>
      <w:rFonts w:ascii="Arial" w:eastAsia="新細明體" w:hAnsi="Arial" w:cs="Arial"/>
      <w:color w:val="auto"/>
      <w:sz w:val="20"/>
      <w:szCs w:val="20"/>
    </w:rPr>
  </w:style>
  <w:style w:type="table" w:customStyle="1" w:styleId="1f5">
    <w:name w:val="表格格線1"/>
    <w:basedOn w:val="a3"/>
    <w:next w:val="af9"/>
    <w:uiPriority w:val="39"/>
    <w:rsid w:val="00F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0"/>
    <w:qFormat/>
    <w:rsid w:val="008600C0"/>
    <w:pPr>
      <w:widowControl/>
      <w:spacing w:after="200" w:line="276" w:lineRule="auto"/>
      <w:ind w:left="720"/>
      <w:contextualSpacing/>
    </w:pPr>
    <w:rPr>
      <w:rFonts w:ascii="Calibri" w:hAnsi="Calibri"/>
      <w:kern w:val="0"/>
      <w:sz w:val="22"/>
      <w:szCs w:val="22"/>
      <w:lang w:val="en-US"/>
    </w:rPr>
  </w:style>
  <w:style w:type="paragraph" w:customStyle="1" w:styleId="TitleCover">
    <w:name w:val="Title Cover"/>
    <w:basedOn w:val="a0"/>
    <w:next w:val="a0"/>
    <w:rsid w:val="008600C0"/>
    <w:pPr>
      <w:keepNext/>
      <w:widowControl/>
      <w:overflowPunct w:val="0"/>
      <w:autoSpaceDE w:val="0"/>
      <w:autoSpaceDN w:val="0"/>
      <w:adjustRightInd w:val="0"/>
      <w:spacing w:before="720" w:after="160"/>
      <w:jc w:val="center"/>
      <w:textAlignment w:val="baseline"/>
    </w:pPr>
    <w:rPr>
      <w:rFonts w:ascii="Arial" w:hAnsi="Arial"/>
      <w:b/>
      <w:noProof/>
      <w:kern w:val="28"/>
      <w:sz w:val="48"/>
      <w:szCs w:val="20"/>
      <w:lang w:val="en-US"/>
    </w:rPr>
  </w:style>
  <w:style w:type="paragraph" w:customStyle="1" w:styleId="xl100">
    <w:name w:val="xl100"/>
    <w:basedOn w:val="a0"/>
    <w:rsid w:val="008600C0"/>
    <w:pPr>
      <w:widowControl/>
      <w:spacing w:before="100" w:beforeAutospacing="1" w:after="100" w:afterAutospacing="1"/>
    </w:pPr>
    <w:rPr>
      <w:rFonts w:ascii="Arial Unicode MS" w:eastAsia="Arial Unicode MS" w:hAnsi="Arial Unicode MS" w:cs="Arial Unicode MS"/>
      <w:kern w:val="0"/>
      <w:sz w:val="22"/>
      <w:szCs w:val="22"/>
      <w:lang w:eastAsia="en-US"/>
    </w:rPr>
  </w:style>
  <w:style w:type="paragraph" w:customStyle="1" w:styleId="Pa4">
    <w:name w:val="Pa4"/>
    <w:basedOn w:val="a0"/>
    <w:next w:val="a0"/>
    <w:rsid w:val="008600C0"/>
    <w:pPr>
      <w:autoSpaceDE w:val="0"/>
      <w:autoSpaceDN w:val="0"/>
      <w:spacing w:line="201" w:lineRule="atLeast"/>
    </w:pPr>
    <w:rPr>
      <w:rFonts w:ascii="GE Inspira" w:hAnsi="GE Inspira"/>
      <w:kern w:val="0"/>
      <w:lang w:val="en-US"/>
    </w:rPr>
  </w:style>
  <w:style w:type="paragraph" w:customStyle="1" w:styleId="font5">
    <w:name w:val="font5"/>
    <w:basedOn w:val="a0"/>
    <w:rsid w:val="008600C0"/>
    <w:pPr>
      <w:widowControl/>
      <w:spacing w:before="100" w:beforeAutospacing="1" w:after="100" w:afterAutospacing="1"/>
    </w:pPr>
    <w:rPr>
      <w:rFonts w:eastAsia="Times New Roman"/>
      <w:kern w:val="0"/>
      <w:lang w:val="en-US"/>
    </w:rPr>
  </w:style>
  <w:style w:type="paragraph" w:customStyle="1" w:styleId="font6">
    <w:name w:val="font6"/>
    <w:basedOn w:val="a0"/>
    <w:rsid w:val="008600C0"/>
    <w:pPr>
      <w:widowControl/>
      <w:spacing w:before="100" w:beforeAutospacing="1" w:after="100" w:afterAutospacing="1"/>
    </w:pPr>
    <w:rPr>
      <w:rFonts w:eastAsia="Times New Roman"/>
      <w:kern w:val="0"/>
      <w:u w:val="single"/>
      <w:lang w:val="en-US"/>
    </w:rPr>
  </w:style>
  <w:style w:type="paragraph" w:customStyle="1" w:styleId="font7">
    <w:name w:val="font7"/>
    <w:basedOn w:val="a0"/>
    <w:rsid w:val="008600C0"/>
    <w:pPr>
      <w:widowControl/>
      <w:spacing w:before="100" w:beforeAutospacing="1" w:after="100" w:afterAutospacing="1"/>
    </w:pPr>
    <w:rPr>
      <w:rFonts w:eastAsia="Times New Roman"/>
      <w:kern w:val="0"/>
      <w:lang w:val="en-US"/>
    </w:rPr>
  </w:style>
  <w:style w:type="paragraph" w:customStyle="1" w:styleId="font8">
    <w:name w:val="font8"/>
    <w:basedOn w:val="a0"/>
    <w:rsid w:val="008600C0"/>
    <w:pPr>
      <w:widowControl/>
      <w:spacing w:before="100" w:beforeAutospacing="1" w:after="100" w:afterAutospacing="1"/>
    </w:pPr>
    <w:rPr>
      <w:rFonts w:eastAsia="Times New Roman"/>
      <w:kern w:val="0"/>
      <w:sz w:val="14"/>
      <w:szCs w:val="14"/>
      <w:lang w:val="en-US"/>
    </w:rPr>
  </w:style>
  <w:style w:type="paragraph" w:customStyle="1" w:styleId="font9">
    <w:name w:val="font9"/>
    <w:basedOn w:val="a0"/>
    <w:rsid w:val="008600C0"/>
    <w:pPr>
      <w:widowControl/>
      <w:spacing w:before="100" w:beforeAutospacing="1" w:after="100" w:afterAutospacing="1"/>
    </w:pPr>
    <w:rPr>
      <w:rFonts w:eastAsia="Times New Roman"/>
      <w:b/>
      <w:bCs/>
      <w:i/>
      <w:iCs/>
      <w:kern w:val="0"/>
      <w:lang w:val="en-US"/>
    </w:rPr>
  </w:style>
  <w:style w:type="paragraph" w:customStyle="1" w:styleId="font10">
    <w:name w:val="font10"/>
    <w:basedOn w:val="a0"/>
    <w:rsid w:val="008600C0"/>
    <w:pPr>
      <w:widowControl/>
      <w:spacing w:before="100" w:beforeAutospacing="1" w:after="100" w:afterAutospacing="1"/>
    </w:pPr>
    <w:rPr>
      <w:rFonts w:ascii="Calibri" w:eastAsia="Times New Roman" w:hAnsi="Calibri" w:cs="Calibri"/>
      <w:kern w:val="0"/>
      <w:sz w:val="18"/>
      <w:szCs w:val="18"/>
      <w:lang w:val="en-US"/>
    </w:rPr>
  </w:style>
  <w:style w:type="paragraph" w:customStyle="1" w:styleId="xl74">
    <w:name w:val="xl74"/>
    <w:basedOn w:val="a0"/>
    <w:rsid w:val="008600C0"/>
    <w:pPr>
      <w:widowControl/>
      <w:pBdr>
        <w:top w:val="single" w:sz="8" w:space="0" w:color="auto"/>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5">
    <w:name w:val="xl7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6">
    <w:name w:val="xl76"/>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lang w:val="en-US"/>
    </w:rPr>
  </w:style>
  <w:style w:type="paragraph" w:customStyle="1" w:styleId="xl77">
    <w:name w:val="xl7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78">
    <w:name w:val="xl7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79">
    <w:name w:val="xl79"/>
    <w:basedOn w:val="a0"/>
    <w:rsid w:val="008600C0"/>
    <w:pPr>
      <w:widowControl/>
      <w:pBdr>
        <w:top w:val="single" w:sz="8" w:space="0" w:color="auto"/>
        <w:left w:val="single" w:sz="8" w:space="0" w:color="auto"/>
        <w:bottom w:val="single" w:sz="8" w:space="0" w:color="auto"/>
      </w:pBdr>
      <w:spacing w:before="100" w:beforeAutospacing="1" w:after="100" w:afterAutospacing="1"/>
      <w:jc w:val="center"/>
    </w:pPr>
    <w:rPr>
      <w:rFonts w:eastAsia="Times New Roman"/>
      <w:b/>
      <w:bCs/>
      <w:kern w:val="0"/>
      <w:lang w:val="en-US"/>
    </w:rPr>
  </w:style>
  <w:style w:type="paragraph" w:customStyle="1" w:styleId="xl80">
    <w:name w:val="xl80"/>
    <w:basedOn w:val="a0"/>
    <w:rsid w:val="008600C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1">
    <w:name w:val="xl8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2">
    <w:name w:val="xl82"/>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3">
    <w:name w:val="xl8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84">
    <w:name w:val="xl84"/>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5">
    <w:name w:val="xl8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6">
    <w:name w:val="xl86"/>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kern w:val="0"/>
      <w:lang w:val="en-US"/>
    </w:rPr>
  </w:style>
  <w:style w:type="paragraph" w:customStyle="1" w:styleId="xl87">
    <w:name w:val="xl87"/>
    <w:basedOn w:val="a0"/>
    <w:rsid w:val="008600C0"/>
    <w:pPr>
      <w:widowControl/>
      <w:spacing w:before="100" w:beforeAutospacing="1" w:after="100" w:afterAutospacing="1"/>
    </w:pPr>
    <w:rPr>
      <w:rFonts w:eastAsia="Times New Roman"/>
      <w:kern w:val="0"/>
      <w:lang w:val="en-US"/>
    </w:rPr>
  </w:style>
  <w:style w:type="paragraph" w:customStyle="1" w:styleId="xl88">
    <w:name w:val="xl88"/>
    <w:basedOn w:val="a0"/>
    <w:rsid w:val="008600C0"/>
    <w:pPr>
      <w:widowControl/>
      <w:pBdr>
        <w:top w:val="single" w:sz="8" w:space="0" w:color="auto"/>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89">
    <w:name w:val="xl89"/>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0">
    <w:name w:val="xl90"/>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1">
    <w:name w:val="xl91"/>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0"/>
      <w:szCs w:val="20"/>
      <w:lang w:val="en-US"/>
    </w:rPr>
  </w:style>
  <w:style w:type="paragraph" w:customStyle="1" w:styleId="xl92">
    <w:name w:val="xl92"/>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0"/>
      <w:szCs w:val="20"/>
      <w:lang w:val="en-US"/>
    </w:rPr>
  </w:style>
  <w:style w:type="paragraph" w:customStyle="1" w:styleId="xl93">
    <w:name w:val="xl9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sz w:val="22"/>
      <w:szCs w:val="22"/>
      <w:lang w:val="en-US"/>
    </w:rPr>
  </w:style>
  <w:style w:type="paragraph" w:customStyle="1" w:styleId="xl94">
    <w:name w:val="xl94"/>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2"/>
      <w:szCs w:val="22"/>
      <w:lang w:val="en-US"/>
    </w:rPr>
  </w:style>
  <w:style w:type="paragraph" w:customStyle="1" w:styleId="xl95">
    <w:name w:val="xl95"/>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sz w:val="22"/>
      <w:szCs w:val="22"/>
      <w:lang w:val="en-US"/>
    </w:rPr>
  </w:style>
  <w:style w:type="paragraph" w:customStyle="1" w:styleId="xl96">
    <w:name w:val="xl96"/>
    <w:basedOn w:val="a0"/>
    <w:rsid w:val="008600C0"/>
    <w:pPr>
      <w:widowControl/>
      <w:pBdr>
        <w:top w:val="single" w:sz="8" w:space="0" w:color="auto"/>
        <w:bottom w:val="single" w:sz="8" w:space="0" w:color="auto"/>
      </w:pBdr>
      <w:spacing w:before="100" w:beforeAutospacing="1" w:after="100" w:afterAutospacing="1"/>
    </w:pPr>
    <w:rPr>
      <w:rFonts w:eastAsia="Times New Roman"/>
      <w:kern w:val="0"/>
      <w:lang w:val="en-US"/>
    </w:rPr>
  </w:style>
  <w:style w:type="paragraph" w:customStyle="1" w:styleId="xl97">
    <w:name w:val="xl97"/>
    <w:basedOn w:val="a0"/>
    <w:rsid w:val="008600C0"/>
    <w:pPr>
      <w:widowControl/>
      <w:pBdr>
        <w:top w:val="single" w:sz="8" w:space="0" w:color="auto"/>
        <w:bottom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8">
    <w:name w:val="xl98"/>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9">
    <w:name w:val="xl99"/>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lang w:val="en-US"/>
    </w:rPr>
  </w:style>
  <w:style w:type="paragraph" w:customStyle="1" w:styleId="xl101">
    <w:name w:val="xl10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2">
    <w:name w:val="xl102"/>
    <w:basedOn w:val="a0"/>
    <w:rsid w:val="008600C0"/>
    <w:pPr>
      <w:widowControl/>
      <w:pBdr>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103">
    <w:name w:val="xl103"/>
    <w:basedOn w:val="a0"/>
    <w:rsid w:val="008600C0"/>
    <w:pPr>
      <w:widowControl/>
      <w:pBdr>
        <w:left w:val="single" w:sz="8" w:space="0" w:color="auto"/>
      </w:pBdr>
      <w:spacing w:before="100" w:beforeAutospacing="1" w:after="100" w:afterAutospacing="1"/>
      <w:textAlignment w:val="bottom"/>
    </w:pPr>
    <w:rPr>
      <w:rFonts w:eastAsia="Times New Roman"/>
      <w:b/>
      <w:bCs/>
      <w:kern w:val="0"/>
      <w:sz w:val="22"/>
      <w:szCs w:val="22"/>
      <w:lang w:val="en-US"/>
    </w:rPr>
  </w:style>
  <w:style w:type="paragraph" w:customStyle="1" w:styleId="xl104">
    <w:name w:val="xl104"/>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5">
    <w:name w:val="xl105"/>
    <w:basedOn w:val="a0"/>
    <w:rsid w:val="008600C0"/>
    <w:pPr>
      <w:widowControl/>
      <w:pBdr>
        <w:right w:val="single" w:sz="8" w:space="0" w:color="auto"/>
      </w:pBdr>
      <w:spacing w:before="100" w:beforeAutospacing="1" w:after="100" w:afterAutospacing="1"/>
    </w:pPr>
    <w:rPr>
      <w:rFonts w:eastAsia="Times New Roman"/>
      <w:kern w:val="0"/>
      <w:lang w:val="en-US"/>
    </w:rPr>
  </w:style>
  <w:style w:type="paragraph" w:customStyle="1" w:styleId="xl106">
    <w:name w:val="xl106"/>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val="en-US"/>
    </w:rPr>
  </w:style>
  <w:style w:type="paragraph" w:customStyle="1" w:styleId="xl107">
    <w:name w:val="xl107"/>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108">
    <w:name w:val="xl10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109">
    <w:name w:val="xl109"/>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10">
    <w:name w:val="xl110"/>
    <w:basedOn w:val="a0"/>
    <w:rsid w:val="008600C0"/>
    <w:pPr>
      <w:widowControl/>
      <w:spacing w:before="100" w:beforeAutospacing="1" w:after="100" w:afterAutospacing="1"/>
      <w:textAlignment w:val="top"/>
    </w:pPr>
    <w:rPr>
      <w:rFonts w:eastAsia="Times New Roman"/>
      <w:kern w:val="0"/>
      <w:lang w:val="en-US"/>
    </w:rPr>
  </w:style>
  <w:style w:type="paragraph" w:customStyle="1" w:styleId="xl111">
    <w:name w:val="xl111"/>
    <w:basedOn w:val="a0"/>
    <w:rsid w:val="008600C0"/>
    <w:pPr>
      <w:widowControl/>
      <w:pBdr>
        <w:top w:val="single" w:sz="8" w:space="0" w:color="auto"/>
      </w:pBdr>
      <w:spacing w:before="100" w:beforeAutospacing="1" w:after="100" w:afterAutospacing="1"/>
      <w:textAlignment w:val="top"/>
    </w:pPr>
    <w:rPr>
      <w:rFonts w:eastAsia="Times New Roman"/>
      <w:b/>
      <w:bCs/>
      <w:kern w:val="0"/>
      <w:lang w:val="en-US"/>
    </w:rPr>
  </w:style>
  <w:style w:type="paragraph" w:customStyle="1" w:styleId="xl112">
    <w:name w:val="xl112"/>
    <w:basedOn w:val="a0"/>
    <w:rsid w:val="008600C0"/>
    <w:pPr>
      <w:widowControl/>
      <w:spacing w:before="100" w:beforeAutospacing="1" w:after="100" w:afterAutospacing="1"/>
      <w:textAlignment w:val="top"/>
    </w:pPr>
    <w:rPr>
      <w:rFonts w:eastAsia="Times New Roman"/>
      <w:kern w:val="0"/>
      <w:lang w:val="en-US"/>
    </w:rPr>
  </w:style>
  <w:style w:type="paragraph" w:customStyle="1" w:styleId="xl113">
    <w:name w:val="xl113"/>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4">
    <w:name w:val="xl114"/>
    <w:basedOn w:val="a0"/>
    <w:rsid w:val="008600C0"/>
    <w:pPr>
      <w:widowControl/>
      <w:pBdr>
        <w:left w:val="single" w:sz="8" w:space="0" w:color="auto"/>
      </w:pBdr>
      <w:spacing w:before="100" w:beforeAutospacing="1" w:after="100" w:afterAutospacing="1"/>
      <w:textAlignment w:val="top"/>
    </w:pPr>
    <w:rPr>
      <w:rFonts w:eastAsia="Times New Roman"/>
      <w:kern w:val="0"/>
      <w:lang w:val="en-US"/>
    </w:rPr>
  </w:style>
  <w:style w:type="paragraph" w:customStyle="1" w:styleId="xl115">
    <w:name w:val="xl115"/>
    <w:basedOn w:val="a0"/>
    <w:rsid w:val="008600C0"/>
    <w:pPr>
      <w:widowControl/>
      <w:spacing w:before="100" w:beforeAutospacing="1" w:after="100" w:afterAutospacing="1"/>
      <w:textAlignment w:val="top"/>
    </w:pPr>
    <w:rPr>
      <w:rFonts w:ascii="Wingdings" w:eastAsia="Times New Roman" w:hAnsi="Wingdings"/>
      <w:kern w:val="0"/>
      <w:lang w:val="en-US"/>
    </w:rPr>
  </w:style>
  <w:style w:type="paragraph" w:customStyle="1" w:styleId="xl116">
    <w:name w:val="xl116"/>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7">
    <w:name w:val="xl117"/>
    <w:basedOn w:val="a0"/>
    <w:rsid w:val="008600C0"/>
    <w:pPr>
      <w:widowControl/>
      <w:spacing w:before="100" w:beforeAutospacing="1" w:after="100" w:afterAutospacing="1"/>
      <w:textAlignment w:val="top"/>
    </w:pPr>
    <w:rPr>
      <w:rFonts w:eastAsia="Times New Roman"/>
      <w:kern w:val="0"/>
      <w:lang w:val="en-US"/>
    </w:rPr>
  </w:style>
  <w:style w:type="paragraph" w:customStyle="1" w:styleId="xl118">
    <w:name w:val="xl118"/>
    <w:basedOn w:val="a0"/>
    <w:rsid w:val="008600C0"/>
    <w:pPr>
      <w:widowControl/>
      <w:spacing w:before="100" w:beforeAutospacing="1" w:after="100" w:afterAutospacing="1"/>
      <w:textAlignment w:val="top"/>
    </w:pPr>
    <w:rPr>
      <w:rFonts w:eastAsia="Times New Roman"/>
      <w:kern w:val="0"/>
      <w:sz w:val="22"/>
      <w:szCs w:val="22"/>
      <w:lang w:val="en-US"/>
    </w:rPr>
  </w:style>
  <w:style w:type="paragraph" w:customStyle="1" w:styleId="xl119">
    <w:name w:val="xl119"/>
    <w:basedOn w:val="a0"/>
    <w:rsid w:val="008600C0"/>
    <w:pPr>
      <w:widowControl/>
      <w:pBdr>
        <w:left w:val="single" w:sz="8" w:space="0" w:color="auto"/>
      </w:pBdr>
      <w:spacing w:before="100" w:beforeAutospacing="1" w:after="100" w:afterAutospacing="1"/>
      <w:textAlignment w:val="top"/>
    </w:pPr>
    <w:rPr>
      <w:rFonts w:eastAsia="Times New Roman"/>
      <w:b/>
      <w:bCs/>
      <w:kern w:val="0"/>
      <w:lang w:val="en-US"/>
    </w:rPr>
  </w:style>
  <w:style w:type="paragraph" w:customStyle="1" w:styleId="xl120">
    <w:name w:val="xl120"/>
    <w:basedOn w:val="a0"/>
    <w:rsid w:val="008600C0"/>
    <w:pPr>
      <w:widowControl/>
      <w:pBdr>
        <w:right w:val="single" w:sz="8" w:space="0" w:color="auto"/>
      </w:pBdr>
      <w:spacing w:before="100" w:beforeAutospacing="1" w:after="100" w:afterAutospacing="1"/>
      <w:textAlignment w:val="top"/>
    </w:pPr>
    <w:rPr>
      <w:rFonts w:eastAsia="Times New Roman"/>
      <w:kern w:val="0"/>
      <w:lang w:val="en-US"/>
    </w:rPr>
  </w:style>
  <w:style w:type="paragraph" w:customStyle="1" w:styleId="xl121">
    <w:name w:val="xl121"/>
    <w:basedOn w:val="a0"/>
    <w:rsid w:val="008600C0"/>
    <w:pPr>
      <w:widowControl/>
      <w:pBdr>
        <w:top w:val="single" w:sz="4" w:space="0" w:color="auto"/>
        <w:left w:val="single" w:sz="4" w:space="0" w:color="auto"/>
        <w:bottom w:val="single" w:sz="4" w:space="0" w:color="auto"/>
      </w:pBdr>
      <w:spacing w:before="100" w:beforeAutospacing="1" w:after="100" w:afterAutospacing="1"/>
      <w:textAlignment w:val="top"/>
    </w:pPr>
    <w:rPr>
      <w:rFonts w:eastAsia="Times New Roman"/>
      <w:kern w:val="0"/>
      <w:lang w:val="en-US"/>
    </w:rPr>
  </w:style>
  <w:style w:type="paragraph" w:customStyle="1" w:styleId="xl122">
    <w:name w:val="xl122"/>
    <w:basedOn w:val="a0"/>
    <w:rsid w:val="008600C0"/>
    <w:pPr>
      <w:widowControl/>
      <w:spacing w:before="100" w:beforeAutospacing="1" w:after="100" w:afterAutospacing="1"/>
      <w:textAlignment w:val="top"/>
    </w:pPr>
    <w:rPr>
      <w:rFonts w:eastAsia="Times New Roman"/>
      <w:kern w:val="0"/>
      <w:u w:val="single"/>
      <w:lang w:val="en-US"/>
    </w:rPr>
  </w:style>
  <w:style w:type="paragraph" w:customStyle="1" w:styleId="xl123">
    <w:name w:val="xl123"/>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4">
    <w:name w:val="xl124"/>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kern w:val="0"/>
      <w:lang w:val="en-US"/>
    </w:rPr>
  </w:style>
  <w:style w:type="paragraph" w:customStyle="1" w:styleId="xl125">
    <w:name w:val="xl125"/>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6">
    <w:name w:val="xl126"/>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27">
    <w:name w:val="xl12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128">
    <w:name w:val="xl128"/>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kern w:val="0"/>
      <w:lang w:val="en-US"/>
    </w:rPr>
  </w:style>
  <w:style w:type="paragraph" w:customStyle="1" w:styleId="xl129">
    <w:name w:val="xl129"/>
    <w:basedOn w:val="a0"/>
    <w:rsid w:val="008600C0"/>
    <w:pPr>
      <w:widowControl/>
      <w:pBdr>
        <w:bottom w:val="single" w:sz="8" w:space="0" w:color="auto"/>
      </w:pBdr>
      <w:spacing w:before="100" w:beforeAutospacing="1" w:after="100" w:afterAutospacing="1"/>
      <w:jc w:val="center"/>
    </w:pPr>
    <w:rPr>
      <w:rFonts w:eastAsia="Times New Roman"/>
      <w:b/>
      <w:bCs/>
      <w:kern w:val="0"/>
      <w:u w:val="single"/>
      <w:lang w:val="en-US"/>
    </w:rPr>
  </w:style>
  <w:style w:type="paragraph" w:customStyle="1" w:styleId="xl130">
    <w:name w:val="xl130"/>
    <w:basedOn w:val="a0"/>
    <w:rsid w:val="008600C0"/>
    <w:pPr>
      <w:widowControl/>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paragraph" w:customStyle="1" w:styleId="xl131">
    <w:name w:val="xl131"/>
    <w:basedOn w:val="a0"/>
    <w:rsid w:val="008600C0"/>
    <w:pPr>
      <w:widowControl/>
      <w:pBdr>
        <w:top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character" w:customStyle="1" w:styleId="emailstyle21">
    <w:name w:val="emailstyle21"/>
    <w:semiHidden/>
    <w:rsid w:val="008600C0"/>
    <w:rPr>
      <w:rFonts w:ascii="Arial" w:hAnsi="Arial" w:cs="Arial" w:hint="default"/>
      <w:sz w:val="15"/>
      <w:szCs w:val="15"/>
    </w:rPr>
  </w:style>
  <w:style w:type="paragraph" w:customStyle="1" w:styleId="ListParagraph2">
    <w:name w:val="List Paragraph2"/>
    <w:basedOn w:val="a0"/>
    <w:qFormat/>
    <w:rsid w:val="008600C0"/>
    <w:pPr>
      <w:widowControl/>
      <w:spacing w:after="200" w:line="276" w:lineRule="auto"/>
      <w:ind w:left="720"/>
      <w:contextualSpacing/>
    </w:pPr>
    <w:rPr>
      <w:rFonts w:ascii="Calibri" w:hAnsi="Calibri"/>
      <w:kern w:val="0"/>
      <w:sz w:val="22"/>
      <w:szCs w:val="22"/>
      <w:lang w:val="en-US"/>
    </w:rPr>
  </w:style>
  <w:style w:type="character" w:customStyle="1" w:styleId="apple-style-span">
    <w:name w:val="apple-style-span"/>
    <w:rsid w:val="008600C0"/>
  </w:style>
  <w:style w:type="paragraph" w:customStyle="1" w:styleId="TextTi11">
    <w:name w:val="Text:Ti11"/>
    <w:basedOn w:val="a0"/>
    <w:link w:val="TextTi110"/>
    <w:rsid w:val="008600C0"/>
    <w:pPr>
      <w:widowControl/>
      <w:spacing w:after="170" w:line="260" w:lineRule="atLeast"/>
      <w:jc w:val="both"/>
    </w:pPr>
    <w:rPr>
      <w:kern w:val="0"/>
      <w:sz w:val="22"/>
      <w:szCs w:val="20"/>
      <w:lang w:val="en-US"/>
    </w:rPr>
  </w:style>
  <w:style w:type="paragraph" w:customStyle="1" w:styleId="Tgeneral1">
    <w:name w:val="T_general1"/>
    <w:basedOn w:val="a0"/>
    <w:rsid w:val="008600C0"/>
    <w:pPr>
      <w:tabs>
        <w:tab w:val="right" w:pos="317"/>
      </w:tabs>
      <w:ind w:left="318" w:hanging="284"/>
      <w:jc w:val="both"/>
    </w:pPr>
    <w:rPr>
      <w:rFonts w:eastAsia="Times New Roman"/>
      <w:kern w:val="0"/>
      <w:szCs w:val="20"/>
      <w:lang w:val="en-US" w:eastAsia="en-US"/>
    </w:rPr>
  </w:style>
  <w:style w:type="paragraph" w:customStyle="1" w:styleId="afff9">
    <w:name w:val="內文 + 粗體"/>
    <w:basedOn w:val="a0"/>
    <w:rsid w:val="008600C0"/>
    <w:pPr>
      <w:widowControl/>
      <w:tabs>
        <w:tab w:val="num" w:pos="1440"/>
      </w:tabs>
      <w:ind w:left="1440" w:hanging="360"/>
    </w:pPr>
    <w:rPr>
      <w:b/>
      <w:kern w:val="0"/>
      <w:sz w:val="20"/>
      <w:szCs w:val="20"/>
      <w:lang w:val="en-US"/>
    </w:rPr>
  </w:style>
  <w:style w:type="paragraph" w:customStyle="1" w:styleId="CM1">
    <w:name w:val="CM1"/>
    <w:basedOn w:val="Default"/>
    <w:next w:val="Default"/>
    <w:rsid w:val="008600C0"/>
    <w:pPr>
      <w:numPr>
        <w:numId w:val="6"/>
      </w:numPr>
      <w:tabs>
        <w:tab w:val="clear" w:pos="480"/>
      </w:tabs>
      <w:ind w:left="0" w:firstLine="0"/>
    </w:pPr>
    <w:rPr>
      <w:rFonts w:ascii="NEMCBL+TimesNewRoman" w:eastAsia="NEMCBL+TimesNewRoman" w:cs="Times New Roman"/>
      <w:color w:val="auto"/>
    </w:rPr>
  </w:style>
  <w:style w:type="character" w:styleId="afffa">
    <w:name w:val="Intense Emphasis"/>
    <w:uiPriority w:val="21"/>
    <w:qFormat/>
    <w:rsid w:val="008600C0"/>
    <w:rPr>
      <w:b/>
      <w:bCs/>
      <w:i/>
      <w:iCs/>
      <w:color w:val="4F81BD"/>
    </w:rPr>
  </w:style>
  <w:style w:type="paragraph" w:customStyle="1" w:styleId="2">
    <w:name w:val="樣式2"/>
    <w:basedOn w:val="spec"/>
    <w:rsid w:val="008600C0"/>
    <w:pPr>
      <w:keepLines/>
      <w:widowControl w:val="0"/>
      <w:numPr>
        <w:ilvl w:val="3"/>
        <w:numId w:val="7"/>
      </w:numPr>
      <w:tabs>
        <w:tab w:val="left" w:pos="797"/>
      </w:tabs>
      <w:snapToGrid w:val="0"/>
      <w:spacing w:before="72" w:after="72"/>
      <w:ind w:right="100"/>
    </w:pPr>
    <w:rPr>
      <w:rFonts w:eastAsia="Times New Roman" w:cs="Arial"/>
      <w:color w:val="000000"/>
      <w:sz w:val="24"/>
      <w:szCs w:val="24"/>
    </w:rPr>
  </w:style>
  <w:style w:type="character" w:customStyle="1" w:styleId="CommentTextChar">
    <w:name w:val="Comment Text Char"/>
    <w:uiPriority w:val="99"/>
    <w:rsid w:val="008600C0"/>
    <w:rPr>
      <w:rFonts w:ascii="Calibri" w:eastAsia="新細明體" w:hAnsi="Calibri"/>
      <w:kern w:val="2"/>
    </w:rPr>
  </w:style>
  <w:style w:type="paragraph" w:styleId="73">
    <w:name w:val="toc 7"/>
    <w:aliases w:val="ArupSpec Level 1"/>
    <w:basedOn w:val="a0"/>
    <w:next w:val="a0"/>
    <w:uiPriority w:val="39"/>
    <w:rsid w:val="008600C0"/>
    <w:pPr>
      <w:widowControl/>
      <w:tabs>
        <w:tab w:val="right" w:pos="8309"/>
      </w:tabs>
      <w:overflowPunct w:val="0"/>
      <w:autoSpaceDE w:val="0"/>
      <w:autoSpaceDN w:val="0"/>
      <w:adjustRightInd w:val="0"/>
      <w:ind w:left="1200"/>
      <w:textAlignment w:val="baseline"/>
    </w:pPr>
    <w:rPr>
      <w:kern w:val="0"/>
      <w:sz w:val="20"/>
      <w:szCs w:val="20"/>
      <w:lang w:val="en-US" w:eastAsia="en-US"/>
    </w:rPr>
  </w:style>
  <w:style w:type="table" w:customStyle="1" w:styleId="2f4">
    <w:name w:val="表格格線2"/>
    <w:basedOn w:val="a3"/>
    <w:next w:val="af9"/>
    <w:uiPriority w:val="39"/>
    <w:rsid w:val="008600C0"/>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8600C0"/>
    <w:rPr>
      <w:rFonts w:ascii="Calibri" w:eastAsia="Calibri" w:hAnsi="Calibri"/>
      <w:kern w:val="0"/>
      <w:sz w:val="22"/>
      <w:szCs w:val="22"/>
      <w:lang w:val="en-US" w:eastAsia="en-US"/>
    </w:rPr>
  </w:style>
  <w:style w:type="character" w:customStyle="1" w:styleId="1f">
    <w:name w:val="本文第一層縮排 字元1"/>
    <w:link w:val="a1"/>
    <w:rsid w:val="00981F1D"/>
    <w:rPr>
      <w:sz w:val="24"/>
      <w:lang w:val="en-GB" w:eastAsia="ar-SA"/>
    </w:rPr>
  </w:style>
  <w:style w:type="paragraph" w:styleId="1f6">
    <w:name w:val="index 1"/>
    <w:basedOn w:val="a0"/>
    <w:next w:val="a0"/>
    <w:autoRedefine/>
    <w:rsid w:val="00981F1D"/>
    <w:pPr>
      <w:widowControl/>
      <w:tabs>
        <w:tab w:val="num" w:pos="1174"/>
      </w:tabs>
      <w:suppressAutoHyphens/>
      <w:ind w:firstLine="454"/>
    </w:pPr>
    <w:rPr>
      <w:kern w:val="0"/>
      <w:sz w:val="20"/>
      <w:szCs w:val="20"/>
      <w:lang w:val="en-US" w:eastAsia="ar-SA"/>
    </w:rPr>
  </w:style>
  <w:style w:type="paragraph" w:styleId="afffb">
    <w:name w:val="index heading"/>
    <w:basedOn w:val="a0"/>
    <w:next w:val="1f6"/>
    <w:rsid w:val="00981F1D"/>
    <w:pPr>
      <w:widowControl/>
      <w:overflowPunct w:val="0"/>
      <w:autoSpaceDE w:val="0"/>
      <w:autoSpaceDN w:val="0"/>
      <w:adjustRightInd w:val="0"/>
      <w:textAlignment w:val="baseline"/>
    </w:pPr>
    <w:rPr>
      <w:kern w:val="0"/>
      <w:sz w:val="20"/>
      <w:szCs w:val="20"/>
      <w:lang w:val="en-US" w:eastAsia="en-US"/>
    </w:rPr>
  </w:style>
  <w:style w:type="character" w:customStyle="1" w:styleId="afffc">
    <w:name w:val="字元 字元 字元"/>
    <w:rsid w:val="00981F1D"/>
    <w:rPr>
      <w:rFonts w:ascii="Arial" w:eastAsia="新細明體" w:hAnsi="Arial"/>
      <w:b/>
      <w:sz w:val="24"/>
      <w:lang w:val="en-US" w:eastAsia="ar-SA" w:bidi="ar-SA"/>
    </w:rPr>
  </w:style>
  <w:style w:type="paragraph" w:customStyle="1" w:styleId="Outline1">
    <w:name w:val="Outline1"/>
    <w:basedOn w:val="a0"/>
    <w:rsid w:val="00981F1D"/>
    <w:pPr>
      <w:widowControl/>
      <w:tabs>
        <w:tab w:val="num" w:pos="567"/>
      </w:tabs>
      <w:suppressAutoHyphens/>
      <w:spacing w:before="120" w:after="120"/>
      <w:ind w:left="567" w:hanging="567"/>
      <w:jc w:val="both"/>
      <w:outlineLvl w:val="0"/>
    </w:pPr>
    <w:rPr>
      <w:rFonts w:ascii="Arial" w:hAnsi="Arial"/>
      <w:kern w:val="0"/>
      <w:szCs w:val="20"/>
      <w:u w:val="single"/>
    </w:rPr>
  </w:style>
  <w:style w:type="paragraph" w:customStyle="1" w:styleId="T-ParaHang3">
    <w:name w:val="T-Para Hang 3"/>
    <w:basedOn w:val="T-ParaHang2"/>
    <w:rsid w:val="00981F1D"/>
    <w:pPr>
      <w:ind w:left="1080" w:hanging="1080"/>
    </w:pPr>
  </w:style>
  <w:style w:type="character" w:customStyle="1" w:styleId="WW8Num24z0">
    <w:name w:val="WW8Num24z0"/>
    <w:rsid w:val="00981F1D"/>
    <w:rPr>
      <w:b/>
      <w:i w:val="0"/>
      <w:sz w:val="18"/>
    </w:rPr>
  </w:style>
  <w:style w:type="character" w:customStyle="1" w:styleId="WW8Num28z0">
    <w:name w:val="WW8Num28z0"/>
    <w:rsid w:val="00981F1D"/>
    <w:rPr>
      <w:b/>
      <w:i w:val="0"/>
      <w:sz w:val="18"/>
    </w:rPr>
  </w:style>
  <w:style w:type="character" w:customStyle="1" w:styleId="WW8Num29z0">
    <w:name w:val="WW8Num29z0"/>
    <w:rsid w:val="00981F1D"/>
    <w:rPr>
      <w:b w:val="0"/>
      <w:i w:val="0"/>
    </w:rPr>
  </w:style>
  <w:style w:type="character" w:customStyle="1" w:styleId="WW8Num31z1">
    <w:name w:val="WW8Num31z1"/>
    <w:rsid w:val="00981F1D"/>
    <w:rPr>
      <w:rFonts w:ascii="Wingdings" w:hAnsi="Wingdings"/>
    </w:rPr>
  </w:style>
  <w:style w:type="character" w:customStyle="1" w:styleId="WW8Num32z0">
    <w:name w:val="WW8Num32z0"/>
    <w:rsid w:val="00981F1D"/>
    <w:rPr>
      <w:b w:val="0"/>
      <w:i w:val="0"/>
    </w:rPr>
  </w:style>
  <w:style w:type="character" w:customStyle="1" w:styleId="WW8Num39z0">
    <w:name w:val="WW8Num39z0"/>
    <w:rsid w:val="00981F1D"/>
    <w:rPr>
      <w:b/>
      <w:i w:val="0"/>
      <w:sz w:val="18"/>
    </w:rPr>
  </w:style>
  <w:style w:type="character" w:customStyle="1" w:styleId="WW8Num41z0">
    <w:name w:val="WW8Num41z0"/>
    <w:rsid w:val="00981F1D"/>
    <w:rPr>
      <w:b/>
      <w:i w:val="0"/>
      <w:sz w:val="18"/>
    </w:rPr>
  </w:style>
  <w:style w:type="character" w:customStyle="1" w:styleId="WW8Num42z0">
    <w:name w:val="WW8Num42z0"/>
    <w:rsid w:val="00981F1D"/>
    <w:rPr>
      <w:b/>
      <w:i w:val="0"/>
      <w:sz w:val="18"/>
    </w:rPr>
  </w:style>
  <w:style w:type="character" w:customStyle="1" w:styleId="WW8Num43z0">
    <w:name w:val="WW8Num43z0"/>
    <w:rsid w:val="00981F1D"/>
    <w:rPr>
      <w:rFonts w:ascii="Times New Roman" w:hAnsi="Times New Roman" w:cs="Times New Roman"/>
      <w:sz w:val="18"/>
      <w:szCs w:val="18"/>
    </w:rPr>
  </w:style>
  <w:style w:type="character" w:customStyle="1" w:styleId="WW8Num43z1">
    <w:name w:val="WW8Num43z1"/>
    <w:rsid w:val="00981F1D"/>
    <w:rPr>
      <w:rFonts w:ascii="Wingdings" w:hAnsi="Wingdings"/>
    </w:rPr>
  </w:style>
  <w:style w:type="character" w:customStyle="1" w:styleId="WW8Num44z0">
    <w:name w:val="WW8Num44z0"/>
    <w:rsid w:val="00981F1D"/>
    <w:rPr>
      <w:rFonts w:ascii="Times New Roman" w:hAnsi="Times New Roman" w:cs="Times New Roman"/>
      <w:sz w:val="18"/>
      <w:szCs w:val="18"/>
    </w:rPr>
  </w:style>
  <w:style w:type="character" w:customStyle="1" w:styleId="WW8Num44z1">
    <w:name w:val="WW8Num44z1"/>
    <w:rsid w:val="00981F1D"/>
    <w:rPr>
      <w:rFonts w:ascii="Wingdings" w:hAnsi="Wingdings"/>
    </w:rPr>
  </w:style>
  <w:style w:type="character" w:customStyle="1" w:styleId="WW8Num49z0">
    <w:name w:val="WW8Num49z0"/>
    <w:rsid w:val="00981F1D"/>
    <w:rPr>
      <w:b/>
      <w:i w:val="0"/>
      <w:sz w:val="18"/>
    </w:rPr>
  </w:style>
  <w:style w:type="character" w:customStyle="1" w:styleId="WW8Num55z0">
    <w:name w:val="WW8Num55z0"/>
    <w:rsid w:val="00981F1D"/>
    <w:rPr>
      <w:rFonts w:ascii="Times New Roman" w:hAnsi="Times New Roman" w:cs="Times New Roman"/>
      <w:sz w:val="18"/>
      <w:szCs w:val="18"/>
    </w:rPr>
  </w:style>
  <w:style w:type="character" w:customStyle="1" w:styleId="WW8Num55z1">
    <w:name w:val="WW8Num55z1"/>
    <w:rsid w:val="00981F1D"/>
    <w:rPr>
      <w:rFonts w:ascii="Wingdings" w:hAnsi="Wingdings"/>
    </w:rPr>
  </w:style>
  <w:style w:type="character" w:customStyle="1" w:styleId="WW8Num60z0">
    <w:name w:val="WW8Num60z0"/>
    <w:rsid w:val="00981F1D"/>
    <w:rPr>
      <w:b/>
      <w:i w:val="0"/>
      <w:sz w:val="18"/>
    </w:rPr>
  </w:style>
  <w:style w:type="character" w:customStyle="1" w:styleId="WW8Num77z0">
    <w:name w:val="WW8Num77z0"/>
    <w:rsid w:val="00981F1D"/>
    <w:rPr>
      <w:b w:val="0"/>
      <w:i w:val="0"/>
      <w:sz w:val="18"/>
    </w:rPr>
  </w:style>
  <w:style w:type="character" w:customStyle="1" w:styleId="WW8Num78z0">
    <w:name w:val="WW8Num78z0"/>
    <w:rsid w:val="00981F1D"/>
    <w:rPr>
      <w:rFonts w:ascii="Times New Roman" w:hAnsi="Times New Roman" w:cs="Times New Roman"/>
      <w:sz w:val="18"/>
      <w:szCs w:val="18"/>
    </w:rPr>
  </w:style>
  <w:style w:type="character" w:customStyle="1" w:styleId="WW8Num81z0">
    <w:name w:val="WW8Num81z0"/>
    <w:rsid w:val="00981F1D"/>
    <w:rPr>
      <w:b/>
      <w:i w:val="0"/>
      <w:sz w:val="18"/>
    </w:rPr>
  </w:style>
  <w:style w:type="character" w:customStyle="1" w:styleId="WW8Num84z0">
    <w:name w:val="WW8Num84z0"/>
    <w:rsid w:val="00981F1D"/>
    <w:rPr>
      <w:b/>
      <w:i w:val="0"/>
      <w:sz w:val="18"/>
    </w:rPr>
  </w:style>
  <w:style w:type="character" w:customStyle="1" w:styleId="WW8Num85z0">
    <w:name w:val="WW8Num85z0"/>
    <w:rsid w:val="00981F1D"/>
    <w:rPr>
      <w:b/>
      <w:i w:val="0"/>
      <w:sz w:val="18"/>
    </w:rPr>
  </w:style>
  <w:style w:type="character" w:customStyle="1" w:styleId="WW8Num89z0">
    <w:name w:val="WW8Num89z0"/>
    <w:rsid w:val="00981F1D"/>
    <w:rPr>
      <w:b/>
      <w:i w:val="0"/>
      <w:sz w:val="18"/>
    </w:rPr>
  </w:style>
  <w:style w:type="character" w:customStyle="1" w:styleId="WW8Num93z0">
    <w:name w:val="WW8Num93z0"/>
    <w:rsid w:val="00981F1D"/>
    <w:rPr>
      <w:b/>
      <w:i w:val="0"/>
      <w:sz w:val="18"/>
    </w:rPr>
  </w:style>
  <w:style w:type="character" w:customStyle="1" w:styleId="WW8Num95z0">
    <w:name w:val="WW8Num95z0"/>
    <w:rsid w:val="00981F1D"/>
    <w:rPr>
      <w:b/>
      <w:i w:val="0"/>
      <w:sz w:val="18"/>
    </w:rPr>
  </w:style>
  <w:style w:type="character" w:customStyle="1" w:styleId="WW8Num98z0">
    <w:name w:val="WW8Num98z0"/>
    <w:rsid w:val="00981F1D"/>
    <w:rPr>
      <w:i/>
    </w:rPr>
  </w:style>
  <w:style w:type="character" w:customStyle="1" w:styleId="WW8Num98z1">
    <w:name w:val="WW8Num98z1"/>
    <w:rsid w:val="00981F1D"/>
    <w:rPr>
      <w:rFonts w:ascii="Symbol" w:eastAsia="新細明體" w:hAnsi="Symbol" w:cs="Times New Roman"/>
    </w:rPr>
  </w:style>
  <w:style w:type="character" w:customStyle="1" w:styleId="WW8Num104z0">
    <w:name w:val="WW8Num104z0"/>
    <w:rsid w:val="00981F1D"/>
    <w:rPr>
      <w:rFonts w:ascii="Times New Roman" w:hAnsi="Times New Roman" w:cs="Times New Roman"/>
      <w:sz w:val="18"/>
      <w:szCs w:val="18"/>
    </w:rPr>
  </w:style>
  <w:style w:type="character" w:customStyle="1" w:styleId="WW8Num104z1">
    <w:name w:val="WW8Num104z1"/>
    <w:rsid w:val="00981F1D"/>
    <w:rPr>
      <w:rFonts w:ascii="Wingdings" w:hAnsi="Wingdings"/>
    </w:rPr>
  </w:style>
  <w:style w:type="character" w:customStyle="1" w:styleId="WW8Num106z0">
    <w:name w:val="WW8Num106z0"/>
    <w:rsid w:val="00981F1D"/>
    <w:rPr>
      <w:rFonts w:ascii="Times New Roman" w:hAnsi="Times New Roman" w:cs="Times New Roman"/>
      <w:sz w:val="18"/>
      <w:szCs w:val="18"/>
    </w:rPr>
  </w:style>
  <w:style w:type="character" w:customStyle="1" w:styleId="WW8Num106z1">
    <w:name w:val="WW8Num106z1"/>
    <w:rsid w:val="00981F1D"/>
    <w:rPr>
      <w:rFonts w:ascii="Wingdings" w:hAnsi="Wingdings"/>
    </w:rPr>
  </w:style>
  <w:style w:type="character" w:customStyle="1" w:styleId="WW8Num107z0">
    <w:name w:val="WW8Num107z0"/>
    <w:rsid w:val="00981F1D"/>
    <w:rPr>
      <w:b w:val="0"/>
      <w:i/>
      <w:sz w:val="18"/>
    </w:rPr>
  </w:style>
  <w:style w:type="character" w:customStyle="1" w:styleId="WW8Num112z0">
    <w:name w:val="WW8Num112z0"/>
    <w:rsid w:val="00981F1D"/>
    <w:rPr>
      <w:b/>
      <w:i w:val="0"/>
      <w:sz w:val="18"/>
    </w:rPr>
  </w:style>
  <w:style w:type="character" w:customStyle="1" w:styleId="WW8Num114z0">
    <w:name w:val="WW8Num114z0"/>
    <w:rsid w:val="00981F1D"/>
    <w:rPr>
      <w:rFonts w:ascii="Times New Roman" w:hAnsi="Times New Roman" w:cs="Times New Roman"/>
      <w:sz w:val="18"/>
      <w:szCs w:val="18"/>
    </w:rPr>
  </w:style>
  <w:style w:type="character" w:customStyle="1" w:styleId="WW8Num114z1">
    <w:name w:val="WW8Num114z1"/>
    <w:rsid w:val="00981F1D"/>
    <w:rPr>
      <w:rFonts w:ascii="Wingdings" w:hAnsi="Wingdings"/>
    </w:rPr>
  </w:style>
  <w:style w:type="character" w:customStyle="1" w:styleId="WW8Num115z0">
    <w:name w:val="WW8Num115z0"/>
    <w:rsid w:val="00981F1D"/>
    <w:rPr>
      <w:b w:val="0"/>
      <w:i w:val="0"/>
      <w:sz w:val="18"/>
    </w:rPr>
  </w:style>
  <w:style w:type="character" w:customStyle="1" w:styleId="WW8Num124z0">
    <w:name w:val="WW8Num124z0"/>
    <w:rsid w:val="00981F1D"/>
    <w:rPr>
      <w:rFonts w:ascii="Times New Roman" w:hAnsi="Times New Roman" w:cs="Times New Roman"/>
      <w:sz w:val="18"/>
      <w:szCs w:val="18"/>
    </w:rPr>
  </w:style>
  <w:style w:type="character" w:customStyle="1" w:styleId="WW8Num124z1">
    <w:name w:val="WW8Num124z1"/>
    <w:rsid w:val="00981F1D"/>
    <w:rPr>
      <w:rFonts w:ascii="Wingdings" w:hAnsi="Wingdings"/>
    </w:rPr>
  </w:style>
  <w:style w:type="character" w:customStyle="1" w:styleId="WW8Num129z0">
    <w:name w:val="WW8Num129z0"/>
    <w:rsid w:val="00981F1D"/>
    <w:rPr>
      <w:b/>
      <w:i w:val="0"/>
      <w:sz w:val="18"/>
    </w:rPr>
  </w:style>
  <w:style w:type="character" w:customStyle="1" w:styleId="WW8Num135z0">
    <w:name w:val="WW8Num135z0"/>
    <w:rsid w:val="00981F1D"/>
    <w:rPr>
      <w:b w:val="0"/>
      <w:i/>
      <w:sz w:val="18"/>
    </w:rPr>
  </w:style>
  <w:style w:type="character" w:customStyle="1" w:styleId="WW8Num137z0">
    <w:name w:val="WW8Num137z0"/>
    <w:rsid w:val="00981F1D"/>
    <w:rPr>
      <w:rFonts w:ascii="Times New Roman" w:hAnsi="Times New Roman" w:cs="Times New Roman"/>
      <w:sz w:val="18"/>
      <w:szCs w:val="18"/>
    </w:rPr>
  </w:style>
  <w:style w:type="character" w:customStyle="1" w:styleId="WW8Num137z1">
    <w:name w:val="WW8Num137z1"/>
    <w:rsid w:val="00981F1D"/>
    <w:rPr>
      <w:rFonts w:ascii="Wingdings" w:hAnsi="Wingdings"/>
    </w:rPr>
  </w:style>
  <w:style w:type="character" w:customStyle="1" w:styleId="WW8Num140z0">
    <w:name w:val="WW8Num140z0"/>
    <w:rsid w:val="00981F1D"/>
    <w:rPr>
      <w:b w:val="0"/>
      <w:i w:val="0"/>
      <w:sz w:val="18"/>
    </w:rPr>
  </w:style>
  <w:style w:type="character" w:customStyle="1" w:styleId="WW8NumSt4z0">
    <w:name w:val="WW8NumSt4z0"/>
    <w:rsid w:val="00981F1D"/>
    <w:rPr>
      <w:b w:val="0"/>
      <w:i/>
      <w:sz w:val="18"/>
    </w:rPr>
  </w:style>
  <w:style w:type="character" w:customStyle="1" w:styleId="WW8NumSt7z0">
    <w:name w:val="WW8NumSt7z0"/>
    <w:rsid w:val="00981F1D"/>
    <w:rPr>
      <w:b/>
      <w:i w:val="0"/>
      <w:sz w:val="18"/>
    </w:rPr>
  </w:style>
  <w:style w:type="character" w:customStyle="1" w:styleId="WW8NumSt21z0">
    <w:name w:val="WW8NumSt21z0"/>
    <w:rsid w:val="00981F1D"/>
    <w:rPr>
      <w:b w:val="0"/>
      <w:i w:val="0"/>
      <w:sz w:val="18"/>
    </w:rPr>
  </w:style>
  <w:style w:type="character" w:customStyle="1" w:styleId="1f7">
    <w:name w:val="註解參照1"/>
    <w:rsid w:val="00981F1D"/>
    <w:rPr>
      <w:sz w:val="16"/>
      <w:szCs w:val="16"/>
    </w:rPr>
  </w:style>
  <w:style w:type="paragraph" w:customStyle="1" w:styleId="Heading">
    <w:name w:val="Heading"/>
    <w:basedOn w:val="a0"/>
    <w:next w:val="a5"/>
    <w:rsid w:val="00981F1D"/>
    <w:pPr>
      <w:keepNext/>
      <w:widowControl/>
      <w:suppressAutoHyphens/>
      <w:overflowPunct w:val="0"/>
      <w:autoSpaceDE w:val="0"/>
      <w:spacing w:before="240" w:after="120"/>
      <w:textAlignment w:val="baseline"/>
    </w:pPr>
    <w:rPr>
      <w:rFonts w:ascii="Arial" w:hAnsi="Arial" w:cs="Tahoma"/>
      <w:kern w:val="0"/>
      <w:sz w:val="28"/>
      <w:szCs w:val="28"/>
      <w:lang w:val="en-US" w:eastAsia="ar-SA"/>
    </w:rPr>
  </w:style>
  <w:style w:type="paragraph" w:customStyle="1" w:styleId="Caption1">
    <w:name w:val="Caption1"/>
    <w:basedOn w:val="a0"/>
    <w:rsid w:val="00981F1D"/>
    <w:pPr>
      <w:widowControl/>
      <w:suppressLineNumbers/>
      <w:suppressAutoHyphens/>
      <w:overflowPunct w:val="0"/>
      <w:autoSpaceDE w:val="0"/>
      <w:spacing w:before="120" w:after="120"/>
      <w:textAlignment w:val="baseline"/>
    </w:pPr>
    <w:rPr>
      <w:rFonts w:cs="Tahoma"/>
      <w:i/>
      <w:iCs/>
      <w:kern w:val="0"/>
      <w:lang w:val="en-US" w:eastAsia="ar-SA"/>
    </w:rPr>
  </w:style>
  <w:style w:type="paragraph" w:customStyle="1" w:styleId="Index">
    <w:name w:val="Index"/>
    <w:basedOn w:val="a0"/>
    <w:rsid w:val="00981F1D"/>
    <w:pPr>
      <w:widowControl/>
      <w:suppressLineNumbers/>
      <w:suppressAutoHyphens/>
      <w:overflowPunct w:val="0"/>
      <w:autoSpaceDE w:val="0"/>
      <w:textAlignment w:val="baseline"/>
    </w:pPr>
    <w:rPr>
      <w:rFonts w:cs="Tahoma"/>
      <w:kern w:val="0"/>
      <w:szCs w:val="20"/>
      <w:lang w:val="en-US" w:eastAsia="ar-SA"/>
    </w:rPr>
  </w:style>
  <w:style w:type="paragraph" w:customStyle="1" w:styleId="1f8">
    <w:name w:val="內文縮排1"/>
    <w:basedOn w:val="a0"/>
    <w:rsid w:val="00981F1D"/>
    <w:pPr>
      <w:suppressAutoHyphens/>
      <w:overflowPunct w:val="0"/>
      <w:autoSpaceDE w:val="0"/>
      <w:ind w:left="480"/>
      <w:jc w:val="both"/>
      <w:textAlignment w:val="baseline"/>
    </w:pPr>
    <w:rPr>
      <w:rFonts w:ascii="細明體" w:eastAsia="細明體" w:hAnsi="細明體"/>
      <w:kern w:val="0"/>
      <w:szCs w:val="20"/>
      <w:lang w:val="en-US" w:eastAsia="ar-SA"/>
    </w:rPr>
  </w:style>
  <w:style w:type="paragraph" w:customStyle="1" w:styleId="210">
    <w:name w:val="本文 21"/>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20"/>
      <w:lang w:val="en-US" w:eastAsia="ar-SA"/>
    </w:rPr>
  </w:style>
  <w:style w:type="paragraph" w:customStyle="1" w:styleId="211">
    <w:name w:val="本文縮排 21"/>
    <w:basedOn w:val="a0"/>
    <w:rsid w:val="00981F1D"/>
    <w:pPr>
      <w:widowControl/>
      <w:suppressAutoHyphens/>
      <w:overflowPunct w:val="0"/>
      <w:autoSpaceDE w:val="0"/>
      <w:spacing w:after="120" w:line="480" w:lineRule="auto"/>
      <w:ind w:left="360"/>
      <w:textAlignment w:val="baseline"/>
    </w:pPr>
    <w:rPr>
      <w:kern w:val="0"/>
      <w:szCs w:val="20"/>
      <w:lang w:val="en-US" w:eastAsia="ar-SA"/>
    </w:rPr>
  </w:style>
  <w:style w:type="paragraph" w:customStyle="1" w:styleId="311">
    <w:name w:val="本文縮排 31"/>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1f9">
    <w:name w:val="註解文字1"/>
    <w:basedOn w:val="a0"/>
    <w:rsid w:val="00981F1D"/>
    <w:pPr>
      <w:tabs>
        <w:tab w:val="left" w:pos="1440"/>
      </w:tabs>
      <w:suppressAutoHyphens/>
      <w:ind w:left="360" w:hanging="360"/>
    </w:pPr>
    <w:rPr>
      <w:rFonts w:ascii="Univers" w:hAnsi="Univers"/>
      <w:kern w:val="0"/>
      <w:sz w:val="20"/>
      <w:szCs w:val="20"/>
      <w:lang w:eastAsia="ar-SA"/>
    </w:rPr>
  </w:style>
  <w:style w:type="paragraph" w:customStyle="1" w:styleId="410">
    <w:name w:val="索引 41"/>
    <w:basedOn w:val="a0"/>
    <w:next w:val="a0"/>
    <w:rsid w:val="00981F1D"/>
    <w:pPr>
      <w:widowControl/>
      <w:suppressAutoHyphens/>
      <w:overflowPunct w:val="0"/>
      <w:autoSpaceDE w:val="0"/>
      <w:ind w:left="800" w:hanging="200"/>
      <w:textAlignment w:val="baseline"/>
    </w:pPr>
    <w:rPr>
      <w:kern w:val="0"/>
      <w:sz w:val="20"/>
      <w:szCs w:val="20"/>
      <w:lang w:val="en-US" w:eastAsia="ar-SA"/>
    </w:rPr>
  </w:style>
  <w:style w:type="paragraph" w:customStyle="1" w:styleId="510">
    <w:name w:val="索引 51"/>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10">
    <w:name w:val="索引 61"/>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10">
    <w:name w:val="索引 71"/>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10">
    <w:name w:val="索引 81"/>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10">
    <w:name w:val="索引 91"/>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TableContents">
    <w:name w:val="Table Contents"/>
    <w:basedOn w:val="a0"/>
    <w:rsid w:val="00981F1D"/>
    <w:pPr>
      <w:widowControl/>
      <w:suppressLineNumbers/>
      <w:suppressAutoHyphens/>
      <w:overflowPunct w:val="0"/>
      <w:autoSpaceDE w:val="0"/>
      <w:textAlignment w:val="baseline"/>
    </w:pPr>
    <w:rPr>
      <w:kern w:val="0"/>
      <w:szCs w:val="20"/>
      <w:lang w:val="en-US" w:eastAsia="ar-SA"/>
    </w:rPr>
  </w:style>
  <w:style w:type="paragraph" w:customStyle="1" w:styleId="TableHeading">
    <w:name w:val="Table Heading"/>
    <w:basedOn w:val="TableContents"/>
    <w:rsid w:val="00981F1D"/>
    <w:pPr>
      <w:jc w:val="center"/>
    </w:pPr>
    <w:rPr>
      <w:b/>
      <w:bCs/>
    </w:rPr>
  </w:style>
  <w:style w:type="character" w:customStyle="1" w:styleId="WW8Num13z0">
    <w:name w:val="WW8Num13z0"/>
    <w:rsid w:val="00981F1D"/>
    <w:rPr>
      <w:color w:val="000000"/>
    </w:rPr>
  </w:style>
  <w:style w:type="character" w:customStyle="1" w:styleId="Absatz-Standardschriftart">
    <w:name w:val="Absatz-Standardschriftart"/>
    <w:rsid w:val="00981F1D"/>
  </w:style>
  <w:style w:type="character" w:customStyle="1" w:styleId="WW8Num11z2">
    <w:name w:val="WW8Num11z2"/>
    <w:rsid w:val="00981F1D"/>
    <w:rPr>
      <w:rFonts w:ascii="Wingdings" w:hAnsi="Wingdings"/>
    </w:rPr>
  </w:style>
  <w:style w:type="character" w:customStyle="1" w:styleId="WW8Num11z3">
    <w:name w:val="WW8Num11z3"/>
    <w:rsid w:val="00981F1D"/>
    <w:rPr>
      <w:rFonts w:ascii="Symbol" w:hAnsi="Symbol"/>
    </w:rPr>
  </w:style>
  <w:style w:type="character" w:customStyle="1" w:styleId="WW8Num11z4">
    <w:name w:val="WW8Num11z4"/>
    <w:rsid w:val="00981F1D"/>
    <w:rPr>
      <w:rFonts w:ascii="Courier New" w:hAnsi="Courier New"/>
    </w:rPr>
  </w:style>
  <w:style w:type="character" w:customStyle="1" w:styleId="WW8Num14z0">
    <w:name w:val="WW8Num14z0"/>
    <w:rsid w:val="00981F1D"/>
    <w:rPr>
      <w:rFonts w:ascii="Wingdings" w:hAnsi="Wingdings"/>
    </w:rPr>
  </w:style>
  <w:style w:type="character" w:customStyle="1" w:styleId="WW8Num14z1">
    <w:name w:val="WW8Num14z1"/>
    <w:rsid w:val="00981F1D"/>
    <w:rPr>
      <w:rFonts w:ascii="Wingdings" w:hAnsi="Wingdings"/>
    </w:rPr>
  </w:style>
  <w:style w:type="character" w:customStyle="1" w:styleId="WW8Num15z0">
    <w:name w:val="WW8Num15z0"/>
    <w:rsid w:val="00981F1D"/>
    <w:rPr>
      <w:rFonts w:ascii="Times New Roman" w:eastAsia="新細明體" w:hAnsi="Times New Roman" w:cs="Times New Roman"/>
    </w:rPr>
  </w:style>
  <w:style w:type="character" w:customStyle="1" w:styleId="WW8Num15z1">
    <w:name w:val="WW8Num15z1"/>
    <w:rsid w:val="00981F1D"/>
    <w:rPr>
      <w:rFonts w:ascii="Wingdings" w:hAnsi="Wingdings"/>
    </w:rPr>
  </w:style>
  <w:style w:type="character" w:customStyle="1" w:styleId="WW8Num17z0">
    <w:name w:val="WW8Num17z0"/>
    <w:rsid w:val="00981F1D"/>
    <w:rPr>
      <w:rFonts w:ascii="Wingdings" w:hAnsi="Wingdings"/>
      <w:b w:val="0"/>
      <w:i w:val="0"/>
      <w:sz w:val="16"/>
      <w:szCs w:val="16"/>
    </w:rPr>
  </w:style>
  <w:style w:type="character" w:customStyle="1" w:styleId="WW8Num17z1">
    <w:name w:val="WW8Num17z1"/>
    <w:rsid w:val="00981F1D"/>
    <w:rPr>
      <w:rFonts w:ascii="Wingdings" w:hAnsi="Wingdings"/>
    </w:rPr>
  </w:style>
  <w:style w:type="character" w:customStyle="1" w:styleId="WW8Num18z0">
    <w:name w:val="WW8Num18z0"/>
    <w:rsid w:val="00981F1D"/>
    <w:rPr>
      <w:rFonts w:ascii="Wingdings" w:hAnsi="Wingdings"/>
      <w:sz w:val="16"/>
    </w:rPr>
  </w:style>
  <w:style w:type="character" w:customStyle="1" w:styleId="WW8Num18z1">
    <w:name w:val="WW8Num18z1"/>
    <w:rsid w:val="00981F1D"/>
    <w:rPr>
      <w:rFonts w:ascii="Wingdings" w:hAnsi="Wingdings"/>
    </w:rPr>
  </w:style>
  <w:style w:type="character" w:customStyle="1" w:styleId="53">
    <w:name w:val="預設段落字型5"/>
    <w:rsid w:val="00981F1D"/>
  </w:style>
  <w:style w:type="character" w:customStyle="1" w:styleId="WW-Absatz-Standardschriftart">
    <w:name w:val="WW-Absatz-Standardschriftart"/>
    <w:rsid w:val="00981F1D"/>
  </w:style>
  <w:style w:type="character" w:customStyle="1" w:styleId="WW8Num8z2">
    <w:name w:val="WW8Num8z2"/>
    <w:rsid w:val="00981F1D"/>
    <w:rPr>
      <w:rFonts w:ascii="Wingdings" w:hAnsi="Wingdings"/>
    </w:rPr>
  </w:style>
  <w:style w:type="character" w:customStyle="1" w:styleId="WW8Num8z3">
    <w:name w:val="WW8Num8z3"/>
    <w:rsid w:val="00981F1D"/>
    <w:rPr>
      <w:rFonts w:ascii="Symbol" w:hAnsi="Symbol"/>
    </w:rPr>
  </w:style>
  <w:style w:type="character" w:customStyle="1" w:styleId="WW8Num8z4">
    <w:name w:val="WW8Num8z4"/>
    <w:rsid w:val="00981F1D"/>
    <w:rPr>
      <w:rFonts w:ascii="Courier New" w:hAnsi="Courier New"/>
    </w:rPr>
  </w:style>
  <w:style w:type="character" w:customStyle="1" w:styleId="46">
    <w:name w:val="預設段落字型4"/>
    <w:rsid w:val="00981F1D"/>
  </w:style>
  <w:style w:type="character" w:customStyle="1" w:styleId="WW-Absatz-Standardschriftart1">
    <w:name w:val="WW-Absatz-Standardschriftart1"/>
    <w:rsid w:val="00981F1D"/>
  </w:style>
  <w:style w:type="character" w:customStyle="1" w:styleId="WW-Absatz-Standardschriftart11">
    <w:name w:val="WW-Absatz-Standardschriftart11"/>
    <w:rsid w:val="00981F1D"/>
  </w:style>
  <w:style w:type="character" w:customStyle="1" w:styleId="3a">
    <w:name w:val="預設段落字型3"/>
    <w:rsid w:val="00981F1D"/>
  </w:style>
  <w:style w:type="character" w:customStyle="1" w:styleId="2f5">
    <w:name w:val="預設段落字型2"/>
    <w:rsid w:val="00981F1D"/>
  </w:style>
  <w:style w:type="character" w:customStyle="1" w:styleId="WW8Num9z2">
    <w:name w:val="WW8Num9z2"/>
    <w:rsid w:val="00981F1D"/>
    <w:rPr>
      <w:rFonts w:ascii="Wingdings" w:hAnsi="Wingdings"/>
    </w:rPr>
  </w:style>
  <w:style w:type="character" w:customStyle="1" w:styleId="WW8Num9z3">
    <w:name w:val="WW8Num9z3"/>
    <w:rsid w:val="00981F1D"/>
    <w:rPr>
      <w:rFonts w:ascii="Symbol" w:hAnsi="Symbol"/>
    </w:rPr>
  </w:style>
  <w:style w:type="character" w:customStyle="1" w:styleId="WW8Num14z2">
    <w:name w:val="WW8Num14z2"/>
    <w:rsid w:val="00981F1D"/>
    <w:rPr>
      <w:rFonts w:ascii="Wingdings" w:hAnsi="Wingdings"/>
      <w:b w:val="0"/>
      <w:i w:val="0"/>
      <w:sz w:val="16"/>
      <w:szCs w:val="16"/>
    </w:rPr>
  </w:style>
  <w:style w:type="character" w:customStyle="1" w:styleId="WW8Num15z2">
    <w:name w:val="WW8Num15z2"/>
    <w:rsid w:val="00981F1D"/>
    <w:rPr>
      <w:rFonts w:ascii="Wingdings" w:hAnsi="Wingdings"/>
    </w:rPr>
  </w:style>
  <w:style w:type="character" w:customStyle="1" w:styleId="WW8Num15z3">
    <w:name w:val="WW8Num15z3"/>
    <w:rsid w:val="00981F1D"/>
    <w:rPr>
      <w:rFonts w:ascii="Symbol" w:hAnsi="Symbol"/>
    </w:rPr>
  </w:style>
  <w:style w:type="character" w:customStyle="1" w:styleId="WW8Num15z4">
    <w:name w:val="WW8Num15z4"/>
    <w:rsid w:val="00981F1D"/>
    <w:rPr>
      <w:rFonts w:ascii="Courier New" w:hAnsi="Courier New"/>
    </w:rPr>
  </w:style>
  <w:style w:type="character" w:customStyle="1" w:styleId="WW8Num24z2">
    <w:name w:val="WW8Num24z2"/>
    <w:rsid w:val="00981F1D"/>
    <w:rPr>
      <w:rFonts w:ascii="Wingdings" w:hAnsi="Wingdings"/>
      <w:b w:val="0"/>
      <w:i w:val="0"/>
      <w:sz w:val="16"/>
      <w:szCs w:val="16"/>
    </w:rPr>
  </w:style>
  <w:style w:type="character" w:customStyle="1" w:styleId="WW8Num25z0">
    <w:name w:val="WW8Num25z0"/>
    <w:rsid w:val="00981F1D"/>
    <w:rPr>
      <w:rFonts w:ascii="Wingdings" w:hAnsi="Wingdings"/>
    </w:rPr>
  </w:style>
  <w:style w:type="character" w:customStyle="1" w:styleId="WW8Num25z2">
    <w:name w:val="WW8Num25z2"/>
    <w:rsid w:val="00981F1D"/>
    <w:rPr>
      <w:rFonts w:ascii="Wingdings" w:hAnsi="Wingdings"/>
      <w:b w:val="0"/>
      <w:i w:val="0"/>
      <w:sz w:val="16"/>
      <w:szCs w:val="16"/>
    </w:rPr>
  </w:style>
  <w:style w:type="character" w:customStyle="1" w:styleId="WW8Num26z0">
    <w:name w:val="WW8Num26z0"/>
    <w:rsid w:val="00981F1D"/>
    <w:rPr>
      <w:color w:val="800080"/>
      <w:sz w:val="22"/>
    </w:rPr>
  </w:style>
  <w:style w:type="character" w:customStyle="1" w:styleId="WW8Num27z0">
    <w:name w:val="WW8Num27z0"/>
    <w:rsid w:val="00981F1D"/>
    <w:rPr>
      <w:rFonts w:ascii="Wingdings" w:hAnsi="Wingdings"/>
    </w:rPr>
  </w:style>
  <w:style w:type="character" w:customStyle="1" w:styleId="WW8Num30z0">
    <w:name w:val="WW8Num30z0"/>
    <w:rsid w:val="00981F1D"/>
    <w:rPr>
      <w:rFonts w:ascii="Wingdings" w:hAnsi="Wingdings"/>
    </w:rPr>
  </w:style>
  <w:style w:type="character" w:customStyle="1" w:styleId="WW8Num33z0">
    <w:name w:val="WW8Num33z0"/>
    <w:rsid w:val="00981F1D"/>
    <w:rPr>
      <w:color w:val="000000"/>
    </w:rPr>
  </w:style>
  <w:style w:type="character" w:customStyle="1" w:styleId="WW8Num38z0">
    <w:name w:val="WW8Num38z0"/>
    <w:rsid w:val="00981F1D"/>
    <w:rPr>
      <w:rFonts w:ascii="Times New Roman" w:eastAsia="新細明體" w:hAnsi="Times New Roman" w:cs="Times New Roman"/>
    </w:rPr>
  </w:style>
  <w:style w:type="character" w:customStyle="1" w:styleId="WW8Num38z1">
    <w:name w:val="WW8Num38z1"/>
    <w:rsid w:val="00981F1D"/>
    <w:rPr>
      <w:rFonts w:ascii="Wingdings" w:hAnsi="Wingdings"/>
    </w:rPr>
  </w:style>
  <w:style w:type="character" w:customStyle="1" w:styleId="NumberingSymbols">
    <w:name w:val="Numbering Symbols"/>
    <w:rsid w:val="00981F1D"/>
  </w:style>
  <w:style w:type="character" w:customStyle="1" w:styleId="Bullets">
    <w:name w:val="Bullets"/>
    <w:rsid w:val="00981F1D"/>
    <w:rPr>
      <w:rFonts w:ascii="StarSymbol" w:eastAsia="StarSymbol" w:hAnsi="StarSymbol" w:cs="StarSymbol"/>
      <w:sz w:val="18"/>
      <w:szCs w:val="18"/>
    </w:rPr>
  </w:style>
  <w:style w:type="paragraph" w:customStyle="1" w:styleId="1fa">
    <w:name w:val="區塊文字1"/>
    <w:basedOn w:val="a0"/>
    <w:rsid w:val="00981F1D"/>
    <w:pPr>
      <w:widowControl/>
      <w:suppressAutoHyphens/>
      <w:ind w:left="942" w:right="76" w:hanging="142"/>
    </w:pPr>
    <w:rPr>
      <w:kern w:val="0"/>
      <w:sz w:val="22"/>
      <w:szCs w:val="20"/>
      <w:lang w:eastAsia="ar-SA"/>
    </w:rPr>
  </w:style>
  <w:style w:type="paragraph" w:customStyle="1" w:styleId="Framecontents">
    <w:name w:val="Frame contents"/>
    <w:basedOn w:val="a5"/>
    <w:rsid w:val="00981F1D"/>
    <w:pPr>
      <w:widowControl/>
      <w:tabs>
        <w:tab w:val="left" w:pos="1052"/>
      </w:tabs>
      <w:suppressAutoHyphens/>
    </w:pPr>
    <w:rPr>
      <w:kern w:val="0"/>
      <w:szCs w:val="20"/>
      <w:lang w:eastAsia="ar-SA"/>
    </w:rPr>
  </w:style>
  <w:style w:type="paragraph" w:customStyle="1" w:styleId="320">
    <w:name w:val="本文 32"/>
    <w:basedOn w:val="a0"/>
    <w:rsid w:val="00981F1D"/>
    <w:pPr>
      <w:widowControl/>
      <w:suppressAutoHyphens/>
      <w:ind w:right="76"/>
      <w:jc w:val="both"/>
    </w:pPr>
    <w:rPr>
      <w:kern w:val="0"/>
      <w:sz w:val="22"/>
      <w:szCs w:val="20"/>
      <w:lang w:eastAsia="ar-SA"/>
    </w:rPr>
  </w:style>
  <w:style w:type="paragraph" w:customStyle="1" w:styleId="220">
    <w:name w:val="本文 22"/>
    <w:basedOn w:val="a0"/>
    <w:rsid w:val="00981F1D"/>
    <w:pPr>
      <w:suppressAutoHyphens/>
      <w:jc w:val="both"/>
    </w:pPr>
    <w:rPr>
      <w:kern w:val="0"/>
      <w:sz w:val="22"/>
      <w:szCs w:val="22"/>
      <w:lang w:eastAsia="ar-SA"/>
    </w:rPr>
  </w:style>
  <w:style w:type="paragraph" w:customStyle="1" w:styleId="230">
    <w:name w:val="本文 23"/>
    <w:basedOn w:val="a0"/>
    <w:rsid w:val="00981F1D"/>
    <w:pPr>
      <w:jc w:val="both"/>
    </w:pPr>
    <w:rPr>
      <w:kern w:val="0"/>
      <w:sz w:val="22"/>
      <w:szCs w:val="22"/>
      <w:lang w:eastAsia="ar-SA"/>
    </w:rPr>
  </w:style>
  <w:style w:type="paragraph" w:customStyle="1" w:styleId="330">
    <w:name w:val="本文 33"/>
    <w:basedOn w:val="a0"/>
    <w:rsid w:val="00981F1D"/>
    <w:pPr>
      <w:widowControl/>
      <w:ind w:right="76"/>
      <w:jc w:val="both"/>
    </w:pPr>
    <w:rPr>
      <w:kern w:val="0"/>
      <w:sz w:val="22"/>
      <w:szCs w:val="20"/>
      <w:lang w:eastAsia="ar-SA"/>
    </w:rPr>
  </w:style>
  <w:style w:type="character" w:customStyle="1" w:styleId="IPL025">
    <w:name w:val="IPL025"/>
    <w:rsid w:val="00981F1D"/>
    <w:rPr>
      <w:rFonts w:ascii="Arial" w:hAnsi="Arial" w:cs="Arial"/>
      <w:b w:val="0"/>
      <w:bCs w:val="0"/>
      <w:i w:val="0"/>
      <w:iCs w:val="0"/>
      <w:strike w:val="0"/>
      <w:color w:val="0000FF"/>
      <w:sz w:val="24"/>
      <w:szCs w:val="24"/>
      <w:u w:val="none"/>
    </w:rPr>
  </w:style>
  <w:style w:type="character" w:customStyle="1" w:styleId="1fb">
    <w:name w:val="頁首 字元1"/>
    <w:uiPriority w:val="99"/>
    <w:locked/>
    <w:rsid w:val="00981F1D"/>
    <w:rPr>
      <w:rFonts w:ascii="Tahoma" w:eastAsia="新細明體" w:hAnsi="Tahoma"/>
      <w:sz w:val="22"/>
      <w:lang w:val="en-US" w:eastAsia="en-US" w:bidi="ar-SA"/>
    </w:rPr>
  </w:style>
  <w:style w:type="character" w:customStyle="1" w:styleId="apple-converted-space">
    <w:name w:val="apple-converted-space"/>
    <w:rsid w:val="00981F1D"/>
  </w:style>
  <w:style w:type="character" w:customStyle="1" w:styleId="definition">
    <w:name w:val="definition"/>
    <w:rsid w:val="00981F1D"/>
    <w:rPr>
      <w:rFonts w:ascii="Arial" w:hAnsi="Arial" w:cs="Arial" w:hint="default"/>
    </w:rPr>
  </w:style>
  <w:style w:type="paragraph" w:styleId="afffd">
    <w:name w:val="table of figures"/>
    <w:basedOn w:val="a0"/>
    <w:next w:val="a0"/>
    <w:rsid w:val="00981F1D"/>
    <w:pPr>
      <w:widowControl/>
      <w:ind w:left="480" w:hanging="480"/>
    </w:pPr>
    <w:rPr>
      <w:kern w:val="0"/>
      <w:lang w:val="en-US" w:eastAsia="en-US"/>
    </w:rPr>
  </w:style>
  <w:style w:type="paragraph" w:styleId="2f6">
    <w:name w:val="index 2"/>
    <w:basedOn w:val="a0"/>
    <w:next w:val="a0"/>
    <w:autoRedefine/>
    <w:rsid w:val="00981F1D"/>
    <w:pPr>
      <w:widowControl/>
      <w:ind w:left="480" w:hanging="240"/>
    </w:pPr>
    <w:rPr>
      <w:kern w:val="0"/>
      <w:lang w:val="en-US" w:eastAsia="en-US"/>
    </w:rPr>
  </w:style>
  <w:style w:type="paragraph" w:styleId="54">
    <w:name w:val="index 5"/>
    <w:basedOn w:val="a0"/>
    <w:next w:val="a0"/>
    <w:autoRedefine/>
    <w:rsid w:val="00981F1D"/>
    <w:pPr>
      <w:widowControl/>
      <w:ind w:left="1200" w:hanging="240"/>
    </w:pPr>
    <w:rPr>
      <w:kern w:val="0"/>
      <w:lang w:val="en-US" w:eastAsia="en-US"/>
    </w:rPr>
  </w:style>
  <w:style w:type="paragraph" w:styleId="63">
    <w:name w:val="index 6"/>
    <w:basedOn w:val="a0"/>
    <w:next w:val="a0"/>
    <w:autoRedefine/>
    <w:rsid w:val="00981F1D"/>
    <w:pPr>
      <w:widowControl/>
      <w:ind w:left="1440" w:hanging="240"/>
    </w:pPr>
    <w:rPr>
      <w:kern w:val="0"/>
      <w:lang w:val="en-US" w:eastAsia="en-US"/>
    </w:rPr>
  </w:style>
  <w:style w:type="paragraph" w:styleId="74">
    <w:name w:val="index 7"/>
    <w:basedOn w:val="a0"/>
    <w:next w:val="a0"/>
    <w:autoRedefine/>
    <w:rsid w:val="00981F1D"/>
    <w:pPr>
      <w:widowControl/>
      <w:ind w:left="1680" w:hanging="240"/>
    </w:pPr>
    <w:rPr>
      <w:kern w:val="0"/>
      <w:lang w:val="en-US" w:eastAsia="en-US"/>
    </w:rPr>
  </w:style>
  <w:style w:type="paragraph" w:styleId="82">
    <w:name w:val="index 8"/>
    <w:basedOn w:val="a0"/>
    <w:next w:val="a0"/>
    <w:autoRedefine/>
    <w:rsid w:val="00981F1D"/>
    <w:pPr>
      <w:widowControl/>
      <w:ind w:left="1920" w:hanging="240"/>
    </w:pPr>
    <w:rPr>
      <w:kern w:val="0"/>
      <w:lang w:val="en-US" w:eastAsia="en-US"/>
    </w:rPr>
  </w:style>
  <w:style w:type="paragraph" w:styleId="93">
    <w:name w:val="index 9"/>
    <w:basedOn w:val="a0"/>
    <w:next w:val="a0"/>
    <w:autoRedefine/>
    <w:rsid w:val="00981F1D"/>
    <w:pPr>
      <w:widowControl/>
      <w:ind w:left="2160" w:hanging="240"/>
    </w:pPr>
    <w:rPr>
      <w:kern w:val="0"/>
      <w:lang w:val="en-US" w:eastAsia="en-US"/>
    </w:rPr>
  </w:style>
  <w:style w:type="character" w:styleId="afffe">
    <w:name w:val="endnote reference"/>
    <w:rsid w:val="00981F1D"/>
    <w:rPr>
      <w:vertAlign w:val="superscript"/>
    </w:rPr>
  </w:style>
  <w:style w:type="character" w:customStyle="1" w:styleId="afd">
    <w:name w:val="日期 字元"/>
    <w:link w:val="afc"/>
    <w:uiPriority w:val="99"/>
    <w:rsid w:val="00981F1D"/>
    <w:rPr>
      <w:kern w:val="2"/>
      <w:sz w:val="24"/>
      <w:szCs w:val="24"/>
      <w:lang w:val="en-GB"/>
    </w:rPr>
  </w:style>
  <w:style w:type="paragraph" w:styleId="83">
    <w:name w:val="toc 8"/>
    <w:aliases w:val="ArupSpec Level 2"/>
    <w:basedOn w:val="a0"/>
    <w:next w:val="a0"/>
    <w:uiPriority w:val="39"/>
    <w:rsid w:val="00981F1D"/>
    <w:pPr>
      <w:widowControl/>
      <w:tabs>
        <w:tab w:val="right" w:pos="8309"/>
      </w:tabs>
      <w:overflowPunct w:val="0"/>
      <w:autoSpaceDE w:val="0"/>
      <w:autoSpaceDN w:val="0"/>
      <w:adjustRightInd w:val="0"/>
      <w:ind w:left="1400"/>
      <w:textAlignment w:val="baseline"/>
    </w:pPr>
    <w:rPr>
      <w:kern w:val="0"/>
      <w:sz w:val="20"/>
      <w:szCs w:val="20"/>
      <w:lang w:val="en-US" w:eastAsia="en-US"/>
    </w:rPr>
  </w:style>
  <w:style w:type="character" w:customStyle="1" w:styleId="CharChar12">
    <w:name w:val="Char Char12"/>
    <w:locked/>
    <w:rsid w:val="00981F1D"/>
    <w:rPr>
      <w:rFonts w:eastAsia="新細明體"/>
      <w:sz w:val="18"/>
      <w:szCs w:val="18"/>
      <w:lang w:val="en-US" w:eastAsia="en-US"/>
    </w:rPr>
  </w:style>
  <w:style w:type="paragraph" w:customStyle="1" w:styleId="240">
    <w:name w:val="本文 24"/>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18"/>
      <w:lang w:val="en-US" w:eastAsia="ar-SA"/>
    </w:rPr>
  </w:style>
  <w:style w:type="paragraph" w:customStyle="1" w:styleId="420">
    <w:name w:val="索引 42"/>
    <w:basedOn w:val="a0"/>
    <w:next w:val="a0"/>
    <w:rsid w:val="00981F1D"/>
    <w:pPr>
      <w:keepLines/>
      <w:widowControl/>
      <w:suppressAutoHyphens/>
      <w:overflowPunct w:val="0"/>
      <w:autoSpaceDE w:val="0"/>
      <w:snapToGrid w:val="0"/>
      <w:spacing w:before="72" w:after="72"/>
      <w:ind w:right="50"/>
      <w:jc w:val="center"/>
      <w:textAlignment w:val="baseline"/>
    </w:pPr>
    <w:rPr>
      <w:kern w:val="0"/>
      <w:sz w:val="20"/>
      <w:szCs w:val="20"/>
      <w:lang w:val="en-US" w:eastAsia="ar-SA"/>
    </w:rPr>
  </w:style>
  <w:style w:type="paragraph" w:customStyle="1" w:styleId="1fc">
    <w:name w:val="本文第一層縮排1"/>
    <w:basedOn w:val="a0"/>
    <w:rsid w:val="00981F1D"/>
    <w:pPr>
      <w:suppressAutoHyphens/>
      <w:ind w:left="480"/>
    </w:pPr>
    <w:rPr>
      <w:kern w:val="0"/>
      <w:lang w:val="en-US" w:eastAsia="ar-SA"/>
    </w:rPr>
  </w:style>
  <w:style w:type="paragraph" w:customStyle="1" w:styleId="Caption2">
    <w:name w:val="Caption2"/>
    <w:basedOn w:val="a0"/>
    <w:rsid w:val="00981F1D"/>
    <w:pPr>
      <w:widowControl/>
      <w:suppressLineNumbers/>
      <w:suppressAutoHyphens/>
      <w:overflowPunct w:val="0"/>
      <w:autoSpaceDE w:val="0"/>
      <w:spacing w:before="120" w:after="120"/>
      <w:textAlignment w:val="baseline"/>
    </w:pPr>
    <w:rPr>
      <w:i/>
      <w:iCs/>
      <w:kern w:val="0"/>
      <w:lang w:val="en-US" w:eastAsia="ar-SA"/>
    </w:rPr>
  </w:style>
  <w:style w:type="paragraph" w:customStyle="1" w:styleId="2f7">
    <w:name w:val="內文縮排2"/>
    <w:basedOn w:val="a0"/>
    <w:rsid w:val="00981F1D"/>
    <w:pPr>
      <w:suppressAutoHyphens/>
      <w:overflowPunct w:val="0"/>
      <w:autoSpaceDE w:val="0"/>
      <w:ind w:left="480"/>
      <w:jc w:val="both"/>
      <w:textAlignment w:val="baseline"/>
    </w:pPr>
    <w:rPr>
      <w:rFonts w:ascii="細明體" w:eastAsia="細明體" w:hAnsi="細明體" w:cs="細明體"/>
      <w:kern w:val="0"/>
      <w:lang w:val="en-US" w:eastAsia="ar-SA"/>
    </w:rPr>
  </w:style>
  <w:style w:type="paragraph" w:customStyle="1" w:styleId="221">
    <w:name w:val="本文縮排 22"/>
    <w:basedOn w:val="a0"/>
    <w:rsid w:val="00981F1D"/>
    <w:pPr>
      <w:widowControl/>
      <w:suppressAutoHyphens/>
      <w:overflowPunct w:val="0"/>
      <w:autoSpaceDE w:val="0"/>
      <w:spacing w:after="120" w:line="480" w:lineRule="auto"/>
      <w:ind w:left="360"/>
      <w:textAlignment w:val="baseline"/>
    </w:pPr>
    <w:rPr>
      <w:kern w:val="0"/>
      <w:lang w:val="en-US" w:eastAsia="ar-SA"/>
    </w:rPr>
  </w:style>
  <w:style w:type="paragraph" w:customStyle="1" w:styleId="321">
    <w:name w:val="本文縮排 32"/>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2f8">
    <w:name w:val="註解文字2"/>
    <w:basedOn w:val="a0"/>
    <w:rsid w:val="00981F1D"/>
    <w:pPr>
      <w:tabs>
        <w:tab w:val="left" w:pos="1440"/>
      </w:tabs>
      <w:suppressAutoHyphens/>
      <w:ind w:left="360" w:hanging="360"/>
    </w:pPr>
    <w:rPr>
      <w:rFonts w:ascii="Univers" w:hAnsi="Univers" w:cs="Univers"/>
      <w:kern w:val="0"/>
      <w:sz w:val="20"/>
      <w:szCs w:val="20"/>
      <w:lang w:eastAsia="ar-SA"/>
    </w:rPr>
  </w:style>
  <w:style w:type="paragraph" w:customStyle="1" w:styleId="340">
    <w:name w:val="本文 34"/>
    <w:basedOn w:val="a0"/>
    <w:rsid w:val="00981F1D"/>
    <w:pPr>
      <w:widowControl/>
      <w:suppressAutoHyphens/>
      <w:overflowPunct w:val="0"/>
      <w:autoSpaceDE w:val="0"/>
      <w:jc w:val="both"/>
      <w:textAlignment w:val="baseline"/>
    </w:pPr>
    <w:rPr>
      <w:color w:val="000000"/>
      <w:kern w:val="0"/>
      <w:sz w:val="20"/>
      <w:szCs w:val="20"/>
      <w:lang w:val="en-US" w:eastAsia="ar-SA"/>
    </w:rPr>
  </w:style>
  <w:style w:type="paragraph" w:customStyle="1" w:styleId="520">
    <w:name w:val="索引 52"/>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20">
    <w:name w:val="索引 62"/>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20">
    <w:name w:val="索引 72"/>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20">
    <w:name w:val="索引 82"/>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20">
    <w:name w:val="索引 92"/>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WW-Default">
    <w:name w:val="WW-Default"/>
    <w:rsid w:val="00981F1D"/>
    <w:pPr>
      <w:widowControl w:val="0"/>
      <w:suppressAutoHyphens/>
      <w:autoSpaceDE w:val="0"/>
    </w:pPr>
    <w:rPr>
      <w:color w:val="000000"/>
      <w:sz w:val="24"/>
      <w:szCs w:val="24"/>
      <w:lang w:eastAsia="ar-SA"/>
    </w:rPr>
  </w:style>
  <w:style w:type="character" w:customStyle="1" w:styleId="affff">
    <w:name w:val="本文第一層縮排 字元"/>
    <w:rsid w:val="00981F1D"/>
    <w:rPr>
      <w:rFonts w:ascii="Arial" w:eastAsia="新細明體" w:hAnsi="Arial"/>
      <w:b/>
      <w:sz w:val="24"/>
      <w:szCs w:val="24"/>
      <w:lang w:val="en-US" w:eastAsia="ar-SA" w:bidi="ar-SA"/>
    </w:rPr>
  </w:style>
  <w:style w:type="paragraph" w:customStyle="1" w:styleId="47">
    <w:name w:val="4"/>
    <w:basedOn w:val="a0"/>
    <w:rsid w:val="00981F1D"/>
    <w:pPr>
      <w:widowControl/>
      <w:snapToGrid w:val="0"/>
      <w:spacing w:before="60" w:after="60"/>
    </w:pPr>
    <w:rPr>
      <w:color w:val="000000"/>
      <w:kern w:val="0"/>
      <w:sz w:val="20"/>
      <w:szCs w:val="20"/>
      <w:lang w:val="en-US"/>
    </w:rPr>
  </w:style>
  <w:style w:type="character" w:customStyle="1" w:styleId="2f9">
    <w:name w:val="字元 字元2"/>
    <w:rsid w:val="00981F1D"/>
    <w:rPr>
      <w:rFonts w:ascii="Times New Roman" w:eastAsia="新細明體" w:hAnsi="Times New Roman" w:cs="Times New Roman"/>
      <w:kern w:val="0"/>
      <w:szCs w:val="20"/>
      <w:lang w:eastAsia="ar-SA"/>
    </w:rPr>
  </w:style>
  <w:style w:type="paragraph" w:customStyle="1" w:styleId="font0">
    <w:name w:val="font0"/>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font1">
    <w:name w:val="font1"/>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xl24">
    <w:name w:val="xl24"/>
    <w:basedOn w:val="a0"/>
    <w:rsid w:val="00981F1D"/>
    <w:pPr>
      <w:widowControl/>
      <w:spacing w:before="100" w:beforeAutospacing="1" w:after="100" w:afterAutospacing="1"/>
      <w:textAlignment w:val="top"/>
    </w:pPr>
    <w:rPr>
      <w:kern w:val="0"/>
      <w:lang w:val="en-US"/>
    </w:rPr>
  </w:style>
  <w:style w:type="paragraph" w:customStyle="1" w:styleId="xl25">
    <w:name w:val="xl25"/>
    <w:basedOn w:val="a0"/>
    <w:rsid w:val="00981F1D"/>
    <w:pPr>
      <w:widowControl/>
      <w:spacing w:before="100" w:beforeAutospacing="1" w:after="100" w:afterAutospacing="1"/>
    </w:pPr>
    <w:rPr>
      <w:kern w:val="0"/>
      <w:lang w:val="en-US"/>
    </w:rPr>
  </w:style>
  <w:style w:type="paragraph" w:customStyle="1" w:styleId="xl26">
    <w:name w:val="xl26"/>
    <w:basedOn w:val="a0"/>
    <w:rsid w:val="00981F1D"/>
    <w:pPr>
      <w:widowControl/>
      <w:spacing w:before="100" w:beforeAutospacing="1" w:after="100" w:afterAutospacing="1"/>
    </w:pPr>
    <w:rPr>
      <w:b/>
      <w:bCs/>
      <w:kern w:val="0"/>
      <w:lang w:val="en-US"/>
    </w:rPr>
  </w:style>
  <w:style w:type="paragraph" w:customStyle="1" w:styleId="xl27">
    <w:name w:val="xl27"/>
    <w:basedOn w:val="a0"/>
    <w:rsid w:val="00981F1D"/>
    <w:pPr>
      <w:widowControl/>
      <w:spacing w:before="100" w:beforeAutospacing="1" w:after="100" w:afterAutospacing="1"/>
    </w:pPr>
    <w:rPr>
      <w:b/>
      <w:bCs/>
      <w:kern w:val="0"/>
      <w:lang w:val="en-US"/>
    </w:rPr>
  </w:style>
  <w:style w:type="paragraph" w:customStyle="1" w:styleId="xl28">
    <w:name w:val="xl28"/>
    <w:basedOn w:val="a0"/>
    <w:rsid w:val="00981F1D"/>
    <w:pPr>
      <w:widowControl/>
      <w:spacing w:before="100" w:beforeAutospacing="1" w:after="100" w:afterAutospacing="1"/>
    </w:pPr>
    <w:rPr>
      <w:kern w:val="0"/>
      <w:u w:val="single"/>
      <w:lang w:val="en-US"/>
    </w:rPr>
  </w:style>
  <w:style w:type="paragraph" w:customStyle="1" w:styleId="xl29">
    <w:name w:val="xl29"/>
    <w:basedOn w:val="a0"/>
    <w:rsid w:val="00981F1D"/>
    <w:pPr>
      <w:widowControl/>
      <w:spacing w:before="100" w:beforeAutospacing="1" w:after="100" w:afterAutospacing="1"/>
    </w:pPr>
    <w:rPr>
      <w:b/>
      <w:bCs/>
      <w:kern w:val="0"/>
      <w:u w:val="single"/>
      <w:lang w:val="en-US"/>
    </w:rPr>
  </w:style>
  <w:style w:type="paragraph" w:customStyle="1" w:styleId="xl30">
    <w:name w:val="xl30"/>
    <w:basedOn w:val="a0"/>
    <w:rsid w:val="00981F1D"/>
    <w:pPr>
      <w:widowControl/>
      <w:spacing w:before="100" w:beforeAutospacing="1" w:after="100" w:afterAutospacing="1"/>
      <w:textAlignment w:val="top"/>
    </w:pPr>
    <w:rPr>
      <w:kern w:val="0"/>
      <w:lang w:val="en-US"/>
    </w:rPr>
  </w:style>
  <w:style w:type="paragraph" w:customStyle="1" w:styleId="xl31">
    <w:name w:val="xl31"/>
    <w:basedOn w:val="a0"/>
    <w:rsid w:val="00981F1D"/>
    <w:pPr>
      <w:widowControl/>
      <w:spacing w:before="100" w:beforeAutospacing="1" w:after="100" w:afterAutospacing="1"/>
      <w:textAlignment w:val="top"/>
    </w:pPr>
    <w:rPr>
      <w:b/>
      <w:bCs/>
      <w:kern w:val="0"/>
      <w:lang w:val="en-US"/>
    </w:rPr>
  </w:style>
  <w:style w:type="paragraph" w:customStyle="1" w:styleId="xl32">
    <w:name w:val="xl32"/>
    <w:basedOn w:val="a0"/>
    <w:rsid w:val="00981F1D"/>
    <w:pPr>
      <w:widowControl/>
      <w:spacing w:before="100" w:beforeAutospacing="1" w:after="100" w:afterAutospacing="1"/>
      <w:textAlignment w:val="top"/>
    </w:pPr>
    <w:rPr>
      <w:kern w:val="0"/>
      <w:u w:val="single"/>
      <w:lang w:val="en-US"/>
    </w:rPr>
  </w:style>
  <w:style w:type="paragraph" w:customStyle="1" w:styleId="xl33">
    <w:name w:val="xl33"/>
    <w:basedOn w:val="a0"/>
    <w:rsid w:val="00981F1D"/>
    <w:pPr>
      <w:widowControl/>
      <w:spacing w:before="100" w:beforeAutospacing="1" w:after="100" w:afterAutospacing="1"/>
      <w:textAlignment w:val="top"/>
    </w:pPr>
    <w:rPr>
      <w:b/>
      <w:bCs/>
      <w:kern w:val="0"/>
      <w:lang w:val="en-US"/>
    </w:rPr>
  </w:style>
  <w:style w:type="paragraph" w:customStyle="1" w:styleId="xl34">
    <w:name w:val="xl34"/>
    <w:basedOn w:val="a0"/>
    <w:rsid w:val="00981F1D"/>
    <w:pPr>
      <w:widowControl/>
      <w:spacing w:before="100" w:beforeAutospacing="1" w:after="100" w:afterAutospacing="1"/>
      <w:textAlignment w:val="top"/>
    </w:pPr>
    <w:rPr>
      <w:kern w:val="0"/>
      <w:lang w:val="en-US"/>
    </w:rPr>
  </w:style>
  <w:style w:type="paragraph" w:customStyle="1" w:styleId="xl35">
    <w:name w:val="xl35"/>
    <w:basedOn w:val="a0"/>
    <w:rsid w:val="00981F1D"/>
    <w:pPr>
      <w:widowControl/>
      <w:spacing w:before="100" w:beforeAutospacing="1" w:after="100" w:afterAutospacing="1"/>
      <w:textAlignment w:val="top"/>
    </w:pPr>
    <w:rPr>
      <w:kern w:val="0"/>
      <w:u w:val="single"/>
      <w:lang w:val="en-US"/>
    </w:rPr>
  </w:style>
  <w:style w:type="paragraph" w:customStyle="1" w:styleId="xl36">
    <w:name w:val="xl36"/>
    <w:basedOn w:val="a0"/>
    <w:rsid w:val="00981F1D"/>
    <w:pPr>
      <w:widowControl/>
      <w:spacing w:before="100" w:beforeAutospacing="1" w:after="100" w:afterAutospacing="1"/>
      <w:textAlignment w:val="top"/>
    </w:pPr>
    <w:rPr>
      <w:b/>
      <w:bCs/>
      <w:kern w:val="0"/>
      <w:lang w:val="en-US"/>
    </w:rPr>
  </w:style>
  <w:style w:type="paragraph" w:customStyle="1" w:styleId="xl37">
    <w:name w:val="xl37"/>
    <w:basedOn w:val="a0"/>
    <w:rsid w:val="00981F1D"/>
    <w:pPr>
      <w:widowControl/>
      <w:spacing w:before="100" w:beforeAutospacing="1" w:after="100" w:afterAutospacing="1"/>
      <w:jc w:val="center"/>
      <w:textAlignment w:val="top"/>
    </w:pPr>
    <w:rPr>
      <w:kern w:val="0"/>
      <w:lang w:val="en-US"/>
    </w:rPr>
  </w:style>
  <w:style w:type="paragraph" w:customStyle="1" w:styleId="xl38">
    <w:name w:val="xl38"/>
    <w:basedOn w:val="a0"/>
    <w:rsid w:val="00981F1D"/>
    <w:pPr>
      <w:widowControl/>
      <w:spacing w:before="100" w:beforeAutospacing="1" w:after="100" w:afterAutospacing="1"/>
      <w:textAlignment w:val="top"/>
    </w:pPr>
    <w:rPr>
      <w:kern w:val="0"/>
      <w:lang w:val="en-US"/>
    </w:rPr>
  </w:style>
  <w:style w:type="paragraph" w:customStyle="1" w:styleId="xl39">
    <w:name w:val="xl39"/>
    <w:basedOn w:val="a0"/>
    <w:rsid w:val="00981F1D"/>
    <w:pPr>
      <w:widowControl/>
      <w:spacing w:before="100" w:beforeAutospacing="1" w:after="100" w:afterAutospacing="1"/>
      <w:textAlignment w:val="top"/>
    </w:pPr>
    <w:rPr>
      <w:kern w:val="0"/>
      <w:lang w:val="en-US"/>
    </w:rPr>
  </w:style>
  <w:style w:type="paragraph" w:customStyle="1" w:styleId="xl40">
    <w:name w:val="xl40"/>
    <w:basedOn w:val="a0"/>
    <w:rsid w:val="00981F1D"/>
    <w:pPr>
      <w:widowControl/>
      <w:spacing w:before="100" w:beforeAutospacing="1" w:after="100" w:afterAutospacing="1"/>
      <w:textAlignment w:val="top"/>
    </w:pPr>
    <w:rPr>
      <w:kern w:val="0"/>
      <w:lang w:val="en-US"/>
    </w:rPr>
  </w:style>
  <w:style w:type="paragraph" w:customStyle="1" w:styleId="xl41">
    <w:name w:val="xl41"/>
    <w:basedOn w:val="a0"/>
    <w:rsid w:val="00981F1D"/>
    <w:pPr>
      <w:widowControl/>
      <w:spacing w:before="100" w:beforeAutospacing="1" w:after="100" w:afterAutospacing="1"/>
      <w:jc w:val="center"/>
      <w:textAlignment w:val="top"/>
    </w:pPr>
    <w:rPr>
      <w:kern w:val="0"/>
      <w:lang w:val="en-US"/>
    </w:rPr>
  </w:style>
  <w:style w:type="paragraph" w:customStyle="1" w:styleId="xl42">
    <w:name w:val="xl42"/>
    <w:basedOn w:val="a0"/>
    <w:rsid w:val="00981F1D"/>
    <w:pPr>
      <w:widowControl/>
      <w:shd w:val="clear" w:color="auto" w:fill="CCFFFF"/>
      <w:spacing w:before="100" w:beforeAutospacing="1" w:after="100" w:afterAutospacing="1"/>
    </w:pPr>
    <w:rPr>
      <w:kern w:val="0"/>
      <w:lang w:val="en-US"/>
    </w:rPr>
  </w:style>
  <w:style w:type="paragraph" w:customStyle="1" w:styleId="xl43">
    <w:name w:val="xl43"/>
    <w:basedOn w:val="a0"/>
    <w:rsid w:val="00981F1D"/>
    <w:pPr>
      <w:widowControl/>
      <w:shd w:val="clear" w:color="auto" w:fill="CCFFFF"/>
      <w:spacing w:before="100" w:beforeAutospacing="1" w:after="100" w:afterAutospacing="1"/>
      <w:textAlignment w:val="top"/>
    </w:pPr>
    <w:rPr>
      <w:kern w:val="0"/>
      <w:lang w:val="en-US"/>
    </w:rPr>
  </w:style>
  <w:style w:type="paragraph" w:customStyle="1" w:styleId="xl44">
    <w:name w:val="xl44"/>
    <w:basedOn w:val="a0"/>
    <w:rsid w:val="00981F1D"/>
    <w:pPr>
      <w:widowControl/>
      <w:shd w:val="clear" w:color="auto" w:fill="CCFFFF"/>
      <w:spacing w:before="100" w:beforeAutospacing="1" w:after="100" w:afterAutospacing="1"/>
      <w:jc w:val="center"/>
      <w:textAlignment w:val="top"/>
    </w:pPr>
    <w:rPr>
      <w:kern w:val="0"/>
      <w:lang w:val="en-US"/>
    </w:rPr>
  </w:style>
  <w:style w:type="paragraph" w:customStyle="1" w:styleId="xl45">
    <w:name w:val="xl45"/>
    <w:basedOn w:val="a0"/>
    <w:rsid w:val="00981F1D"/>
    <w:pPr>
      <w:widowControl/>
      <w:shd w:val="clear" w:color="auto" w:fill="CCFFFF"/>
      <w:spacing w:before="100" w:beforeAutospacing="1" w:after="100" w:afterAutospacing="1"/>
    </w:pPr>
    <w:rPr>
      <w:kern w:val="0"/>
      <w:lang w:val="en-US"/>
    </w:rPr>
  </w:style>
  <w:style w:type="paragraph" w:customStyle="1" w:styleId="1a">
    <w:name w:val="大網編號1"/>
    <w:basedOn w:val="a0"/>
    <w:next w:val="aff4"/>
    <w:autoRedefine/>
    <w:rsid w:val="00981F1D"/>
    <w:pPr>
      <w:numPr>
        <w:numId w:val="8"/>
      </w:numPr>
      <w:spacing w:before="120"/>
      <w:ind w:right="2948"/>
      <w:jc w:val="both"/>
      <w:outlineLvl w:val="0"/>
    </w:pPr>
    <w:rPr>
      <w:rFonts w:eastAsia="細明體"/>
      <w:bCs/>
      <w:kern w:val="16"/>
      <w:szCs w:val="20"/>
      <w:lang w:val="en-US"/>
    </w:rPr>
  </w:style>
  <w:style w:type="paragraph" w:customStyle="1" w:styleId="2a">
    <w:name w:val="大網編號2"/>
    <w:basedOn w:val="a0"/>
    <w:next w:val="aff4"/>
    <w:autoRedefine/>
    <w:rsid w:val="00981F1D"/>
    <w:pPr>
      <w:numPr>
        <w:ilvl w:val="1"/>
        <w:numId w:val="8"/>
      </w:numPr>
      <w:tabs>
        <w:tab w:val="clear" w:pos="1647"/>
      </w:tabs>
      <w:snapToGrid w:val="0"/>
      <w:ind w:left="-28" w:hanging="628"/>
      <w:outlineLvl w:val="1"/>
    </w:pPr>
    <w:rPr>
      <w:rFonts w:eastAsia="細明體"/>
      <w:kern w:val="16"/>
      <w:szCs w:val="20"/>
      <w:lang w:val="en-US"/>
    </w:rPr>
  </w:style>
  <w:style w:type="paragraph" w:customStyle="1" w:styleId="1fd">
    <w:name w:val="修訂1"/>
    <w:hidden/>
    <w:rsid w:val="00981F1D"/>
  </w:style>
  <w:style w:type="character" w:styleId="affff0">
    <w:name w:val="Placeholder Text"/>
    <w:uiPriority w:val="99"/>
    <w:semiHidden/>
    <w:rsid w:val="00981F1D"/>
    <w:rPr>
      <w:color w:val="808080"/>
    </w:rPr>
  </w:style>
  <w:style w:type="character" w:customStyle="1" w:styleId="BodyTextChar1">
    <w:name w:val="Body Text Char1"/>
    <w:aliases w:val=" 字元 Char1"/>
    <w:rsid w:val="00981F1D"/>
    <w:rPr>
      <w:sz w:val="18"/>
      <w:lang w:eastAsia="en-US"/>
    </w:rPr>
  </w:style>
  <w:style w:type="character" w:customStyle="1" w:styleId="55">
    <w:name w:val="字元 字元5"/>
    <w:locked/>
    <w:rsid w:val="00981F1D"/>
    <w:rPr>
      <w:rFonts w:ascii="Arial" w:eastAsia="新細明體" w:hAnsi="Arial" w:cs="Times New Roman"/>
      <w:b/>
      <w:kern w:val="0"/>
      <w:sz w:val="20"/>
      <w:szCs w:val="20"/>
      <w:lang w:val="x-none" w:eastAsia="ar-SA" w:bidi="ar-SA"/>
    </w:rPr>
  </w:style>
  <w:style w:type="character" w:customStyle="1" w:styleId="EmailStyle62">
    <w:name w:val="EmailStyle62"/>
    <w:semiHidden/>
    <w:rsid w:val="00C97870"/>
    <w:rPr>
      <w:rFonts w:ascii="Arial" w:hAnsi="Arial" w:cs="Arial" w:hint="default"/>
      <w:b w:val="0"/>
      <w:bCs w:val="0"/>
      <w:i w:val="0"/>
      <w:iCs w:val="0"/>
      <w:strike w:val="0"/>
      <w:dstrike w:val="0"/>
      <w:color w:val="0000FF"/>
      <w:sz w:val="24"/>
      <w:szCs w:val="20"/>
      <w:u w:val="none"/>
      <w:effect w:val="none"/>
    </w:rPr>
  </w:style>
  <w:style w:type="paragraph" w:customStyle="1" w:styleId="3">
    <w:name w:val="大網編號3"/>
    <w:basedOn w:val="a0"/>
    <w:next w:val="aff4"/>
    <w:autoRedefine/>
    <w:rsid w:val="00C97870"/>
    <w:pPr>
      <w:numPr>
        <w:ilvl w:val="2"/>
        <w:numId w:val="9"/>
      </w:numPr>
      <w:tabs>
        <w:tab w:val="left" w:pos="0"/>
        <w:tab w:val="left" w:pos="960"/>
      </w:tabs>
      <w:spacing w:before="120" w:line="240" w:lineRule="atLeast"/>
      <w:ind w:left="1681" w:hanging="721"/>
      <w:outlineLvl w:val="2"/>
    </w:pPr>
    <w:rPr>
      <w:rFonts w:eastAsia="細明體"/>
      <w:kern w:val="16"/>
      <w:szCs w:val="20"/>
      <w:lang w:val="en-US"/>
    </w:rPr>
  </w:style>
  <w:style w:type="paragraph" w:customStyle="1" w:styleId="hanging3">
    <w:name w:val="hanging3"/>
    <w:autoRedefine/>
    <w:rsid w:val="00C97870"/>
    <w:pPr>
      <w:spacing w:before="60"/>
      <w:ind w:left="2052" w:hanging="720"/>
      <w:jc w:val="both"/>
    </w:pPr>
    <w:rPr>
      <w:noProof/>
      <w:sz w:val="24"/>
      <w:lang w:eastAsia="en-US"/>
    </w:rPr>
  </w:style>
  <w:style w:type="paragraph" w:customStyle="1" w:styleId="hanging">
    <w:name w:val="hanging"/>
    <w:rsid w:val="00C97870"/>
    <w:pPr>
      <w:spacing w:before="60" w:after="60"/>
    </w:pPr>
    <w:rPr>
      <w:b/>
      <w:noProof/>
      <w:sz w:val="28"/>
      <w:lang w:eastAsia="en-US"/>
    </w:rPr>
  </w:style>
  <w:style w:type="paragraph" w:customStyle="1" w:styleId="xl23">
    <w:name w:val="xl23"/>
    <w:basedOn w:val="a0"/>
    <w:rsid w:val="00C97870"/>
    <w:pPr>
      <w:widowControl/>
      <w:spacing w:before="100" w:beforeAutospacing="1" w:after="100" w:afterAutospacing="1"/>
      <w:textAlignment w:val="top"/>
    </w:pPr>
    <w:rPr>
      <w:kern w:val="0"/>
      <w:lang w:val="en-US"/>
    </w:rPr>
  </w:style>
  <w:style w:type="paragraph" w:customStyle="1" w:styleId="Pa6">
    <w:name w:val="Pa6"/>
    <w:basedOn w:val="a0"/>
    <w:next w:val="a0"/>
    <w:rsid w:val="00C97870"/>
    <w:pPr>
      <w:autoSpaceDE w:val="0"/>
      <w:autoSpaceDN w:val="0"/>
      <w:adjustRightInd w:val="0"/>
      <w:spacing w:line="201" w:lineRule="atLeast"/>
    </w:pPr>
    <w:rPr>
      <w:rFonts w:ascii="Helvetica Condensed" w:eastAsia="Helvetica Condensed"/>
      <w:kern w:val="0"/>
      <w:lang w:val="en-US"/>
    </w:rPr>
  </w:style>
  <w:style w:type="paragraph" w:customStyle="1" w:styleId="Pa5">
    <w:name w:val="Pa5"/>
    <w:basedOn w:val="a0"/>
    <w:next w:val="a0"/>
    <w:rsid w:val="00C97870"/>
    <w:pPr>
      <w:autoSpaceDE w:val="0"/>
      <w:autoSpaceDN w:val="0"/>
      <w:adjustRightInd w:val="0"/>
      <w:spacing w:line="201" w:lineRule="atLeast"/>
    </w:pPr>
    <w:rPr>
      <w:rFonts w:ascii="Helvetica Condensed" w:eastAsia="Helvetica Condensed"/>
      <w:kern w:val="0"/>
      <w:lang w:val="en-US"/>
    </w:rPr>
  </w:style>
  <w:style w:type="character" w:customStyle="1" w:styleId="body1">
    <w:name w:val="body1"/>
    <w:rsid w:val="00C97870"/>
    <w:rPr>
      <w:rFonts w:ascii="Arial" w:hAnsi="Arial" w:cs="Arial" w:hint="default"/>
      <w:i w:val="0"/>
      <w:iCs w:val="0"/>
      <w:sz w:val="17"/>
      <w:szCs w:val="17"/>
    </w:rPr>
  </w:style>
  <w:style w:type="paragraph" w:customStyle="1" w:styleId="Tspec1start">
    <w:name w:val="T_spec_1_start"/>
    <w:basedOn w:val="a0"/>
    <w:rsid w:val="00C97870"/>
    <w:pPr>
      <w:widowControl/>
      <w:numPr>
        <w:numId w:val="10"/>
      </w:numPr>
      <w:jc w:val="both"/>
    </w:pPr>
    <w:rPr>
      <w:kern w:val="0"/>
      <w:szCs w:val="20"/>
      <w:u w:val="single"/>
      <w:lang w:val="en-US" w:eastAsia="en-US"/>
    </w:rPr>
  </w:style>
  <w:style w:type="character" w:customStyle="1" w:styleId="A00">
    <w:name w:val="A0"/>
    <w:uiPriority w:val="99"/>
    <w:rsid w:val="00C97870"/>
    <w:rPr>
      <w:color w:val="000000"/>
      <w:sz w:val="14"/>
      <w:szCs w:val="14"/>
    </w:rPr>
  </w:style>
  <w:style w:type="character" w:customStyle="1" w:styleId="3b">
    <w:name w:val="字元 字元3"/>
    <w:semiHidden/>
    <w:locked/>
    <w:rsid w:val="00C97870"/>
    <w:rPr>
      <w:rFonts w:eastAsia="新細明體"/>
      <w:kern w:val="2"/>
      <w:sz w:val="18"/>
      <w:szCs w:val="24"/>
      <w:lang w:val="en-US" w:eastAsia="zh-TW" w:bidi="ar-SA"/>
    </w:rPr>
  </w:style>
  <w:style w:type="character" w:customStyle="1" w:styleId="DefaultParagraphFont1">
    <w:name w:val="Default Paragraph Font1"/>
    <w:rsid w:val="00C97870"/>
  </w:style>
  <w:style w:type="character" w:customStyle="1" w:styleId="WW-Absatz-Standardschriftart111">
    <w:name w:val="WW-Absatz-Standardschriftart111"/>
    <w:rsid w:val="00C97870"/>
  </w:style>
  <w:style w:type="character" w:customStyle="1" w:styleId="WW-Absatz-Standardschriftart1111">
    <w:name w:val="WW-Absatz-Standardschriftart1111"/>
    <w:rsid w:val="00C97870"/>
  </w:style>
  <w:style w:type="character" w:customStyle="1" w:styleId="WW-Absatz-Standardschriftart11111">
    <w:name w:val="WW-Absatz-Standardschriftart11111"/>
    <w:rsid w:val="00C97870"/>
  </w:style>
  <w:style w:type="character" w:customStyle="1" w:styleId="WW-Absatz-Standardschriftart111111">
    <w:name w:val="WW-Absatz-Standardschriftart111111"/>
    <w:rsid w:val="00C97870"/>
  </w:style>
  <w:style w:type="character" w:customStyle="1" w:styleId="WW-Absatz-Standardschriftart1111111">
    <w:name w:val="WW-Absatz-Standardschriftart1111111"/>
    <w:rsid w:val="00C97870"/>
  </w:style>
  <w:style w:type="character" w:customStyle="1" w:styleId="WW-Absatz-Standardschriftart11111111">
    <w:name w:val="WW-Absatz-Standardschriftart11111111"/>
    <w:rsid w:val="00C97870"/>
  </w:style>
  <w:style w:type="character" w:customStyle="1" w:styleId="WW-Absatz-Standardschriftart111111111">
    <w:name w:val="WW-Absatz-Standardschriftart111111111"/>
    <w:rsid w:val="00C97870"/>
  </w:style>
  <w:style w:type="character" w:customStyle="1" w:styleId="WW8Num1z2">
    <w:name w:val="WW8Num1z2"/>
    <w:rsid w:val="00C97870"/>
    <w:rPr>
      <w:rFonts w:ascii="Wingdings" w:hAnsi="Wingdings"/>
    </w:rPr>
  </w:style>
  <w:style w:type="character" w:customStyle="1" w:styleId="WW8Num2z2">
    <w:name w:val="WW8Num2z2"/>
    <w:rsid w:val="00C97870"/>
    <w:rPr>
      <w:rFonts w:ascii="Wingdings" w:hAnsi="Wingdings"/>
    </w:rPr>
  </w:style>
  <w:style w:type="character" w:customStyle="1" w:styleId="WW8Num4z2">
    <w:name w:val="WW8Num4z2"/>
    <w:rsid w:val="00C97870"/>
    <w:rPr>
      <w:rFonts w:ascii="Wingdings" w:hAnsi="Wingdings"/>
    </w:rPr>
  </w:style>
  <w:style w:type="character" w:customStyle="1" w:styleId="WW8Num5z2">
    <w:name w:val="WW8Num5z2"/>
    <w:rsid w:val="00C97870"/>
    <w:rPr>
      <w:rFonts w:ascii="Wingdings" w:hAnsi="Wingdings"/>
    </w:rPr>
  </w:style>
  <w:style w:type="character" w:customStyle="1" w:styleId="WW8Num6z2">
    <w:name w:val="WW8Num6z2"/>
    <w:rsid w:val="00C97870"/>
    <w:rPr>
      <w:rFonts w:ascii="Wingdings" w:hAnsi="Wingdings"/>
    </w:rPr>
  </w:style>
  <w:style w:type="character" w:customStyle="1" w:styleId="WW8Num10z2">
    <w:name w:val="WW8Num10z2"/>
    <w:rsid w:val="00C97870"/>
    <w:rPr>
      <w:rFonts w:ascii="Wingdings" w:hAnsi="Wingdings"/>
    </w:rPr>
  </w:style>
  <w:style w:type="character" w:customStyle="1" w:styleId="hp">
    <w:name w:val="hp"/>
    <w:rsid w:val="00C97870"/>
  </w:style>
  <w:style w:type="character" w:customStyle="1" w:styleId="EmailStyle148">
    <w:name w:val="EmailStyle148"/>
    <w:semiHidden/>
    <w:rsid w:val="00C97870"/>
    <w:rPr>
      <w:rFonts w:ascii="Arial" w:hAnsi="Arial" w:cs="Arial" w:hint="default"/>
      <w:b w:val="0"/>
      <w:bCs w:val="0"/>
      <w:i w:val="0"/>
      <w:iCs w:val="0"/>
      <w:strike w:val="0"/>
      <w:dstrike w:val="0"/>
      <w:color w:val="0000FF"/>
      <w:sz w:val="24"/>
      <w:szCs w:val="20"/>
      <w:u w:val="none"/>
      <w:effect w:val="none"/>
    </w:rPr>
  </w:style>
  <w:style w:type="numbering" w:customStyle="1" w:styleId="2fa">
    <w:name w:val="無清單2"/>
    <w:next w:val="a4"/>
    <w:uiPriority w:val="99"/>
    <w:semiHidden/>
    <w:rsid w:val="00C97870"/>
  </w:style>
  <w:style w:type="numbering" w:customStyle="1" w:styleId="3c">
    <w:name w:val="無清單3"/>
    <w:next w:val="a4"/>
    <w:uiPriority w:val="99"/>
    <w:semiHidden/>
    <w:rsid w:val="00C97870"/>
  </w:style>
  <w:style w:type="table" w:customStyle="1" w:styleId="3d">
    <w:name w:val="表格格線3"/>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4"/>
    <w:semiHidden/>
    <w:rsid w:val="00C97870"/>
  </w:style>
  <w:style w:type="table" w:customStyle="1" w:styleId="49">
    <w:name w:val="表格格線4"/>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C97870"/>
    <w:rPr>
      <w:rFonts w:ascii="Univers" w:eastAsia="新細明體" w:hAnsi="Univers" w:cs="Times New Roman"/>
      <w:sz w:val="26"/>
      <w:szCs w:val="20"/>
      <w:lang w:val="en-GB"/>
    </w:rPr>
  </w:style>
  <w:style w:type="character" w:customStyle="1" w:styleId="x210">
    <w:name w:val="x210"/>
    <w:rsid w:val="00C97870"/>
    <w:rPr>
      <w:rFonts w:ascii="Tahoma" w:hAnsi="Tahoma" w:cs="Tahoma" w:hint="default"/>
      <w:b/>
      <w:bCs/>
      <w:color w:val="3C3C3C"/>
      <w:sz w:val="20"/>
      <w:szCs w:val="20"/>
    </w:rPr>
  </w:style>
  <w:style w:type="paragraph" w:customStyle="1" w:styleId="xl22">
    <w:name w:val="xl22"/>
    <w:basedOn w:val="a0"/>
    <w:rsid w:val="00CF6E9E"/>
    <w:pPr>
      <w:widowControl/>
      <w:spacing w:before="100" w:beforeAutospacing="1" w:after="100" w:afterAutospacing="1"/>
      <w:jc w:val="center"/>
      <w:textAlignment w:val="top"/>
    </w:pPr>
    <w:rPr>
      <w:kern w:val="0"/>
      <w:lang w:val="en-US"/>
    </w:rPr>
  </w:style>
  <w:style w:type="paragraph" w:customStyle="1" w:styleId="List-B12">
    <w:name w:val="List-B1.2"/>
    <w:basedOn w:val="a0"/>
    <w:next w:val="a0"/>
    <w:qFormat/>
    <w:rsid w:val="00CF6E9E"/>
    <w:pPr>
      <w:widowControl/>
      <w:numPr>
        <w:numId w:val="13"/>
      </w:numPr>
    </w:pPr>
    <w:rPr>
      <w:kern w:val="0"/>
      <w:sz w:val="20"/>
      <w:szCs w:val="20"/>
      <w:lang w:val="en-US"/>
    </w:rPr>
  </w:style>
  <w:style w:type="paragraph" w:customStyle="1" w:styleId="List-B13">
    <w:name w:val="List-B1.3"/>
    <w:basedOn w:val="List-B12"/>
    <w:qFormat/>
    <w:rsid w:val="00CF6E9E"/>
    <w:pPr>
      <w:numPr>
        <w:numId w:val="0"/>
      </w:numPr>
    </w:pPr>
  </w:style>
  <w:style w:type="numbering" w:customStyle="1" w:styleId="List-B1">
    <w:name w:val="List-B1"/>
    <w:basedOn w:val="a4"/>
    <w:rsid w:val="00CF6E9E"/>
    <w:pPr>
      <w:numPr>
        <w:numId w:val="12"/>
      </w:numPr>
    </w:pPr>
  </w:style>
  <w:style w:type="paragraph" w:customStyle="1" w:styleId="List-B21">
    <w:name w:val="List-B2.1"/>
    <w:basedOn w:val="List-B12"/>
    <w:qFormat/>
    <w:rsid w:val="00CF6E9E"/>
    <w:pPr>
      <w:numPr>
        <w:numId w:val="14"/>
      </w:numPr>
    </w:pPr>
    <w:rPr>
      <w:b/>
      <w:bCs/>
      <w:color w:val="000000"/>
      <w:lang w:eastAsia="zh-HK"/>
    </w:rPr>
  </w:style>
  <w:style w:type="paragraph" w:customStyle="1" w:styleId="List-B22">
    <w:name w:val="List-B2.2"/>
    <w:basedOn w:val="List-B21"/>
    <w:qFormat/>
    <w:rsid w:val="00CF6E9E"/>
    <w:pPr>
      <w:numPr>
        <w:numId w:val="15"/>
      </w:numPr>
    </w:pPr>
    <w:rPr>
      <w:b w:val="0"/>
    </w:rPr>
  </w:style>
  <w:style w:type="paragraph" w:customStyle="1" w:styleId="lIST-B31">
    <w:name w:val="lIST-B3.1"/>
    <w:basedOn w:val="List-B21"/>
    <w:qFormat/>
    <w:rsid w:val="00CF6E9E"/>
    <w:pPr>
      <w:numPr>
        <w:numId w:val="16"/>
      </w:numPr>
    </w:pPr>
    <w:rPr>
      <w:b w:val="0"/>
      <w:bCs w:val="0"/>
    </w:rPr>
  </w:style>
  <w:style w:type="paragraph" w:customStyle="1" w:styleId="List-B321">
    <w:name w:val="List-B3.2.1"/>
    <w:basedOn w:val="lIST-B31"/>
    <w:qFormat/>
    <w:rsid w:val="00CF6E9E"/>
    <w:pPr>
      <w:numPr>
        <w:numId w:val="17"/>
      </w:numPr>
    </w:pPr>
    <w:rPr>
      <w:bCs/>
      <w:color w:val="auto"/>
    </w:rPr>
  </w:style>
  <w:style w:type="paragraph" w:customStyle="1" w:styleId="ListB1111">
    <w:name w:val="List_B1.1.1.1"/>
    <w:basedOn w:val="a0"/>
    <w:qFormat/>
    <w:rsid w:val="00CF6E9E"/>
    <w:pPr>
      <w:widowControl/>
      <w:numPr>
        <w:numId w:val="18"/>
      </w:numPr>
    </w:pPr>
    <w:rPr>
      <w:kern w:val="0"/>
      <w:sz w:val="20"/>
      <w:szCs w:val="20"/>
      <w:lang w:val="en-US"/>
    </w:rPr>
  </w:style>
  <w:style w:type="paragraph" w:customStyle="1" w:styleId="List">
    <w:name w:val="List_"/>
    <w:basedOn w:val="a0"/>
    <w:rsid w:val="00CF6E9E"/>
    <w:pPr>
      <w:numPr>
        <w:ilvl w:val="3"/>
        <w:numId w:val="11"/>
      </w:numPr>
    </w:pPr>
  </w:style>
  <w:style w:type="paragraph" w:customStyle="1" w:styleId="ListB1121">
    <w:name w:val="List_B1.1.2.1"/>
    <w:basedOn w:val="List"/>
    <w:qFormat/>
    <w:rsid w:val="00CF6E9E"/>
    <w:pPr>
      <w:numPr>
        <w:ilvl w:val="0"/>
        <w:numId w:val="19"/>
      </w:numPr>
    </w:pPr>
    <w:rPr>
      <w:lang w:val="en-US"/>
    </w:rPr>
  </w:style>
  <w:style w:type="paragraph" w:customStyle="1" w:styleId="B1211">
    <w:name w:val="B1.2.1.1"/>
    <w:basedOn w:val="a0"/>
    <w:qFormat/>
    <w:rsid w:val="00CF6E9E"/>
    <w:pPr>
      <w:widowControl/>
      <w:numPr>
        <w:numId w:val="20"/>
      </w:numPr>
    </w:pPr>
    <w:rPr>
      <w:kern w:val="0"/>
      <w:sz w:val="20"/>
      <w:szCs w:val="20"/>
      <w:lang w:val="en-US" w:eastAsia="zh-HK"/>
    </w:rPr>
  </w:style>
  <w:style w:type="paragraph" w:customStyle="1" w:styleId="Style2">
    <w:name w:val="Style2"/>
    <w:basedOn w:val="a0"/>
    <w:qFormat/>
    <w:rsid w:val="00CF6E9E"/>
    <w:pPr>
      <w:widowControl/>
      <w:numPr>
        <w:numId w:val="21"/>
      </w:numPr>
    </w:pPr>
    <w:rPr>
      <w:kern w:val="0"/>
      <w:sz w:val="20"/>
      <w:szCs w:val="20"/>
      <w:lang w:val="en-US" w:eastAsia="zh-HK"/>
    </w:rPr>
  </w:style>
  <w:style w:type="paragraph" w:customStyle="1" w:styleId="Style3">
    <w:name w:val="Style3"/>
    <w:basedOn w:val="a0"/>
    <w:qFormat/>
    <w:rsid w:val="00CF6E9E"/>
    <w:pPr>
      <w:widowControl/>
      <w:numPr>
        <w:numId w:val="22"/>
      </w:numPr>
    </w:pPr>
    <w:rPr>
      <w:kern w:val="0"/>
      <w:sz w:val="20"/>
      <w:szCs w:val="20"/>
      <w:lang w:val="en-US"/>
    </w:rPr>
  </w:style>
  <w:style w:type="character" w:styleId="affff1">
    <w:name w:val="line number"/>
    <w:rsid w:val="00CF6E9E"/>
  </w:style>
  <w:style w:type="paragraph" w:customStyle="1" w:styleId="CM30">
    <w:name w:val="CM30"/>
    <w:basedOn w:val="Default"/>
    <w:next w:val="Default"/>
    <w:uiPriority w:val="99"/>
    <w:rsid w:val="004555E3"/>
    <w:pPr>
      <w:spacing w:line="231" w:lineRule="atLeast"/>
    </w:pPr>
    <w:rPr>
      <w:rFonts w:ascii="Times New Roman" w:eastAsia="新細明體" w:cs="Times New Roman"/>
      <w:color w:val="auto"/>
    </w:rPr>
  </w:style>
  <w:style w:type="character" w:customStyle="1" w:styleId="afb">
    <w:name w:val="清單段落 字元"/>
    <w:aliases w:val="Inf_Paragraph2 字元,Recommendation 字元,Use Case List Paragraph 字元,lp1 字元,Lettre d'introduction 字元,List Paragraph - bullets 字元,Normal bullets 字元,Section Summary List Paragraph 字元,Bullet for no #'s 字元,b1 字元,Bulleted List1 字元,Table Number Paragraph 字元"/>
    <w:link w:val="afa"/>
    <w:uiPriority w:val="99"/>
    <w:qFormat/>
    <w:rsid w:val="00330FFB"/>
    <w:rPr>
      <w:kern w:val="2"/>
      <w:sz w:val="24"/>
      <w:szCs w:val="24"/>
      <w:lang w:val="en-GB"/>
    </w:rPr>
  </w:style>
  <w:style w:type="paragraph" w:customStyle="1" w:styleId="Point">
    <w:name w:val="Point"/>
    <w:basedOn w:val="afa"/>
    <w:qFormat/>
    <w:rsid w:val="0001196F"/>
    <w:pPr>
      <w:numPr>
        <w:numId w:val="23"/>
      </w:numPr>
      <w:tabs>
        <w:tab w:val="num" w:pos="360"/>
      </w:tabs>
      <w:ind w:leftChars="0" w:left="0" w:firstLine="0"/>
      <w:contextualSpacing/>
    </w:pPr>
    <w:rPr>
      <w:lang w:val="en-US" w:eastAsia="zh-HK"/>
    </w:rPr>
  </w:style>
  <w:style w:type="paragraph" w:customStyle="1" w:styleId="Style4">
    <w:name w:val="Style4"/>
    <w:basedOn w:val="Style3"/>
    <w:qFormat/>
    <w:rsid w:val="00566C82"/>
    <w:pPr>
      <w:widowControl w:val="0"/>
      <w:numPr>
        <w:numId w:val="0"/>
      </w:numPr>
      <w:snapToGrid w:val="0"/>
      <w:spacing w:afterLines="50" w:after="180"/>
      <w:ind w:left="3472" w:hanging="3472"/>
      <w:contextualSpacing/>
      <w:jc w:val="both"/>
    </w:pPr>
    <w:rPr>
      <w:kern w:val="2"/>
      <w:sz w:val="24"/>
      <w:szCs w:val="24"/>
      <w:lang w:eastAsia="zh-HK"/>
    </w:rPr>
  </w:style>
  <w:style w:type="character" w:customStyle="1" w:styleId="A70">
    <w:name w:val="A7"/>
    <w:uiPriority w:val="99"/>
    <w:rsid w:val="00C95DDC"/>
    <w:rPr>
      <w:rFonts w:cs="HelveticaNeueLT Std"/>
      <w:color w:val="000000"/>
      <w:sz w:val="17"/>
      <w:szCs w:val="17"/>
    </w:rPr>
  </w:style>
  <w:style w:type="character" w:customStyle="1" w:styleId="A80">
    <w:name w:val="A8"/>
    <w:uiPriority w:val="99"/>
    <w:rsid w:val="00C95DDC"/>
    <w:rPr>
      <w:rFonts w:cs="HelveticaNeueLT Std"/>
      <w:color w:val="000000"/>
      <w:sz w:val="9"/>
      <w:szCs w:val="9"/>
    </w:rPr>
  </w:style>
  <w:style w:type="character" w:customStyle="1" w:styleId="A13">
    <w:name w:val="A13"/>
    <w:uiPriority w:val="99"/>
    <w:rsid w:val="00D8343A"/>
    <w:rPr>
      <w:rFonts w:cs="HelveticaNeueLT Std"/>
      <w:color w:val="000000"/>
      <w:sz w:val="19"/>
      <w:szCs w:val="19"/>
    </w:rPr>
  </w:style>
  <w:style w:type="paragraph" w:customStyle="1" w:styleId="InTable">
    <w:name w:val="In Table"/>
    <w:basedOn w:val="a0"/>
    <w:qFormat/>
    <w:rsid w:val="004E1716"/>
    <w:rPr>
      <w:kern w:val="0"/>
      <w:sz w:val="20"/>
      <w:lang w:val="en-US" w:eastAsia="zh-HK"/>
    </w:rPr>
  </w:style>
  <w:style w:type="paragraph" w:customStyle="1" w:styleId="SpecLevel1">
    <w:name w:val="Spec Level 1"/>
    <w:next w:val="a0"/>
    <w:qFormat/>
    <w:rsid w:val="009C3985"/>
    <w:pPr>
      <w:keepNext/>
      <w:pBdr>
        <w:bottom w:val="single" w:sz="8" w:space="1" w:color="28AAE1"/>
      </w:pBdr>
      <w:spacing w:before="340" w:after="227" w:line="360" w:lineRule="exact"/>
      <w:outlineLvl w:val="0"/>
    </w:pPr>
    <w:rPr>
      <w:rFonts w:eastAsia="Times New Roman"/>
      <w:b/>
      <w:color w:val="28AAE1"/>
      <w:sz w:val="36"/>
      <w:lang w:val="en-GB" w:eastAsia="en-US"/>
    </w:rPr>
  </w:style>
  <w:style w:type="paragraph" w:customStyle="1" w:styleId="SpecLevel2">
    <w:name w:val="Spec Level 2"/>
    <w:basedOn w:val="SpecLevel1"/>
    <w:next w:val="a0"/>
    <w:qFormat/>
    <w:rsid w:val="009C3985"/>
    <w:pPr>
      <w:pBdr>
        <w:bottom w:val="none" w:sz="0" w:space="0" w:color="auto"/>
      </w:pBdr>
      <w:tabs>
        <w:tab w:val="num" w:pos="1134"/>
      </w:tabs>
      <w:spacing w:after="170" w:line="320" w:lineRule="exact"/>
      <w:ind w:left="1134" w:hanging="1134"/>
      <w:outlineLvl w:val="1"/>
    </w:pPr>
    <w:rPr>
      <w:sz w:val="32"/>
    </w:rPr>
  </w:style>
  <w:style w:type="paragraph" w:customStyle="1" w:styleId="SpecLevel3">
    <w:name w:val="Spec Level 3"/>
    <w:basedOn w:val="SpecLevel2"/>
    <w:next w:val="a0"/>
    <w:qFormat/>
    <w:rsid w:val="009C3985"/>
    <w:pPr>
      <w:tabs>
        <w:tab w:val="clear" w:pos="1134"/>
        <w:tab w:val="num" w:pos="2394"/>
      </w:tabs>
      <w:spacing w:after="113"/>
      <w:ind w:left="2394"/>
      <w:outlineLvl w:val="2"/>
    </w:pPr>
    <w:rPr>
      <w:sz w:val="28"/>
      <w:szCs w:val="18"/>
    </w:rPr>
  </w:style>
  <w:style w:type="paragraph" w:customStyle="1" w:styleId="SpecLevel4">
    <w:name w:val="Spec Level 4"/>
    <w:basedOn w:val="SpecLevel3"/>
    <w:next w:val="a0"/>
    <w:qFormat/>
    <w:rsid w:val="009C3985"/>
    <w:pPr>
      <w:tabs>
        <w:tab w:val="clear" w:pos="2394"/>
        <w:tab w:val="num" w:pos="1134"/>
      </w:tabs>
      <w:spacing w:before="113" w:line="260" w:lineRule="exact"/>
      <w:ind w:left="1134"/>
      <w:outlineLvl w:val="3"/>
    </w:pPr>
    <w:rPr>
      <w:b w:val="0"/>
      <w:color w:val="auto"/>
      <w:sz w:val="24"/>
    </w:rPr>
  </w:style>
  <w:style w:type="paragraph" w:customStyle="1" w:styleId="SpecTableText">
    <w:name w:val="Spec Table Text"/>
    <w:basedOn w:val="a0"/>
    <w:qFormat/>
    <w:rsid w:val="00600762"/>
    <w:pPr>
      <w:widowControl/>
      <w:spacing w:before="57" w:after="57" w:line="220" w:lineRule="exact"/>
    </w:pPr>
    <w:rPr>
      <w:rFonts w:eastAsia="Times New Roman"/>
      <w:kern w:val="0"/>
      <w:sz w:val="20"/>
      <w:szCs w:val="20"/>
      <w:lang w:eastAsia="en-US"/>
    </w:rPr>
  </w:style>
  <w:style w:type="paragraph" w:customStyle="1" w:styleId="ReportLevel1">
    <w:name w:val="Report Level 1"/>
    <w:next w:val="ReportText"/>
    <w:qFormat/>
    <w:rsid w:val="009A3CE0"/>
    <w:pPr>
      <w:keepNext/>
      <w:pBdr>
        <w:bottom w:val="single" w:sz="8" w:space="1" w:color="28AAE1"/>
      </w:pBdr>
      <w:spacing w:before="340" w:after="227" w:line="360" w:lineRule="exact"/>
      <w:ind w:left="720" w:hanging="360"/>
      <w:outlineLvl w:val="0"/>
    </w:pPr>
    <w:rPr>
      <w:rFonts w:eastAsia="Times New Roman"/>
      <w:b/>
      <w:color w:val="28AAE1"/>
      <w:sz w:val="36"/>
      <w:lang w:val="en-GB" w:eastAsia="en-US"/>
    </w:rPr>
  </w:style>
  <w:style w:type="paragraph" w:customStyle="1" w:styleId="ReportLevel2">
    <w:name w:val="Report Level 2"/>
    <w:basedOn w:val="ReportLevel1"/>
    <w:next w:val="ReportText"/>
    <w:qFormat/>
    <w:rsid w:val="009A3CE0"/>
    <w:pPr>
      <w:numPr>
        <w:ilvl w:val="1"/>
      </w:numPr>
      <w:pBdr>
        <w:bottom w:val="none" w:sz="0" w:space="0" w:color="auto"/>
      </w:pBdr>
      <w:spacing w:after="170" w:line="320" w:lineRule="exact"/>
      <w:ind w:left="720" w:hanging="360"/>
      <w:outlineLvl w:val="1"/>
    </w:pPr>
    <w:rPr>
      <w:sz w:val="32"/>
    </w:rPr>
  </w:style>
  <w:style w:type="paragraph" w:customStyle="1" w:styleId="ReportLevel3">
    <w:name w:val="Report Level 3"/>
    <w:basedOn w:val="ReportLevel2"/>
    <w:next w:val="ReportText"/>
    <w:qFormat/>
    <w:rsid w:val="009A3CE0"/>
    <w:pPr>
      <w:numPr>
        <w:ilvl w:val="2"/>
      </w:numPr>
      <w:spacing w:after="113"/>
      <w:ind w:left="720" w:hanging="360"/>
      <w:outlineLvl w:val="2"/>
    </w:pPr>
    <w:rPr>
      <w:sz w:val="28"/>
      <w:szCs w:val="18"/>
    </w:rPr>
  </w:style>
  <w:style w:type="paragraph" w:customStyle="1" w:styleId="ReportLevel4">
    <w:name w:val="Report Level 4"/>
    <w:basedOn w:val="ReportLevel3"/>
    <w:next w:val="ReportText"/>
    <w:qFormat/>
    <w:rsid w:val="009A3CE0"/>
    <w:pPr>
      <w:numPr>
        <w:ilvl w:val="3"/>
      </w:numPr>
      <w:ind w:left="720" w:hanging="360"/>
      <w:outlineLvl w:val="3"/>
    </w:pPr>
  </w:style>
  <w:style w:type="character" w:customStyle="1" w:styleId="Style10pt">
    <w:name w:val="Style 10 pt"/>
    <w:rsid w:val="009A3CE0"/>
    <w:rPr>
      <w:sz w:val="20"/>
    </w:rPr>
  </w:style>
  <w:style w:type="paragraph" w:customStyle="1" w:styleId="FormText">
    <w:name w:val="Form Text"/>
    <w:next w:val="a0"/>
    <w:rsid w:val="009A3CE0"/>
    <w:rPr>
      <w:rFonts w:eastAsia="Times New Roman"/>
      <w:b/>
      <w:lang w:val="en-GB" w:eastAsia="en-US"/>
    </w:rPr>
  </w:style>
  <w:style w:type="paragraph" w:customStyle="1" w:styleId="Filename">
    <w:name w:val="Filename"/>
    <w:basedOn w:val="aa"/>
    <w:rsid w:val="009A3CE0"/>
    <w:pPr>
      <w:widowControl/>
      <w:snapToGrid/>
      <w:spacing w:before="80" w:line="100" w:lineRule="exact"/>
      <w:jc w:val="center"/>
    </w:pPr>
    <w:rPr>
      <w:rFonts w:eastAsia="Times New Roman"/>
      <w:caps/>
      <w:noProof/>
      <w:kern w:val="0"/>
      <w:sz w:val="8"/>
      <w:szCs w:val="12"/>
      <w:lang w:eastAsia="en-US"/>
    </w:rPr>
  </w:style>
  <w:style w:type="paragraph" w:customStyle="1" w:styleId="ReportContentsMain">
    <w:name w:val="Report Contents Main"/>
    <w:basedOn w:val="ReportLevel1"/>
    <w:rsid w:val="009A3CE0"/>
    <w:pPr>
      <w:spacing w:before="0"/>
      <w:ind w:left="0" w:firstLine="0"/>
    </w:pPr>
  </w:style>
  <w:style w:type="paragraph" w:customStyle="1" w:styleId="ReportContentsSub">
    <w:name w:val="Report Contents Sub"/>
    <w:basedOn w:val="a0"/>
    <w:rsid w:val="009A3CE0"/>
    <w:pPr>
      <w:widowControl/>
      <w:spacing w:line="260" w:lineRule="atLeast"/>
    </w:pPr>
    <w:rPr>
      <w:rFonts w:eastAsia="Times New Roman" w:cs="Arial"/>
      <w:b/>
      <w:color w:val="28AAE1"/>
      <w:kern w:val="0"/>
      <w:lang w:eastAsia="en-US"/>
    </w:rPr>
  </w:style>
  <w:style w:type="paragraph" w:customStyle="1" w:styleId="FormUserText">
    <w:name w:val="Form User Text"/>
    <w:basedOn w:val="a0"/>
    <w:rsid w:val="009A3CE0"/>
    <w:pPr>
      <w:widowControl/>
      <w:spacing w:line="260" w:lineRule="atLeast"/>
    </w:pPr>
    <w:rPr>
      <w:rFonts w:eastAsia="Times New Roman"/>
      <w:kern w:val="0"/>
      <w:szCs w:val="20"/>
      <w:lang w:eastAsia="en-US"/>
    </w:rPr>
  </w:style>
  <w:style w:type="paragraph" w:customStyle="1" w:styleId="FormTitle">
    <w:name w:val="Form Title"/>
    <w:basedOn w:val="a0"/>
    <w:next w:val="a0"/>
    <w:rsid w:val="009A3CE0"/>
    <w:pPr>
      <w:keepNext/>
      <w:widowControl/>
      <w:tabs>
        <w:tab w:val="left" w:pos="720"/>
      </w:tabs>
      <w:spacing w:line="370" w:lineRule="exact"/>
      <w:outlineLvl w:val="1"/>
    </w:pPr>
    <w:rPr>
      <w:rFonts w:eastAsia="Times New Roman"/>
      <w:b/>
      <w:kern w:val="0"/>
      <w:sz w:val="36"/>
      <w:szCs w:val="20"/>
      <w:lang w:eastAsia="en-US"/>
    </w:rPr>
  </w:style>
  <w:style w:type="paragraph" w:customStyle="1" w:styleId="Cover-AddressBlock">
    <w:name w:val="Cover - Address Block"/>
    <w:basedOn w:val="a0"/>
    <w:rsid w:val="009A3CE0"/>
    <w:pPr>
      <w:framePr w:wrap="notBeside" w:hAnchor="text" w:xAlign="right" w:yAlign="bottom"/>
      <w:widowControl/>
      <w:spacing w:line="180" w:lineRule="exact"/>
      <w:suppressOverlap/>
    </w:pPr>
    <w:rPr>
      <w:rFonts w:eastAsia="Times New Roman"/>
      <w:kern w:val="0"/>
      <w:sz w:val="14"/>
      <w:szCs w:val="14"/>
      <w:lang w:eastAsia="en-US"/>
    </w:rPr>
  </w:style>
  <w:style w:type="paragraph" w:customStyle="1" w:styleId="Cover-TitleBlock">
    <w:name w:val="Cover - Title Block"/>
    <w:basedOn w:val="a0"/>
    <w:next w:val="a0"/>
    <w:rsid w:val="009A3CE0"/>
    <w:pPr>
      <w:widowControl/>
      <w:spacing w:after="113" w:line="340" w:lineRule="exact"/>
    </w:pPr>
    <w:rPr>
      <w:rFonts w:eastAsia="Times New Roman"/>
      <w:kern w:val="0"/>
      <w:sz w:val="32"/>
      <w:szCs w:val="32"/>
      <w:lang w:eastAsia="en-US"/>
    </w:rPr>
  </w:style>
  <w:style w:type="paragraph" w:customStyle="1" w:styleId="Cover-Ref">
    <w:name w:val="Cover - Ref"/>
    <w:basedOn w:val="a0"/>
    <w:rsid w:val="009A3CE0"/>
    <w:pPr>
      <w:widowControl/>
      <w:spacing w:before="200" w:after="113" w:line="220" w:lineRule="exact"/>
    </w:pPr>
    <w:rPr>
      <w:rFonts w:eastAsia="Times New Roman"/>
      <w:kern w:val="0"/>
      <w:sz w:val="18"/>
      <w:szCs w:val="20"/>
      <w:lang w:eastAsia="en-US"/>
    </w:rPr>
  </w:style>
  <w:style w:type="character" w:customStyle="1" w:styleId="Cover-JobTitle">
    <w:name w:val="Cover - Job Title"/>
    <w:rsid w:val="009A3CE0"/>
    <w:rPr>
      <w:rFonts w:ascii="Times New Roman" w:eastAsia="SimSun" w:hAnsi="Times New Roman"/>
      <w:b/>
      <w:color w:val="28AAE1"/>
      <w:sz w:val="32"/>
    </w:rPr>
  </w:style>
  <w:style w:type="paragraph" w:customStyle="1" w:styleId="AppendixLetter">
    <w:name w:val="Appendix Letter"/>
    <w:next w:val="a0"/>
    <w:qFormat/>
    <w:rsid w:val="009A3CE0"/>
    <w:pPr>
      <w:spacing w:after="113" w:line="360" w:lineRule="exact"/>
      <w:ind w:left="240"/>
      <w:outlineLvl w:val="0"/>
    </w:pPr>
    <w:rPr>
      <w:rFonts w:eastAsia="Times New Roman"/>
      <w:b/>
      <w:color w:val="28AAE1"/>
      <w:sz w:val="36"/>
      <w:lang w:val="en-GB" w:eastAsia="en-US"/>
    </w:rPr>
  </w:style>
  <w:style w:type="paragraph" w:customStyle="1" w:styleId="AppendixLevel1">
    <w:name w:val="Appendix Level 1"/>
    <w:next w:val="AppendixText"/>
    <w:qFormat/>
    <w:rsid w:val="009A3CE0"/>
    <w:pPr>
      <w:keepNext/>
      <w:pBdr>
        <w:bottom w:val="single" w:sz="8" w:space="1" w:color="28AADC"/>
      </w:pBdr>
      <w:spacing w:before="340" w:after="227" w:line="360" w:lineRule="exact"/>
      <w:ind w:left="1440" w:hanging="360"/>
      <w:outlineLvl w:val="1"/>
    </w:pPr>
    <w:rPr>
      <w:rFonts w:eastAsia="Times New Roman"/>
      <w:b/>
      <w:color w:val="28AADC"/>
      <w:sz w:val="36"/>
      <w:szCs w:val="28"/>
      <w:lang w:val="en-GB" w:eastAsia="en-US"/>
    </w:rPr>
  </w:style>
  <w:style w:type="paragraph" w:customStyle="1" w:styleId="AppendixText">
    <w:name w:val="Appendix Text"/>
    <w:basedOn w:val="a0"/>
    <w:rsid w:val="009A3CE0"/>
    <w:pPr>
      <w:widowControl/>
      <w:spacing w:before="170" w:after="170" w:line="260" w:lineRule="exact"/>
    </w:pPr>
    <w:rPr>
      <w:rFonts w:eastAsia="Times New Roman"/>
      <w:kern w:val="0"/>
      <w:szCs w:val="20"/>
      <w:lang w:eastAsia="en-US"/>
    </w:rPr>
  </w:style>
  <w:style w:type="paragraph" w:customStyle="1" w:styleId="AppendixLevel1NoNumber">
    <w:name w:val="Appendix Level 1 No Number"/>
    <w:basedOn w:val="ReportLevel1NoNumber"/>
    <w:next w:val="AppendixText"/>
    <w:qFormat/>
    <w:rsid w:val="009A3CE0"/>
  </w:style>
  <w:style w:type="paragraph" w:customStyle="1" w:styleId="ReportLevel1NoNumber">
    <w:name w:val="Report Level 1 No Number"/>
    <w:basedOn w:val="ReportLevel1"/>
    <w:next w:val="ReportText"/>
    <w:qFormat/>
    <w:rsid w:val="009A3CE0"/>
    <w:pPr>
      <w:ind w:left="0" w:firstLine="0"/>
    </w:pPr>
  </w:style>
  <w:style w:type="paragraph" w:customStyle="1" w:styleId="AppendixLevel2">
    <w:name w:val="Appendix Level 2"/>
    <w:basedOn w:val="AppendixLevel1"/>
    <w:next w:val="AppendixText"/>
    <w:qFormat/>
    <w:rsid w:val="009A3CE0"/>
    <w:pPr>
      <w:numPr>
        <w:ilvl w:val="2"/>
      </w:numPr>
      <w:pBdr>
        <w:bottom w:val="none" w:sz="0" w:space="0" w:color="auto"/>
      </w:pBdr>
      <w:spacing w:after="170" w:line="320" w:lineRule="exact"/>
      <w:ind w:left="1440" w:hanging="360"/>
      <w:outlineLvl w:val="2"/>
    </w:pPr>
    <w:rPr>
      <w:sz w:val="32"/>
      <w:szCs w:val="20"/>
    </w:rPr>
  </w:style>
  <w:style w:type="paragraph" w:customStyle="1" w:styleId="AppendixLevel3">
    <w:name w:val="Appendix Level 3"/>
    <w:basedOn w:val="AppendixLevel2"/>
    <w:next w:val="AppendixText"/>
    <w:qFormat/>
    <w:rsid w:val="009A3CE0"/>
    <w:pPr>
      <w:numPr>
        <w:ilvl w:val="3"/>
      </w:numPr>
      <w:spacing w:after="113"/>
      <w:ind w:left="1440" w:hanging="360"/>
      <w:outlineLvl w:val="3"/>
    </w:pPr>
    <w:rPr>
      <w:sz w:val="28"/>
      <w:szCs w:val="18"/>
    </w:rPr>
  </w:style>
  <w:style w:type="paragraph" w:customStyle="1" w:styleId="AppendixLevel4">
    <w:name w:val="Appendix Level 4"/>
    <w:basedOn w:val="AppendixLevel3"/>
    <w:next w:val="AppendixText"/>
    <w:qFormat/>
    <w:rsid w:val="009A3CE0"/>
    <w:pPr>
      <w:numPr>
        <w:ilvl w:val="4"/>
      </w:numPr>
      <w:ind w:left="1440" w:hanging="360"/>
      <w:outlineLvl w:val="4"/>
    </w:pPr>
  </w:style>
  <w:style w:type="paragraph" w:customStyle="1" w:styleId="HR-18">
    <w:name w:val="HR-18"/>
    <w:basedOn w:val="a0"/>
    <w:next w:val="a0"/>
    <w:semiHidden/>
    <w:rsid w:val="009A3CE0"/>
    <w:pPr>
      <w:widowControl/>
      <w:spacing w:line="260" w:lineRule="atLeast"/>
    </w:pPr>
    <w:rPr>
      <w:rFonts w:eastAsia="Times New Roman"/>
      <w:kern w:val="0"/>
      <w:sz w:val="36"/>
      <w:szCs w:val="20"/>
      <w:lang w:eastAsia="en-US"/>
    </w:rPr>
  </w:style>
  <w:style w:type="paragraph" w:customStyle="1" w:styleId="AppendixTitle">
    <w:name w:val="Appendix Title"/>
    <w:basedOn w:val="HR-18"/>
    <w:next w:val="a0"/>
    <w:rsid w:val="009A3CE0"/>
    <w:pPr>
      <w:spacing w:before="170" w:line="360" w:lineRule="exact"/>
      <w:outlineLvl w:val="0"/>
    </w:pPr>
  </w:style>
  <w:style w:type="paragraph" w:styleId="2fb">
    <w:name w:val="List 2"/>
    <w:basedOn w:val="af1"/>
    <w:rsid w:val="009A3CE0"/>
    <w:pPr>
      <w:keepNext w:val="0"/>
      <w:keepLines w:val="0"/>
      <w:widowControl/>
      <w:suppressAutoHyphens w:val="0"/>
      <w:spacing w:line="260" w:lineRule="atLeast"/>
      <w:ind w:left="1440" w:right="0" w:hanging="360"/>
      <w:jc w:val="left"/>
    </w:pPr>
    <w:rPr>
      <w:rFonts w:ascii="Times New Roman" w:eastAsia="Times New Roman" w:hAnsi="Times New Roman" w:cs="Times New Roman"/>
      <w:b w:val="0"/>
      <w:lang w:eastAsia="en-US"/>
    </w:rPr>
  </w:style>
  <w:style w:type="paragraph" w:styleId="affff2">
    <w:name w:val="List Number"/>
    <w:basedOn w:val="a0"/>
    <w:rsid w:val="009A3CE0"/>
    <w:pPr>
      <w:widowControl/>
      <w:tabs>
        <w:tab w:val="num" w:pos="360"/>
      </w:tabs>
      <w:spacing w:before="138" w:line="260" w:lineRule="atLeast"/>
      <w:ind w:left="360" w:hanging="360"/>
    </w:pPr>
    <w:rPr>
      <w:rFonts w:eastAsia="Times New Roman"/>
      <w:kern w:val="0"/>
      <w:szCs w:val="20"/>
      <w:lang w:eastAsia="en-US"/>
    </w:rPr>
  </w:style>
  <w:style w:type="paragraph" w:customStyle="1" w:styleId="ReportLevel2NoNumber">
    <w:name w:val="Report Level 2 No Number"/>
    <w:basedOn w:val="ReportLevel2"/>
    <w:next w:val="ReportText"/>
    <w:qFormat/>
    <w:rsid w:val="009A3CE0"/>
    <w:pPr>
      <w:numPr>
        <w:ilvl w:val="0"/>
      </w:numPr>
      <w:ind w:left="720" w:hanging="360"/>
    </w:pPr>
  </w:style>
  <w:style w:type="paragraph" w:customStyle="1" w:styleId="ReportLevel3NoNumber">
    <w:name w:val="Report Level 3 No Number"/>
    <w:basedOn w:val="ReportLevel3"/>
    <w:next w:val="ReportText"/>
    <w:qFormat/>
    <w:rsid w:val="009A3CE0"/>
    <w:pPr>
      <w:numPr>
        <w:ilvl w:val="0"/>
      </w:numPr>
      <w:spacing w:after="80"/>
      <w:ind w:left="720" w:hanging="360"/>
    </w:pPr>
  </w:style>
  <w:style w:type="paragraph" w:customStyle="1" w:styleId="ReportList">
    <w:name w:val="Report List"/>
    <w:basedOn w:val="ReportText"/>
    <w:qFormat/>
    <w:rsid w:val="009A3CE0"/>
    <w:pPr>
      <w:overflowPunct/>
      <w:autoSpaceDE/>
      <w:autoSpaceDN/>
      <w:adjustRightInd/>
      <w:spacing w:after="0" w:line="260" w:lineRule="exact"/>
      <w:ind w:left="0"/>
      <w:textAlignment w:val="auto"/>
    </w:pPr>
    <w:rPr>
      <w:rFonts w:eastAsia="Times New Roman"/>
      <w:sz w:val="24"/>
      <w:lang w:eastAsia="en-US"/>
    </w:rPr>
  </w:style>
  <w:style w:type="paragraph" w:customStyle="1" w:styleId="AppendixLevel2NoNumber">
    <w:name w:val="Appendix Level 2 No Number"/>
    <w:basedOn w:val="AppendixLevel2"/>
    <w:next w:val="AppendixText"/>
    <w:qFormat/>
    <w:rsid w:val="009A3CE0"/>
    <w:pPr>
      <w:numPr>
        <w:ilvl w:val="0"/>
      </w:numPr>
      <w:ind w:left="1440" w:hanging="360"/>
    </w:pPr>
  </w:style>
  <w:style w:type="paragraph" w:customStyle="1" w:styleId="ReportReference">
    <w:name w:val="Report Reference"/>
    <w:next w:val="ReportText"/>
    <w:qFormat/>
    <w:rsid w:val="009A3CE0"/>
    <w:pPr>
      <w:tabs>
        <w:tab w:val="num" w:pos="360"/>
        <w:tab w:val="left" w:pos="1080"/>
      </w:tabs>
      <w:spacing w:before="120" w:after="138" w:line="260" w:lineRule="atLeast"/>
      <w:ind w:left="360" w:hanging="360"/>
    </w:pPr>
    <w:rPr>
      <w:rFonts w:eastAsia="Times New Roman"/>
      <w:sz w:val="24"/>
      <w:lang w:val="en-GB" w:eastAsia="en-US"/>
    </w:rPr>
  </w:style>
  <w:style w:type="paragraph" w:customStyle="1" w:styleId="ReportTableText">
    <w:name w:val="Report Table Text"/>
    <w:basedOn w:val="ReportText"/>
    <w:qFormat/>
    <w:rsid w:val="009A3CE0"/>
    <w:pPr>
      <w:overflowPunct/>
      <w:autoSpaceDE/>
      <w:autoSpaceDN/>
      <w:adjustRightInd/>
      <w:spacing w:before="57" w:after="57" w:line="220" w:lineRule="exact"/>
      <w:ind w:left="0"/>
      <w:textAlignment w:val="auto"/>
    </w:pPr>
    <w:rPr>
      <w:rFonts w:eastAsia="Times New Roman"/>
      <w:sz w:val="20"/>
      <w:lang w:eastAsia="en-US"/>
    </w:rPr>
  </w:style>
  <w:style w:type="paragraph" w:customStyle="1" w:styleId="AppendixLevel3NoNumber">
    <w:name w:val="Appendix Level 3 No Number"/>
    <w:basedOn w:val="AppendixLevel3"/>
    <w:next w:val="AppendixText"/>
    <w:qFormat/>
    <w:rsid w:val="009A3CE0"/>
    <w:pPr>
      <w:numPr>
        <w:ilvl w:val="0"/>
      </w:numPr>
      <w:ind w:left="1440" w:hanging="360"/>
    </w:pPr>
  </w:style>
  <w:style w:type="paragraph" w:customStyle="1" w:styleId="ReportList1">
    <w:name w:val="Report List 1"/>
    <w:basedOn w:val="af1"/>
    <w:qFormat/>
    <w:rsid w:val="009A3CE0"/>
    <w:pPr>
      <w:keepNext w:val="0"/>
      <w:keepLines w:val="0"/>
      <w:widowControl/>
      <w:suppressAutoHyphens w:val="0"/>
      <w:spacing w:line="260" w:lineRule="atLeast"/>
      <w:ind w:left="1080" w:right="0" w:hanging="360"/>
      <w:jc w:val="left"/>
    </w:pPr>
    <w:rPr>
      <w:rFonts w:ascii="Times New Roman" w:eastAsia="Times New Roman" w:hAnsi="Times New Roman" w:cs="Times New Roman"/>
      <w:b w:val="0"/>
      <w:lang w:eastAsia="en-US"/>
    </w:rPr>
  </w:style>
  <w:style w:type="paragraph" w:customStyle="1" w:styleId="ReportList2">
    <w:name w:val="Report List 2"/>
    <w:basedOn w:val="ReportList1"/>
    <w:qFormat/>
    <w:rsid w:val="009A3CE0"/>
    <w:pPr>
      <w:tabs>
        <w:tab w:val="num" w:pos="1134"/>
      </w:tabs>
      <w:ind w:left="1134" w:hanging="1134"/>
    </w:pPr>
  </w:style>
  <w:style w:type="paragraph" w:customStyle="1" w:styleId="AppendixContents">
    <w:name w:val="Appendix Contents"/>
    <w:basedOn w:val="a0"/>
    <w:rsid w:val="009A3CE0"/>
    <w:pPr>
      <w:keepNext/>
      <w:widowControl/>
      <w:pBdr>
        <w:bottom w:val="single" w:sz="12" w:space="1" w:color="28AAE1"/>
      </w:pBdr>
      <w:spacing w:before="340" w:after="227" w:line="360" w:lineRule="exact"/>
      <w:outlineLvl w:val="0"/>
    </w:pPr>
    <w:rPr>
      <w:rFonts w:eastAsia="Times New Roman"/>
      <w:b/>
      <w:color w:val="28AAE1"/>
      <w:kern w:val="0"/>
      <w:sz w:val="36"/>
      <w:szCs w:val="20"/>
      <w:lang w:eastAsia="en-US"/>
    </w:rPr>
  </w:style>
  <w:style w:type="paragraph" w:customStyle="1" w:styleId="ReportInsertPicture">
    <w:name w:val="Report Insert Picture"/>
    <w:basedOn w:val="ReportText"/>
    <w:next w:val="ReportText"/>
    <w:qFormat/>
    <w:rsid w:val="009A3CE0"/>
    <w:pPr>
      <w:keepNext/>
      <w:overflowPunct/>
      <w:autoSpaceDE/>
      <w:autoSpaceDN/>
      <w:adjustRightInd/>
      <w:spacing w:before="170" w:after="0"/>
      <w:ind w:left="0"/>
      <w:textAlignment w:val="auto"/>
    </w:pPr>
    <w:rPr>
      <w:rFonts w:eastAsia="Times New Roman"/>
      <w:sz w:val="24"/>
      <w:lang w:eastAsia="en-US"/>
    </w:rPr>
  </w:style>
  <w:style w:type="paragraph" w:customStyle="1" w:styleId="ReportPicTextBox">
    <w:name w:val="Report Pic+Text Box"/>
    <w:basedOn w:val="ReportTableText"/>
    <w:rsid w:val="009A3CE0"/>
    <w:pPr>
      <w:spacing w:before="170" w:after="113"/>
      <w:ind w:left="170" w:right="170"/>
    </w:pPr>
  </w:style>
  <w:style w:type="paragraph" w:customStyle="1" w:styleId="ReportExecSummary">
    <w:name w:val="Report Exec Summary"/>
    <w:basedOn w:val="ReportLevel1NoNumber"/>
    <w:next w:val="ReportText"/>
    <w:qFormat/>
    <w:rsid w:val="009A3CE0"/>
    <w:pPr>
      <w:spacing w:before="0"/>
    </w:pPr>
  </w:style>
  <w:style w:type="paragraph" w:customStyle="1" w:styleId="ReportListNumber">
    <w:name w:val="Report List Number"/>
    <w:basedOn w:val="a0"/>
    <w:rsid w:val="009A3CE0"/>
    <w:pPr>
      <w:widowControl/>
      <w:spacing w:before="113" w:after="113" w:line="260" w:lineRule="exact"/>
      <w:ind w:left="357" w:hanging="357"/>
    </w:pPr>
    <w:rPr>
      <w:rFonts w:eastAsia="Times New Roman"/>
      <w:kern w:val="0"/>
      <w:szCs w:val="20"/>
      <w:lang w:eastAsia="en-US"/>
    </w:rPr>
  </w:style>
  <w:style w:type="character" w:customStyle="1" w:styleId="SpecFixedClauseNum">
    <w:name w:val="Spec Fixed Clause Num"/>
    <w:rsid w:val="009A3CE0"/>
    <w:rPr>
      <w:color w:val="3366FF"/>
    </w:rPr>
  </w:style>
  <w:style w:type="paragraph" w:customStyle="1" w:styleId="SpecUserNotes">
    <w:name w:val="Spec User Notes"/>
    <w:basedOn w:val="a0"/>
    <w:rsid w:val="009A3CE0"/>
    <w:pPr>
      <w:widowControl/>
      <w:spacing w:after="120" w:line="240" w:lineRule="exact"/>
    </w:pPr>
    <w:rPr>
      <w:rFonts w:eastAsia="Times New Roman"/>
      <w:i/>
      <w:vanish/>
      <w:color w:val="FF0000"/>
      <w:kern w:val="0"/>
      <w:sz w:val="22"/>
      <w:szCs w:val="20"/>
      <w:lang w:eastAsia="en-US"/>
    </w:rPr>
  </w:style>
  <w:style w:type="paragraph" w:customStyle="1" w:styleId="SpecAppendixLevel5">
    <w:name w:val="Spec Appendix Level 5"/>
    <w:basedOn w:val="SpecLevel4"/>
    <w:next w:val="SpecText"/>
    <w:rsid w:val="009A3CE0"/>
    <w:pPr>
      <w:outlineLvl w:val="4"/>
    </w:pPr>
    <w:rPr>
      <w:szCs w:val="28"/>
    </w:rPr>
  </w:style>
  <w:style w:type="paragraph" w:customStyle="1" w:styleId="SpecText">
    <w:name w:val="Spec Text"/>
    <w:qFormat/>
    <w:rsid w:val="009A3CE0"/>
    <w:pPr>
      <w:spacing w:after="170" w:line="260" w:lineRule="exact"/>
    </w:pPr>
    <w:rPr>
      <w:rFonts w:eastAsia="Times New Roman"/>
      <w:sz w:val="24"/>
      <w:lang w:val="en-GB" w:eastAsia="en-US"/>
    </w:rPr>
  </w:style>
  <w:style w:type="paragraph" w:customStyle="1" w:styleId="SpecAppendixLevel1">
    <w:name w:val="Spec Appendix Level 1"/>
    <w:next w:val="SpecText"/>
    <w:qFormat/>
    <w:rsid w:val="009A3CE0"/>
    <w:pPr>
      <w:keepNext/>
      <w:pBdr>
        <w:bottom w:val="single" w:sz="8" w:space="1" w:color="28AADC"/>
      </w:pBdr>
      <w:tabs>
        <w:tab w:val="num" w:pos="1134"/>
      </w:tabs>
      <w:spacing w:before="340" w:after="227" w:line="360" w:lineRule="exact"/>
      <w:ind w:left="1134" w:hanging="1134"/>
      <w:outlineLvl w:val="1"/>
    </w:pPr>
    <w:rPr>
      <w:rFonts w:eastAsia="Times New Roman"/>
      <w:b/>
      <w:color w:val="28AADC"/>
      <w:sz w:val="36"/>
      <w:szCs w:val="28"/>
      <w:lang w:val="en-GB" w:eastAsia="en-US"/>
    </w:rPr>
  </w:style>
  <w:style w:type="paragraph" w:customStyle="1" w:styleId="SpecLevel1NoNumber">
    <w:name w:val="Spec Level 1 No Number"/>
    <w:basedOn w:val="SpecLevel1"/>
    <w:next w:val="a0"/>
    <w:rsid w:val="009A3CE0"/>
  </w:style>
  <w:style w:type="paragraph" w:customStyle="1" w:styleId="SpecAppendixLevel2">
    <w:name w:val="Spec Appendix Level 2"/>
    <w:basedOn w:val="SpecAppendixLevel1"/>
    <w:next w:val="SpecText"/>
    <w:qFormat/>
    <w:rsid w:val="009A3CE0"/>
    <w:pPr>
      <w:numPr>
        <w:ilvl w:val="2"/>
      </w:numPr>
      <w:pBdr>
        <w:bottom w:val="none" w:sz="0" w:space="0" w:color="auto"/>
      </w:pBdr>
      <w:tabs>
        <w:tab w:val="num" w:pos="1134"/>
      </w:tabs>
      <w:spacing w:after="170" w:line="320" w:lineRule="exact"/>
      <w:ind w:left="1134" w:hanging="1134"/>
      <w:outlineLvl w:val="2"/>
    </w:pPr>
    <w:rPr>
      <w:sz w:val="32"/>
      <w:szCs w:val="20"/>
    </w:rPr>
  </w:style>
  <w:style w:type="paragraph" w:customStyle="1" w:styleId="SpecAppendixLevel3">
    <w:name w:val="Spec Appendix Level 3"/>
    <w:basedOn w:val="SpecAppendixLevel2"/>
    <w:next w:val="SpecText"/>
    <w:qFormat/>
    <w:rsid w:val="009A3CE0"/>
    <w:pPr>
      <w:numPr>
        <w:ilvl w:val="3"/>
      </w:numPr>
      <w:tabs>
        <w:tab w:val="num" w:pos="1134"/>
      </w:tabs>
      <w:spacing w:after="113"/>
      <w:ind w:left="1134" w:hanging="1134"/>
      <w:outlineLvl w:val="3"/>
    </w:pPr>
    <w:rPr>
      <w:sz w:val="28"/>
      <w:szCs w:val="18"/>
    </w:rPr>
  </w:style>
  <w:style w:type="paragraph" w:customStyle="1" w:styleId="SpecAppendixLevel4">
    <w:name w:val="Spec Appendix Level 4"/>
    <w:basedOn w:val="SpecAppendixLevel3"/>
    <w:next w:val="SpecText"/>
    <w:qFormat/>
    <w:rsid w:val="009A3CE0"/>
    <w:pPr>
      <w:numPr>
        <w:ilvl w:val="4"/>
      </w:numPr>
      <w:tabs>
        <w:tab w:val="num" w:pos="1134"/>
      </w:tabs>
      <w:spacing w:before="113" w:line="260" w:lineRule="exact"/>
      <w:ind w:left="1134" w:hanging="1134"/>
      <w:outlineLvl w:val="4"/>
    </w:pPr>
    <w:rPr>
      <w:b w:val="0"/>
      <w:color w:val="auto"/>
      <w:sz w:val="24"/>
    </w:rPr>
  </w:style>
  <w:style w:type="paragraph" w:customStyle="1" w:styleId="SpecLevel2NoNumber">
    <w:name w:val="Spec Level 2 No Number"/>
    <w:basedOn w:val="SpecLevel2"/>
    <w:next w:val="SpecText"/>
    <w:rsid w:val="009A3CE0"/>
    <w:pPr>
      <w:tabs>
        <w:tab w:val="clear" w:pos="1134"/>
      </w:tabs>
      <w:ind w:left="0" w:firstLine="0"/>
    </w:pPr>
  </w:style>
  <w:style w:type="paragraph" w:customStyle="1" w:styleId="SpecLevel3NoNumber">
    <w:name w:val="Spec Level 3 No Number"/>
    <w:basedOn w:val="SpecLevel3"/>
    <w:next w:val="SpecText"/>
    <w:rsid w:val="009A3CE0"/>
    <w:pPr>
      <w:tabs>
        <w:tab w:val="clear" w:pos="2394"/>
      </w:tabs>
      <w:spacing w:after="80"/>
      <w:ind w:left="0" w:firstLine="0"/>
    </w:pPr>
  </w:style>
  <w:style w:type="paragraph" w:customStyle="1" w:styleId="SpecClosedList">
    <w:name w:val="Spec Closed List"/>
    <w:basedOn w:val="SpecText"/>
    <w:rsid w:val="009A3CE0"/>
    <w:pPr>
      <w:spacing w:after="0"/>
    </w:pPr>
  </w:style>
  <w:style w:type="paragraph" w:customStyle="1" w:styleId="SpecBulletsOpen">
    <w:name w:val="Spec Bullets Open"/>
    <w:basedOn w:val="af1"/>
    <w:qFormat/>
    <w:rsid w:val="009A3CE0"/>
    <w:pPr>
      <w:keepNext w:val="0"/>
      <w:keepLines w:val="0"/>
      <w:widowControl/>
      <w:tabs>
        <w:tab w:val="num" w:pos="357"/>
      </w:tabs>
      <w:suppressAutoHyphens w:val="0"/>
      <w:spacing w:after="113" w:line="260" w:lineRule="exact"/>
      <w:ind w:left="357" w:right="0" w:hanging="357"/>
      <w:jc w:val="left"/>
    </w:pPr>
    <w:rPr>
      <w:rFonts w:ascii="Times New Roman" w:eastAsia="Times New Roman" w:hAnsi="Times New Roman" w:cs="Times New Roman"/>
      <w:b w:val="0"/>
      <w:lang w:eastAsia="en-US"/>
    </w:rPr>
  </w:style>
  <w:style w:type="paragraph" w:customStyle="1" w:styleId="SpecBulletsClosed">
    <w:name w:val="Spec Bullets Closed"/>
    <w:basedOn w:val="SpecBulletsOpen"/>
    <w:qFormat/>
    <w:rsid w:val="009A3CE0"/>
    <w:pPr>
      <w:spacing w:after="0"/>
    </w:pPr>
  </w:style>
  <w:style w:type="paragraph" w:customStyle="1" w:styleId="SpecDashedBulletClosed">
    <w:name w:val="Spec Dashed Bullet Closed"/>
    <w:basedOn w:val="a0"/>
    <w:rsid w:val="009A3CE0"/>
    <w:pPr>
      <w:widowControl/>
      <w:tabs>
        <w:tab w:val="num" w:pos="284"/>
      </w:tabs>
      <w:spacing w:line="260" w:lineRule="exact"/>
      <w:ind w:left="284" w:hanging="284"/>
    </w:pPr>
    <w:rPr>
      <w:rFonts w:eastAsia="Times New Roman" w:cs="Arial"/>
      <w:kern w:val="0"/>
      <w:szCs w:val="20"/>
      <w:lang w:eastAsia="en-US"/>
    </w:rPr>
  </w:style>
  <w:style w:type="paragraph" w:customStyle="1" w:styleId="SpecDashedBulletOpen">
    <w:name w:val="Spec Dashed Bullet Open"/>
    <w:rsid w:val="009A3CE0"/>
    <w:pPr>
      <w:tabs>
        <w:tab w:val="num" w:pos="284"/>
      </w:tabs>
      <w:spacing w:after="113" w:line="260" w:lineRule="exact"/>
      <w:ind w:left="284" w:hanging="284"/>
    </w:pPr>
    <w:rPr>
      <w:rFonts w:eastAsia="Times New Roman" w:cs="Angsana New"/>
      <w:sz w:val="24"/>
      <w:lang w:val="en-GB" w:eastAsia="en-US"/>
    </w:rPr>
  </w:style>
  <w:style w:type="character" w:customStyle="1" w:styleId="SpecLevel2CharChar">
    <w:name w:val="Spec Level 2 Char Char"/>
    <w:locked/>
    <w:rsid w:val="009A3CE0"/>
    <w:rPr>
      <w:rFonts w:eastAsia="Times New Roman"/>
      <w:b/>
      <w:color w:val="28AAE1"/>
      <w:sz w:val="32"/>
      <w:lang w:eastAsia="en-US"/>
    </w:rPr>
  </w:style>
  <w:style w:type="character" w:customStyle="1" w:styleId="SpecLevel3CharChar">
    <w:name w:val="Spec Level 3 Char Char"/>
    <w:locked/>
    <w:rsid w:val="009A3CE0"/>
    <w:rPr>
      <w:rFonts w:eastAsia="Times New Roman"/>
      <w:b/>
      <w:color w:val="28AAE1"/>
      <w:sz w:val="28"/>
      <w:szCs w:val="18"/>
      <w:lang w:eastAsia="en-US"/>
    </w:rPr>
  </w:style>
  <w:style w:type="character" w:customStyle="1" w:styleId="SpecLevel4CharChar">
    <w:name w:val="Spec Level 4 Char Char"/>
    <w:locked/>
    <w:rsid w:val="009A3CE0"/>
    <w:rPr>
      <w:sz w:val="24"/>
      <w:szCs w:val="18"/>
    </w:rPr>
  </w:style>
  <w:style w:type="character" w:customStyle="1" w:styleId="SpecAppendixLevel2CharChar">
    <w:name w:val="Spec Appendix Level 2 Char Char"/>
    <w:rsid w:val="009A3CE0"/>
    <w:rPr>
      <w:rFonts w:eastAsia="Times New Roman"/>
      <w:b/>
      <w:color w:val="28AADC"/>
      <w:sz w:val="32"/>
      <w:szCs w:val="28"/>
      <w:lang w:val="en-GB" w:eastAsia="en-US" w:bidi="ar-SA"/>
    </w:rPr>
  </w:style>
  <w:style w:type="paragraph" w:customStyle="1" w:styleId="SpecInsertPicture">
    <w:name w:val="Spec Insert Picture"/>
    <w:basedOn w:val="SpecText"/>
    <w:next w:val="SpecText"/>
    <w:qFormat/>
    <w:rsid w:val="009A3CE0"/>
    <w:pPr>
      <w:spacing w:after="0" w:line="240" w:lineRule="auto"/>
    </w:pPr>
  </w:style>
  <w:style w:type="character" w:customStyle="1" w:styleId="ReportTextChar">
    <w:name w:val="Report Text Char"/>
    <w:rsid w:val="009A3CE0"/>
    <w:rPr>
      <w:rFonts w:eastAsia="Times New Roman"/>
      <w:sz w:val="24"/>
      <w:lang w:val="en-GB" w:eastAsia="en-US" w:bidi="ar-SA"/>
    </w:rPr>
  </w:style>
  <w:style w:type="character" w:customStyle="1" w:styleId="SpecUserNotesChar">
    <w:name w:val="Spec User Notes Char"/>
    <w:rsid w:val="009A3CE0"/>
    <w:rPr>
      <w:rFonts w:ascii="Arial" w:eastAsia="Times New Roman" w:hAnsi="Arial"/>
      <w:i/>
      <w:vanish/>
      <w:color w:val="FF0000"/>
      <w:sz w:val="24"/>
      <w:lang w:val="en-GB" w:eastAsia="en-US" w:bidi="ar-SA"/>
    </w:rPr>
  </w:style>
  <w:style w:type="character" w:customStyle="1" w:styleId="SpecTextChar">
    <w:name w:val="Spec Text Char"/>
    <w:rsid w:val="009A3CE0"/>
    <w:rPr>
      <w:rFonts w:eastAsia="Times New Roman"/>
      <w:sz w:val="24"/>
      <w:lang w:val="en-GB" w:eastAsia="en-US" w:bidi="ar-SA"/>
    </w:rPr>
  </w:style>
  <w:style w:type="character" w:customStyle="1" w:styleId="SpecAppendixLevel1CharChar">
    <w:name w:val="Spec Appendix Level 1 Char Char"/>
    <w:rsid w:val="009A3CE0"/>
    <w:rPr>
      <w:rFonts w:eastAsia="Times New Roman"/>
      <w:b/>
      <w:color w:val="28AADC"/>
      <w:sz w:val="36"/>
      <w:szCs w:val="28"/>
      <w:lang w:val="en-GB" w:eastAsia="en-US" w:bidi="ar-SA"/>
    </w:rPr>
  </w:style>
  <w:style w:type="character" w:customStyle="1" w:styleId="SpecBulletsClosedCharChar">
    <w:name w:val="Spec Bullets Closed Char Char"/>
    <w:rsid w:val="009A3CE0"/>
    <w:rPr>
      <w:rFonts w:eastAsia="Times New Roman"/>
      <w:sz w:val="24"/>
      <w:lang w:eastAsia="en-US"/>
    </w:rPr>
  </w:style>
  <w:style w:type="character" w:customStyle="1" w:styleId="SpecTableTextCharChar">
    <w:name w:val="Spec Table Text Char Char"/>
    <w:rsid w:val="009A3CE0"/>
    <w:rPr>
      <w:rFonts w:eastAsia="Times New Roman"/>
      <w:lang w:eastAsia="en-US"/>
    </w:rPr>
  </w:style>
  <w:style w:type="paragraph" w:customStyle="1" w:styleId="BeijingAirportText">
    <w:name w:val="Beijing Airport Text"/>
    <w:basedOn w:val="a0"/>
    <w:rsid w:val="009A3CE0"/>
    <w:pPr>
      <w:widowControl/>
      <w:spacing w:after="138"/>
      <w:jc w:val="both"/>
    </w:pPr>
    <w:rPr>
      <w:rFonts w:ascii="Arial" w:hAnsi="Arial"/>
      <w:kern w:val="0"/>
      <w:sz w:val="22"/>
      <w:szCs w:val="20"/>
      <w:lang w:eastAsia="en-US"/>
    </w:rPr>
  </w:style>
  <w:style w:type="paragraph" w:customStyle="1" w:styleId="Label">
    <w:name w:val="Label"/>
    <w:next w:val="a0"/>
    <w:rsid w:val="009A3CE0"/>
    <w:pPr>
      <w:spacing w:before="80"/>
    </w:pPr>
    <w:rPr>
      <w:rFonts w:ascii="Arial" w:eastAsia="Times New Roman" w:hAnsi="Arial"/>
      <w:sz w:val="16"/>
      <w:lang w:val="en-GB" w:eastAsia="en-US"/>
    </w:rPr>
  </w:style>
  <w:style w:type="paragraph" w:customStyle="1" w:styleId="StyleArialNarrowRightBefore7pt">
    <w:name w:val="Style Arial Narrow Right Before:  7 pt"/>
    <w:rsid w:val="009A3CE0"/>
    <w:pPr>
      <w:spacing w:before="140"/>
      <w:jc w:val="right"/>
    </w:pPr>
    <w:rPr>
      <w:rFonts w:ascii="Arial Narrow" w:eastAsia="Times New Roman" w:hAnsi="Arial Narrow"/>
      <w:sz w:val="18"/>
      <w:lang w:val="en-GB" w:eastAsia="en-US"/>
    </w:rPr>
  </w:style>
  <w:style w:type="paragraph" w:customStyle="1" w:styleId="ClauseNum1">
    <w:name w:val="ClauseNum 1"/>
    <w:basedOn w:val="1b"/>
    <w:rsid w:val="009A3CE0"/>
    <w:pPr>
      <w:pageBreakBefore/>
      <w:tabs>
        <w:tab w:val="clear" w:pos="432"/>
      </w:tabs>
      <w:suppressAutoHyphens w:val="0"/>
      <w:spacing w:before="240" w:after="60"/>
      <w:ind w:left="0" w:firstLine="0"/>
      <w:jc w:val="left"/>
    </w:pPr>
    <w:rPr>
      <w:rFonts w:ascii="Arial" w:eastAsia="Times New Roman" w:hAnsi="Arial"/>
      <w:kern w:val="28"/>
      <w:sz w:val="28"/>
      <w:lang w:val="x-none" w:eastAsia="en-US"/>
    </w:rPr>
  </w:style>
  <w:style w:type="paragraph" w:customStyle="1" w:styleId="ClauseNum2">
    <w:name w:val="ClauseNum 2"/>
    <w:basedOn w:val="2b"/>
    <w:rsid w:val="009A3CE0"/>
    <w:pPr>
      <w:keepLines w:val="0"/>
      <w:widowControl/>
      <w:tabs>
        <w:tab w:val="clear" w:pos="576"/>
      </w:tabs>
      <w:suppressAutoHyphens w:val="0"/>
      <w:spacing w:before="240" w:after="60"/>
      <w:ind w:left="0" w:right="0"/>
    </w:pPr>
    <w:rPr>
      <w:rFonts w:eastAsia="Times New Roman"/>
      <w:caps/>
      <w:color w:val="auto"/>
      <w:kern w:val="28"/>
      <w:sz w:val="28"/>
      <w:lang w:val="x-none" w:eastAsia="en-US"/>
    </w:rPr>
  </w:style>
  <w:style w:type="paragraph" w:customStyle="1" w:styleId="ClauseNum3">
    <w:name w:val="ClauseNum 3"/>
    <w:basedOn w:val="32"/>
    <w:rsid w:val="009A3CE0"/>
    <w:pPr>
      <w:widowControl/>
      <w:tabs>
        <w:tab w:val="clear" w:pos="720"/>
      </w:tabs>
      <w:suppressAutoHyphens w:val="0"/>
      <w:spacing w:after="60"/>
      <w:ind w:left="0" w:firstLine="0"/>
      <w:jc w:val="left"/>
    </w:pPr>
    <w:rPr>
      <w:rFonts w:ascii="Arial" w:eastAsia="Times New Roman" w:hAnsi="Arial"/>
      <w:caps/>
      <w:kern w:val="28"/>
      <w:sz w:val="20"/>
      <w:u w:val="none"/>
      <w:lang w:val="x-none" w:eastAsia="en-US"/>
    </w:rPr>
  </w:style>
  <w:style w:type="paragraph" w:customStyle="1" w:styleId="ClauseNum4">
    <w:name w:val="ClauseNum 4"/>
    <w:basedOn w:val="40"/>
    <w:rsid w:val="009A3CE0"/>
    <w:pPr>
      <w:widowControl/>
      <w:tabs>
        <w:tab w:val="clear" w:pos="864"/>
      </w:tabs>
      <w:suppressAutoHyphens w:val="0"/>
      <w:spacing w:after="60"/>
      <w:ind w:left="0" w:firstLine="0"/>
      <w:jc w:val="left"/>
    </w:pPr>
    <w:rPr>
      <w:rFonts w:ascii="Arial" w:eastAsia="Times New Roman" w:hAnsi="Arial"/>
      <w:caps/>
      <w:kern w:val="28"/>
      <w:sz w:val="20"/>
      <w:lang w:val="x-none" w:eastAsia="en-US"/>
    </w:rPr>
  </w:style>
  <w:style w:type="paragraph" w:customStyle="1" w:styleId="ReportHeading">
    <w:name w:val="Report Heading"/>
    <w:basedOn w:val="a0"/>
    <w:next w:val="ReportText"/>
    <w:rsid w:val="009A3CE0"/>
    <w:pPr>
      <w:keepNext/>
      <w:widowControl/>
      <w:spacing w:before="140" w:after="80"/>
      <w:ind w:left="1253"/>
      <w:outlineLvl w:val="1"/>
    </w:pPr>
    <w:rPr>
      <w:rFonts w:ascii="Arial Black" w:eastAsia="Times New Roman" w:hAnsi="Arial Black"/>
      <w:kern w:val="0"/>
      <w:sz w:val="20"/>
      <w:szCs w:val="20"/>
      <w:lang w:eastAsia="en-US"/>
    </w:rPr>
  </w:style>
  <w:style w:type="paragraph" w:customStyle="1" w:styleId="SubTable">
    <w:name w:val="Sub Table"/>
    <w:basedOn w:val="a0"/>
    <w:rsid w:val="009A3CE0"/>
    <w:pPr>
      <w:widowControl/>
      <w:spacing w:before="60" w:after="60" w:line="260" w:lineRule="atLeast"/>
      <w:ind w:left="295"/>
    </w:pPr>
    <w:rPr>
      <w:rFonts w:ascii="Arial" w:eastAsia="MS Mincho" w:hAnsi="Arial"/>
      <w:kern w:val="0"/>
      <w:sz w:val="18"/>
      <w:szCs w:val="20"/>
      <w:lang w:eastAsia="en-US"/>
    </w:rPr>
  </w:style>
  <w:style w:type="paragraph" w:customStyle="1" w:styleId="SubTableList">
    <w:name w:val="Sub Table List"/>
    <w:basedOn w:val="a0"/>
    <w:rsid w:val="009A3CE0"/>
    <w:pPr>
      <w:widowControl/>
      <w:tabs>
        <w:tab w:val="num" w:pos="357"/>
      </w:tabs>
      <w:ind w:left="357" w:hanging="357"/>
    </w:pPr>
    <w:rPr>
      <w:rFonts w:ascii="Arial" w:eastAsia="MS Mincho" w:hAnsi="Arial"/>
      <w:kern w:val="0"/>
      <w:sz w:val="18"/>
      <w:szCs w:val="20"/>
      <w:lang w:eastAsia="zh-HK"/>
    </w:rPr>
  </w:style>
  <w:style w:type="paragraph" w:customStyle="1" w:styleId="SpecHeading">
    <w:name w:val="Spec Heading"/>
    <w:basedOn w:val="a0"/>
    <w:next w:val="SpecText"/>
    <w:rsid w:val="009A3CE0"/>
    <w:pPr>
      <w:keepNext/>
      <w:widowControl/>
      <w:spacing w:before="140" w:after="80"/>
      <w:ind w:left="1134"/>
      <w:outlineLvl w:val="1"/>
    </w:pPr>
    <w:rPr>
      <w:rFonts w:ascii="Arial Black" w:eastAsia="Times New Roman" w:hAnsi="Arial Black"/>
      <w:kern w:val="0"/>
      <w:sz w:val="20"/>
      <w:szCs w:val="20"/>
      <w:lang w:eastAsia="en-US"/>
    </w:rPr>
  </w:style>
  <w:style w:type="paragraph" w:customStyle="1" w:styleId="StyleAppendixLevel3Red">
    <w:name w:val="Style Appendix Level 3 + Red"/>
    <w:basedOn w:val="SpecAppendixLevel3"/>
    <w:rsid w:val="009A3CE0"/>
    <w:pPr>
      <w:numPr>
        <w:ilvl w:val="0"/>
      </w:numPr>
      <w:tabs>
        <w:tab w:val="left" w:pos="1134"/>
      </w:tabs>
      <w:spacing w:before="140" w:after="0" w:line="240" w:lineRule="auto"/>
      <w:ind w:left="1134" w:hanging="1134"/>
    </w:pPr>
    <w:rPr>
      <w:rFonts w:ascii="Arial Black" w:hAnsi="Arial Black"/>
      <w:b w:val="0"/>
      <w:color w:val="FF0000"/>
      <w:sz w:val="18"/>
      <w:szCs w:val="28"/>
    </w:rPr>
  </w:style>
  <w:style w:type="character" w:customStyle="1" w:styleId="StyleAppendixLevel3RedChar">
    <w:name w:val="Style Appendix Level 3 + Red Char"/>
    <w:rsid w:val="009A3CE0"/>
    <w:rPr>
      <w:rFonts w:ascii="Arial Black" w:eastAsia="Times New Roman" w:hAnsi="Arial Black"/>
      <w:color w:val="FF0000"/>
      <w:sz w:val="18"/>
      <w:szCs w:val="28"/>
      <w:lang w:eastAsia="en-US"/>
    </w:rPr>
  </w:style>
  <w:style w:type="character" w:customStyle="1" w:styleId="SpecTextCharChar">
    <w:name w:val="Spec Text Char Char"/>
    <w:rsid w:val="009A3CE0"/>
    <w:rPr>
      <w:rFonts w:ascii="Arial" w:eastAsia="Times New Roman" w:hAnsi="Arial"/>
      <w:lang w:val="en-GB" w:eastAsia="en-US" w:bidi="ar-SA"/>
    </w:rPr>
  </w:style>
  <w:style w:type="paragraph" w:customStyle="1" w:styleId="Point3">
    <w:name w:val="Point3"/>
    <w:basedOn w:val="a0"/>
    <w:rsid w:val="009A3CE0"/>
    <w:pPr>
      <w:widowControl/>
      <w:ind w:left="2160" w:hanging="720"/>
    </w:pPr>
    <w:rPr>
      <w:rFonts w:eastAsia="Times New Roman"/>
      <w:kern w:val="0"/>
      <w:szCs w:val="20"/>
      <w:lang w:eastAsia="en-US"/>
    </w:rPr>
  </w:style>
  <w:style w:type="paragraph" w:customStyle="1" w:styleId="sublist">
    <w:name w:val="sublist"/>
    <w:basedOn w:val="a0"/>
    <w:rsid w:val="009A3CE0"/>
    <w:pPr>
      <w:widowControl/>
      <w:spacing w:before="120" w:after="120"/>
      <w:ind w:left="720" w:hanging="360"/>
      <w:jc w:val="both"/>
    </w:pPr>
    <w:rPr>
      <w:rFonts w:ascii="Arial" w:hAnsi="Arial"/>
      <w:kern w:val="0"/>
      <w:szCs w:val="20"/>
      <w:lang w:val="en-AU" w:eastAsia="en-US"/>
    </w:rPr>
  </w:style>
  <w:style w:type="paragraph" w:customStyle="1" w:styleId="T-parahead1">
    <w:name w:val="T-para head1"/>
    <w:basedOn w:val="1b"/>
    <w:next w:val="T-ParaHang2"/>
    <w:rsid w:val="009A3CE0"/>
    <w:pPr>
      <w:widowControl w:val="0"/>
      <w:tabs>
        <w:tab w:val="clear" w:pos="432"/>
      </w:tabs>
      <w:suppressAutoHyphens w:val="0"/>
      <w:overflowPunct w:val="0"/>
      <w:autoSpaceDE w:val="0"/>
      <w:autoSpaceDN w:val="0"/>
      <w:adjustRightInd w:val="0"/>
      <w:spacing w:before="240" w:after="60"/>
      <w:ind w:left="720" w:hanging="720"/>
      <w:textAlignment w:val="baseline"/>
      <w:outlineLvl w:val="9"/>
    </w:pPr>
    <w:rPr>
      <w:rFonts w:ascii="細明體" w:eastAsia="細明體"/>
      <w:smallCaps/>
      <w:kern w:val="28"/>
      <w:sz w:val="28"/>
      <w:lang w:val="x-none" w:eastAsia="zh-TW"/>
    </w:rPr>
  </w:style>
  <w:style w:type="paragraph" w:customStyle="1" w:styleId="T-Part-Title">
    <w:name w:val="T-Part-Title"/>
    <w:basedOn w:val="a0"/>
    <w:next w:val="a0"/>
    <w:rsid w:val="009A3CE0"/>
    <w:pPr>
      <w:overflowPunct w:val="0"/>
      <w:autoSpaceDE w:val="0"/>
      <w:autoSpaceDN w:val="0"/>
      <w:adjustRightInd w:val="0"/>
      <w:jc w:val="center"/>
      <w:textAlignment w:val="baseline"/>
    </w:pPr>
    <w:rPr>
      <w:rFonts w:ascii="細明體" w:eastAsia="細明體"/>
      <w:b/>
      <w:smallCaps/>
      <w:kern w:val="0"/>
      <w:sz w:val="52"/>
      <w:szCs w:val="20"/>
    </w:rPr>
  </w:style>
  <w:style w:type="paragraph" w:customStyle="1" w:styleId="T-Part-TitleII">
    <w:name w:val="T-Part-TitleII"/>
    <w:basedOn w:val="a0"/>
    <w:next w:val="a0"/>
    <w:rsid w:val="009A3CE0"/>
    <w:pPr>
      <w:overflowPunct w:val="0"/>
      <w:autoSpaceDE w:val="0"/>
      <w:autoSpaceDN w:val="0"/>
      <w:adjustRightInd w:val="0"/>
      <w:jc w:val="center"/>
      <w:textAlignment w:val="baseline"/>
    </w:pPr>
    <w:rPr>
      <w:rFonts w:ascii="細明體" w:eastAsia="細明體"/>
      <w:b/>
      <w:smallCaps/>
      <w:kern w:val="0"/>
      <w:sz w:val="36"/>
      <w:szCs w:val="20"/>
    </w:rPr>
  </w:style>
  <w:style w:type="paragraph" w:customStyle="1" w:styleId="T-ParaHang4">
    <w:name w:val="T-Para Hang 4"/>
    <w:basedOn w:val="T-ParaHang3"/>
    <w:rsid w:val="009A3CE0"/>
    <w:pPr>
      <w:ind w:left="1440" w:hanging="1440"/>
    </w:pPr>
    <w:rPr>
      <w:lang w:val="en-GB"/>
    </w:rPr>
  </w:style>
  <w:style w:type="paragraph" w:customStyle="1" w:styleId="T-ParaHang5">
    <w:name w:val="T-Para Hang 5"/>
    <w:basedOn w:val="T-ParaHang4"/>
    <w:rsid w:val="009A3CE0"/>
    <w:pPr>
      <w:ind w:left="1800" w:hanging="1800"/>
    </w:pPr>
  </w:style>
  <w:style w:type="paragraph" w:customStyle="1" w:styleId="Normalindent2">
    <w:name w:val="Normal_indent_2"/>
    <w:basedOn w:val="a0"/>
    <w:rsid w:val="009A3CE0"/>
    <w:pPr>
      <w:keepLines/>
      <w:widowControl/>
      <w:autoSpaceDE w:val="0"/>
      <w:autoSpaceDN w:val="0"/>
      <w:ind w:left="1440" w:hanging="22"/>
      <w:jc w:val="both"/>
    </w:pPr>
    <w:rPr>
      <w:kern w:val="0"/>
      <w:sz w:val="20"/>
      <w:szCs w:val="20"/>
    </w:rPr>
  </w:style>
  <w:style w:type="paragraph" w:customStyle="1" w:styleId="Schedule">
    <w:name w:val="Schedule"/>
    <w:basedOn w:val="a0"/>
    <w:rsid w:val="009A3CE0"/>
    <w:pPr>
      <w:tabs>
        <w:tab w:val="left" w:pos="-272"/>
        <w:tab w:val="left" w:pos="144"/>
        <w:tab w:val="left" w:pos="720"/>
        <w:tab w:val="left" w:pos="1872"/>
        <w:tab w:val="left" w:pos="3024"/>
        <w:tab w:val="left" w:pos="4176"/>
        <w:tab w:val="left" w:pos="5328"/>
        <w:tab w:val="left" w:pos="6480"/>
        <w:tab w:val="left" w:pos="7632"/>
      </w:tabs>
      <w:suppressAutoHyphens/>
      <w:autoSpaceDE w:val="0"/>
      <w:autoSpaceDN w:val="0"/>
      <w:ind w:left="720" w:hanging="720"/>
      <w:jc w:val="both"/>
    </w:pPr>
    <w:rPr>
      <w:rFonts w:ascii="????" w:eastAsia="????"/>
      <w:spacing w:val="-2"/>
      <w:kern w:val="0"/>
      <w:szCs w:val="20"/>
    </w:rPr>
  </w:style>
  <w:style w:type="character" w:customStyle="1" w:styleId="FootnoteTextChar1">
    <w:name w:val="Footnote Text Char1"/>
    <w:uiPriority w:val="99"/>
    <w:semiHidden/>
    <w:rsid w:val="009A3CE0"/>
    <w:rPr>
      <w:rFonts w:ascii="Times New Roman" w:eastAsia="新細明體" w:hAnsi="Times New Roman" w:cs="Times New Roman"/>
      <w:sz w:val="20"/>
      <w:szCs w:val="20"/>
    </w:rPr>
  </w:style>
  <w:style w:type="paragraph" w:customStyle="1" w:styleId="Outline2">
    <w:name w:val="Outline2"/>
    <w:basedOn w:val="a0"/>
    <w:rsid w:val="009A3CE0"/>
    <w:pPr>
      <w:widowControl/>
      <w:tabs>
        <w:tab w:val="num" w:pos="357"/>
      </w:tabs>
      <w:spacing w:before="120" w:after="120"/>
      <w:ind w:left="357" w:hanging="357"/>
      <w:jc w:val="both"/>
    </w:pPr>
    <w:rPr>
      <w:rFonts w:ascii="Arial" w:hAnsi="Arial"/>
      <w:kern w:val="0"/>
      <w:szCs w:val="20"/>
      <w:lang w:val="en-AU" w:eastAsia="en-US"/>
    </w:rPr>
  </w:style>
  <w:style w:type="paragraph" w:customStyle="1" w:styleId="Numberedabc">
    <w:name w:val="Numbered_abc"/>
    <w:rsid w:val="009A3CE0"/>
    <w:pPr>
      <w:tabs>
        <w:tab w:val="num" w:pos="1973"/>
      </w:tabs>
      <w:spacing w:before="120" w:after="120"/>
      <w:ind w:left="1973" w:hanging="1973"/>
    </w:pPr>
    <w:rPr>
      <w:rFonts w:ascii="Arial" w:hAnsi="Arial"/>
      <w:sz w:val="24"/>
      <w:lang w:val="en-GB" w:eastAsia="en-US"/>
    </w:rPr>
  </w:style>
  <w:style w:type="paragraph" w:customStyle="1" w:styleId="ListLevel1">
    <w:name w:val="List Level 1"/>
    <w:next w:val="a0"/>
    <w:autoRedefine/>
    <w:rsid w:val="009A3CE0"/>
    <w:pPr>
      <w:keepNext/>
      <w:tabs>
        <w:tab w:val="num" w:pos="360"/>
      </w:tabs>
      <w:spacing w:before="120" w:after="120"/>
      <w:outlineLvl w:val="0"/>
    </w:pPr>
    <w:rPr>
      <w:rFonts w:eastAsia="Times New Roman"/>
      <w:b/>
      <w:noProof/>
      <w:sz w:val="22"/>
      <w:lang w:val="en-GB" w:eastAsia="en-US"/>
    </w:rPr>
  </w:style>
  <w:style w:type="character" w:customStyle="1" w:styleId="HR-10">
    <w:name w:val="HR-10"/>
    <w:rsid w:val="009A3CE0"/>
    <w:rPr>
      <w:rFonts w:ascii="Arial" w:hAnsi="Arial"/>
      <w:sz w:val="20"/>
    </w:rPr>
  </w:style>
  <w:style w:type="character" w:customStyle="1" w:styleId="DocFName">
    <w:name w:val="DocFName"/>
    <w:rsid w:val="009A3CE0"/>
    <w:rPr>
      <w:rFonts w:ascii="Arial" w:hAnsi="Arial"/>
      <w:sz w:val="12"/>
    </w:rPr>
  </w:style>
  <w:style w:type="paragraph" w:customStyle="1" w:styleId="ListText">
    <w:name w:val="List Text"/>
    <w:basedOn w:val="a0"/>
    <w:rsid w:val="009A3CE0"/>
    <w:pPr>
      <w:widowControl/>
      <w:spacing w:before="120" w:after="120"/>
      <w:ind w:left="720"/>
    </w:pPr>
    <w:rPr>
      <w:noProof/>
      <w:kern w:val="0"/>
      <w:sz w:val="22"/>
      <w:szCs w:val="20"/>
      <w:lang w:eastAsia="en-US"/>
    </w:rPr>
  </w:style>
  <w:style w:type="paragraph" w:styleId="2fc">
    <w:name w:val="List Bullet 2"/>
    <w:basedOn w:val="a0"/>
    <w:autoRedefine/>
    <w:rsid w:val="009A3CE0"/>
    <w:pPr>
      <w:widowControl/>
      <w:ind w:left="720" w:hanging="360"/>
    </w:pPr>
    <w:rPr>
      <w:kern w:val="0"/>
      <w:sz w:val="22"/>
      <w:szCs w:val="20"/>
      <w:lang w:eastAsia="en-US"/>
    </w:rPr>
  </w:style>
  <w:style w:type="paragraph" w:styleId="3e">
    <w:name w:val="List Bullet 3"/>
    <w:basedOn w:val="a0"/>
    <w:autoRedefine/>
    <w:rsid w:val="009A3CE0"/>
    <w:pPr>
      <w:widowControl/>
      <w:tabs>
        <w:tab w:val="num" w:pos="284"/>
        <w:tab w:val="num" w:pos="926"/>
      </w:tabs>
      <w:ind w:left="926" w:hanging="284"/>
    </w:pPr>
    <w:rPr>
      <w:kern w:val="0"/>
      <w:sz w:val="22"/>
      <w:szCs w:val="20"/>
      <w:lang w:eastAsia="en-US"/>
    </w:rPr>
  </w:style>
  <w:style w:type="paragraph" w:styleId="4a">
    <w:name w:val="List Bullet 4"/>
    <w:basedOn w:val="a0"/>
    <w:autoRedefine/>
    <w:rsid w:val="009A3CE0"/>
    <w:pPr>
      <w:widowControl/>
      <w:ind w:left="1080" w:hanging="360"/>
    </w:pPr>
    <w:rPr>
      <w:kern w:val="0"/>
      <w:sz w:val="22"/>
      <w:szCs w:val="20"/>
      <w:lang w:eastAsia="en-US"/>
    </w:rPr>
  </w:style>
  <w:style w:type="paragraph" w:styleId="56">
    <w:name w:val="List Bullet 5"/>
    <w:basedOn w:val="a0"/>
    <w:autoRedefine/>
    <w:rsid w:val="009A3CE0"/>
    <w:pPr>
      <w:widowControl/>
      <w:tabs>
        <w:tab w:val="num" w:pos="1134"/>
      </w:tabs>
      <w:ind w:left="1134" w:hanging="1134"/>
    </w:pPr>
    <w:rPr>
      <w:kern w:val="0"/>
      <w:sz w:val="22"/>
      <w:szCs w:val="20"/>
      <w:lang w:eastAsia="en-US"/>
    </w:rPr>
  </w:style>
  <w:style w:type="paragraph" w:styleId="2fd">
    <w:name w:val="List Number 2"/>
    <w:basedOn w:val="a0"/>
    <w:rsid w:val="009A3CE0"/>
    <w:pPr>
      <w:widowControl/>
      <w:tabs>
        <w:tab w:val="num" w:pos="360"/>
      </w:tabs>
      <w:ind w:left="360" w:hanging="360"/>
    </w:pPr>
    <w:rPr>
      <w:kern w:val="0"/>
      <w:sz w:val="22"/>
      <w:szCs w:val="20"/>
      <w:lang w:eastAsia="en-US"/>
    </w:rPr>
  </w:style>
  <w:style w:type="paragraph" w:styleId="3f">
    <w:name w:val="List Number 3"/>
    <w:basedOn w:val="a0"/>
    <w:rsid w:val="009A3CE0"/>
    <w:pPr>
      <w:widowControl/>
      <w:ind w:left="240"/>
    </w:pPr>
    <w:rPr>
      <w:kern w:val="0"/>
      <w:sz w:val="22"/>
      <w:szCs w:val="20"/>
      <w:lang w:eastAsia="en-US"/>
    </w:rPr>
  </w:style>
  <w:style w:type="paragraph" w:styleId="4b">
    <w:name w:val="List Number 4"/>
    <w:basedOn w:val="a0"/>
    <w:rsid w:val="009A3CE0"/>
    <w:pPr>
      <w:widowControl/>
      <w:tabs>
        <w:tab w:val="num" w:pos="357"/>
      </w:tabs>
      <w:ind w:left="357" w:hanging="357"/>
    </w:pPr>
    <w:rPr>
      <w:kern w:val="0"/>
      <w:sz w:val="22"/>
      <w:szCs w:val="20"/>
      <w:lang w:eastAsia="en-US"/>
    </w:rPr>
  </w:style>
  <w:style w:type="paragraph" w:styleId="57">
    <w:name w:val="List Number 5"/>
    <w:basedOn w:val="a0"/>
    <w:rsid w:val="009A3CE0"/>
    <w:pPr>
      <w:widowControl/>
      <w:tabs>
        <w:tab w:val="num" w:pos="357"/>
      </w:tabs>
      <w:ind w:left="357" w:hanging="357"/>
    </w:pPr>
    <w:rPr>
      <w:kern w:val="0"/>
      <w:sz w:val="22"/>
      <w:szCs w:val="20"/>
      <w:lang w:eastAsia="en-US"/>
    </w:rPr>
  </w:style>
  <w:style w:type="paragraph" w:customStyle="1" w:styleId="Normal-single">
    <w:name w:val="Normal-single"/>
    <w:basedOn w:val="a0"/>
    <w:rsid w:val="009A3CE0"/>
    <w:pPr>
      <w:widowControl/>
      <w:tabs>
        <w:tab w:val="left" w:pos="720"/>
        <w:tab w:val="left" w:pos="1440"/>
        <w:tab w:val="left" w:pos="2160"/>
        <w:tab w:val="left" w:pos="2520"/>
        <w:tab w:val="left" w:pos="6480"/>
      </w:tabs>
      <w:ind w:left="2160" w:hanging="720"/>
      <w:jc w:val="both"/>
    </w:pPr>
    <w:rPr>
      <w:rFonts w:eastAsia="Times New Roman"/>
      <w:kern w:val="0"/>
      <w:szCs w:val="20"/>
      <w:lang w:eastAsia="en-US"/>
    </w:rPr>
  </w:style>
  <w:style w:type="paragraph" w:customStyle="1" w:styleId="xx">
    <w:name w:val="x.x"/>
    <w:basedOn w:val="a0"/>
    <w:rsid w:val="009A3CE0"/>
    <w:pPr>
      <w:keepLines/>
      <w:widowControl/>
      <w:tabs>
        <w:tab w:val="left" w:pos="1440"/>
      </w:tabs>
      <w:spacing w:before="120" w:after="120"/>
      <w:ind w:left="900" w:hanging="900"/>
      <w:jc w:val="both"/>
    </w:pPr>
    <w:rPr>
      <w:kern w:val="0"/>
      <w:szCs w:val="20"/>
      <w:lang w:eastAsia="en-US"/>
    </w:rPr>
  </w:style>
  <w:style w:type="paragraph" w:customStyle="1" w:styleId="Text">
    <w:name w:val="Text"/>
    <w:aliases w:val="t,text"/>
    <w:link w:val="TextChar"/>
    <w:rsid w:val="009A3CE0"/>
    <w:pPr>
      <w:spacing w:before="60" w:after="60"/>
    </w:pPr>
    <w:rPr>
      <w:rFonts w:ascii="Arial" w:eastAsia="Times New Roman" w:hAnsi="Arial"/>
      <w:color w:val="000000"/>
      <w:sz w:val="22"/>
      <w:szCs w:val="22"/>
      <w:lang w:eastAsia="en-US"/>
    </w:rPr>
  </w:style>
  <w:style w:type="character" w:customStyle="1" w:styleId="TextChar">
    <w:name w:val="Text Char"/>
    <w:aliases w:val="t Char"/>
    <w:link w:val="Text"/>
    <w:rsid w:val="009A3CE0"/>
    <w:rPr>
      <w:rFonts w:ascii="Arial" w:eastAsia="Times New Roman" w:hAnsi="Arial"/>
      <w:color w:val="000000"/>
      <w:sz w:val="22"/>
      <w:szCs w:val="22"/>
      <w:lang w:eastAsia="en-US"/>
    </w:rPr>
  </w:style>
  <w:style w:type="paragraph" w:customStyle="1" w:styleId="P2">
    <w:name w:val="P2"/>
    <w:link w:val="P2Char"/>
    <w:rsid w:val="009A3CE0"/>
    <w:pPr>
      <w:spacing w:after="240"/>
      <w:ind w:left="1152"/>
      <w:jc w:val="both"/>
    </w:pPr>
    <w:rPr>
      <w:rFonts w:ascii="Univers (WN)" w:hAnsi="Univers (WN)"/>
      <w:sz w:val="22"/>
      <w:szCs w:val="22"/>
      <w:lang w:val="en-GB"/>
    </w:rPr>
  </w:style>
  <w:style w:type="character" w:customStyle="1" w:styleId="P2Char">
    <w:name w:val="P2 Char"/>
    <w:link w:val="P2"/>
    <w:rsid w:val="009A3CE0"/>
    <w:rPr>
      <w:rFonts w:ascii="Univers (WN)" w:hAnsi="Univers (WN)"/>
      <w:sz w:val="22"/>
      <w:szCs w:val="22"/>
      <w:lang w:val="en-GB" w:eastAsia="zh-TW"/>
    </w:rPr>
  </w:style>
  <w:style w:type="paragraph" w:customStyle="1" w:styleId="cs1">
    <w:name w:val="cs1"/>
    <w:basedOn w:val="P2"/>
    <w:rsid w:val="009A3CE0"/>
    <w:pPr>
      <w:tabs>
        <w:tab w:val="num" w:pos="360"/>
      </w:tabs>
    </w:pPr>
    <w:rPr>
      <w:rFonts w:ascii="Univers" w:hAnsi="Univers"/>
      <w:lang w:eastAsia="en-US"/>
    </w:rPr>
  </w:style>
  <w:style w:type="paragraph" w:customStyle="1" w:styleId="P3">
    <w:name w:val="P3"/>
    <w:rsid w:val="009A3CE0"/>
    <w:pPr>
      <w:spacing w:after="240" w:line="240" w:lineRule="exact"/>
      <w:ind w:left="2304" w:hanging="576"/>
      <w:jc w:val="both"/>
    </w:pPr>
    <w:rPr>
      <w:rFonts w:ascii="Univers (WN)" w:hAnsi="Univers (WN)"/>
      <w:lang w:val="en-GB" w:eastAsia="en-US"/>
    </w:rPr>
  </w:style>
  <w:style w:type="paragraph" w:customStyle="1" w:styleId="P1">
    <w:name w:val="P1"/>
    <w:autoRedefine/>
    <w:rsid w:val="009A3CE0"/>
    <w:pPr>
      <w:tabs>
        <w:tab w:val="left" w:pos="477"/>
      </w:tabs>
      <w:spacing w:after="120" w:line="240" w:lineRule="atLeast"/>
    </w:pPr>
    <w:rPr>
      <w:rFonts w:ascii="Univers" w:hAnsi="Univers"/>
      <w:lang w:val="en-GB" w:eastAsia="en-US"/>
    </w:rPr>
  </w:style>
  <w:style w:type="paragraph" w:customStyle="1" w:styleId="H2">
    <w:name w:val="H2"/>
    <w:rsid w:val="009A3CE0"/>
    <w:pPr>
      <w:spacing w:after="240" w:line="240" w:lineRule="exact"/>
    </w:pPr>
    <w:rPr>
      <w:rFonts w:ascii="Univers (WN)" w:hAnsi="Univers (WN)"/>
      <w:b/>
      <w:lang w:val="en-GB" w:eastAsia="en-US"/>
    </w:rPr>
  </w:style>
  <w:style w:type="paragraph" w:styleId="affff3">
    <w:name w:val="TOC Heading"/>
    <w:basedOn w:val="1b"/>
    <w:next w:val="a0"/>
    <w:uiPriority w:val="39"/>
    <w:unhideWhenUsed/>
    <w:qFormat/>
    <w:rsid w:val="009A3CE0"/>
    <w:pPr>
      <w:keepLines/>
      <w:tabs>
        <w:tab w:val="clear" w:pos="432"/>
      </w:tabs>
      <w:suppressAutoHyphens w:val="0"/>
      <w:spacing w:before="240" w:line="259" w:lineRule="auto"/>
      <w:ind w:left="0" w:firstLine="0"/>
      <w:jc w:val="left"/>
      <w:outlineLvl w:val="9"/>
    </w:pPr>
    <w:rPr>
      <w:rFonts w:ascii="Calibri Light" w:eastAsia="DengXian Light" w:hAnsi="Calibri Light"/>
      <w:b w:val="0"/>
      <w:color w:val="2F5496"/>
      <w:sz w:val="32"/>
      <w:szCs w:val="32"/>
      <w:lang w:val="en-US" w:eastAsia="en-US"/>
    </w:rPr>
  </w:style>
  <w:style w:type="paragraph" w:customStyle="1" w:styleId="Pa10">
    <w:name w:val="Pa10"/>
    <w:basedOn w:val="Default"/>
    <w:next w:val="Default"/>
    <w:uiPriority w:val="99"/>
    <w:rsid w:val="009A3CE0"/>
    <w:pPr>
      <w:spacing w:line="181" w:lineRule="atLeast"/>
    </w:pPr>
    <w:rPr>
      <w:rFonts w:ascii="HelveticaNeueLT Std" w:eastAsia="HelveticaNeueLT Std" w:hAnsi="Calibri" w:cs="Times New Roman"/>
      <w:color w:val="auto"/>
      <w:lang w:eastAsia="zh-CN"/>
    </w:rPr>
  </w:style>
  <w:style w:type="character" w:customStyle="1" w:styleId="2fe">
    <w:name w:val="頁首 字元2"/>
    <w:qFormat/>
    <w:rsid w:val="00CC7E67"/>
    <w:rPr>
      <w:rFonts w:ascii="Times New Roman" w:eastAsia="新細明體" w:hAnsi="Times New Roman" w:cs="Times New Roman"/>
      <w:kern w:val="0"/>
      <w:szCs w:val="20"/>
      <w:lang w:eastAsia="en-US"/>
    </w:rPr>
  </w:style>
  <w:style w:type="numbering" w:styleId="1ai">
    <w:name w:val="Outline List 1"/>
    <w:basedOn w:val="a4"/>
    <w:rsid w:val="00CC7E67"/>
    <w:pPr>
      <w:numPr>
        <w:numId w:val="26"/>
      </w:numPr>
    </w:pPr>
  </w:style>
  <w:style w:type="paragraph" w:customStyle="1" w:styleId="CM118">
    <w:name w:val="CM118"/>
    <w:basedOn w:val="Default"/>
    <w:next w:val="Default"/>
    <w:rsid w:val="00CC7E67"/>
    <w:pPr>
      <w:spacing w:after="268"/>
    </w:pPr>
    <w:rPr>
      <w:rFonts w:ascii="Times New Roman" w:eastAsia="新細明體" w:cs="Times New Roman"/>
      <w:color w:val="auto"/>
    </w:rPr>
  </w:style>
  <w:style w:type="paragraph" w:customStyle="1" w:styleId="CM119">
    <w:name w:val="CM119"/>
    <w:basedOn w:val="Default"/>
    <w:next w:val="Default"/>
    <w:rsid w:val="00CC7E67"/>
    <w:pPr>
      <w:spacing w:after="528"/>
    </w:pPr>
    <w:rPr>
      <w:rFonts w:ascii="Times New Roman" w:eastAsia="新細明體" w:cs="Times New Roman"/>
      <w:color w:val="auto"/>
    </w:rPr>
  </w:style>
  <w:style w:type="paragraph" w:customStyle="1" w:styleId="CM117">
    <w:name w:val="CM117"/>
    <w:basedOn w:val="Default"/>
    <w:next w:val="Default"/>
    <w:rsid w:val="00CC7E67"/>
    <w:pPr>
      <w:spacing w:after="218"/>
    </w:pPr>
    <w:rPr>
      <w:rFonts w:ascii="Times New Roman" w:eastAsia="新細明體" w:cs="Times New Roman"/>
      <w:color w:val="auto"/>
    </w:rPr>
  </w:style>
  <w:style w:type="paragraph" w:customStyle="1" w:styleId="CM5">
    <w:name w:val="CM5"/>
    <w:basedOn w:val="Default"/>
    <w:next w:val="Default"/>
    <w:rsid w:val="00CC7E67"/>
    <w:pPr>
      <w:spacing w:line="223" w:lineRule="atLeast"/>
    </w:pPr>
    <w:rPr>
      <w:rFonts w:ascii="Times New Roman" w:eastAsia="新細明體" w:cs="Times New Roman"/>
      <w:color w:val="auto"/>
    </w:rPr>
  </w:style>
  <w:style w:type="paragraph" w:customStyle="1" w:styleId="CM6">
    <w:name w:val="CM6"/>
    <w:basedOn w:val="Default"/>
    <w:next w:val="Default"/>
    <w:rsid w:val="00CC7E67"/>
    <w:pPr>
      <w:spacing w:line="223" w:lineRule="atLeast"/>
    </w:pPr>
    <w:rPr>
      <w:rFonts w:ascii="Times New Roman" w:eastAsia="新細明體" w:cs="Times New Roman"/>
      <w:color w:val="auto"/>
    </w:rPr>
  </w:style>
  <w:style w:type="paragraph" w:customStyle="1" w:styleId="CM12">
    <w:name w:val="CM12"/>
    <w:basedOn w:val="Default"/>
    <w:next w:val="Default"/>
    <w:rsid w:val="00CC7E67"/>
    <w:pPr>
      <w:spacing w:line="223" w:lineRule="atLeast"/>
    </w:pPr>
    <w:rPr>
      <w:rFonts w:ascii="Times New Roman" w:eastAsia="新細明體" w:cs="Times New Roman"/>
      <w:color w:val="auto"/>
    </w:rPr>
  </w:style>
  <w:style w:type="paragraph" w:customStyle="1" w:styleId="CM20">
    <w:name w:val="CM20"/>
    <w:basedOn w:val="Default"/>
    <w:next w:val="Default"/>
    <w:rsid w:val="00CC7E67"/>
    <w:rPr>
      <w:rFonts w:ascii="Times New Roman" w:eastAsia="新細明體" w:cs="Times New Roman"/>
      <w:color w:val="auto"/>
    </w:rPr>
  </w:style>
  <w:style w:type="paragraph" w:customStyle="1" w:styleId="CM22">
    <w:name w:val="CM22"/>
    <w:basedOn w:val="Default"/>
    <w:next w:val="Default"/>
    <w:rsid w:val="00CC7E67"/>
    <w:pPr>
      <w:spacing w:line="446" w:lineRule="atLeast"/>
    </w:pPr>
    <w:rPr>
      <w:rFonts w:ascii="Times New Roman" w:eastAsia="新細明體" w:cs="Times New Roman"/>
      <w:color w:val="auto"/>
    </w:rPr>
  </w:style>
  <w:style w:type="paragraph" w:customStyle="1" w:styleId="CM9">
    <w:name w:val="CM9"/>
    <w:basedOn w:val="Default"/>
    <w:next w:val="Default"/>
    <w:rsid w:val="00CC7E67"/>
    <w:rPr>
      <w:rFonts w:ascii="Times New Roman" w:eastAsia="新細明體" w:cs="Times New Roman"/>
      <w:color w:val="auto"/>
    </w:rPr>
  </w:style>
  <w:style w:type="paragraph" w:customStyle="1" w:styleId="CM26">
    <w:name w:val="CM26"/>
    <w:basedOn w:val="Default"/>
    <w:next w:val="Default"/>
    <w:rsid w:val="00CC7E67"/>
    <w:pPr>
      <w:spacing w:line="223" w:lineRule="atLeast"/>
    </w:pPr>
    <w:rPr>
      <w:rFonts w:ascii="Times New Roman" w:eastAsia="新細明體" w:cs="Times New Roman"/>
      <w:color w:val="auto"/>
    </w:rPr>
  </w:style>
  <w:style w:type="paragraph" w:customStyle="1" w:styleId="CM27">
    <w:name w:val="CM27"/>
    <w:basedOn w:val="Default"/>
    <w:next w:val="Default"/>
    <w:rsid w:val="00CC7E67"/>
    <w:pPr>
      <w:spacing w:line="446" w:lineRule="atLeast"/>
    </w:pPr>
    <w:rPr>
      <w:rFonts w:ascii="Times New Roman" w:eastAsia="新細明體" w:cs="Times New Roman"/>
      <w:color w:val="auto"/>
    </w:rPr>
  </w:style>
  <w:style w:type="paragraph" w:customStyle="1" w:styleId="CM28">
    <w:name w:val="CM28"/>
    <w:basedOn w:val="Default"/>
    <w:next w:val="Default"/>
    <w:rsid w:val="00CC7E67"/>
    <w:pPr>
      <w:spacing w:line="446" w:lineRule="atLeast"/>
    </w:pPr>
    <w:rPr>
      <w:rFonts w:ascii="Times New Roman" w:eastAsia="新細明體" w:cs="Times New Roman"/>
      <w:color w:val="auto"/>
    </w:rPr>
  </w:style>
  <w:style w:type="paragraph" w:customStyle="1" w:styleId="CM29">
    <w:name w:val="CM29"/>
    <w:basedOn w:val="Default"/>
    <w:next w:val="Default"/>
    <w:rsid w:val="00CC7E67"/>
    <w:pPr>
      <w:spacing w:line="220" w:lineRule="atLeast"/>
    </w:pPr>
    <w:rPr>
      <w:rFonts w:ascii="Times New Roman" w:eastAsia="新細明體" w:cs="Times New Roman"/>
      <w:color w:val="auto"/>
    </w:rPr>
  </w:style>
  <w:style w:type="paragraph" w:customStyle="1" w:styleId="CM31">
    <w:name w:val="CM31"/>
    <w:basedOn w:val="Default"/>
    <w:next w:val="Default"/>
    <w:rsid w:val="00CC7E67"/>
    <w:pPr>
      <w:spacing w:line="223" w:lineRule="atLeast"/>
    </w:pPr>
    <w:rPr>
      <w:rFonts w:ascii="Times New Roman" w:eastAsia="新細明體" w:cs="Times New Roman"/>
      <w:color w:val="auto"/>
    </w:rPr>
  </w:style>
  <w:style w:type="paragraph" w:customStyle="1" w:styleId="CM35">
    <w:name w:val="CM35"/>
    <w:basedOn w:val="Default"/>
    <w:next w:val="Default"/>
    <w:rsid w:val="00CC7E67"/>
    <w:rPr>
      <w:rFonts w:ascii="Times New Roman" w:eastAsia="新細明體" w:cs="Times New Roman"/>
      <w:color w:val="auto"/>
    </w:rPr>
  </w:style>
  <w:style w:type="paragraph" w:customStyle="1" w:styleId="CM42">
    <w:name w:val="CM42"/>
    <w:basedOn w:val="Default"/>
    <w:next w:val="Default"/>
    <w:rsid w:val="00CC7E67"/>
    <w:pPr>
      <w:spacing w:line="223" w:lineRule="atLeast"/>
    </w:pPr>
    <w:rPr>
      <w:rFonts w:ascii="Times New Roman" w:eastAsia="新細明體" w:cs="Times New Roman"/>
      <w:color w:val="auto"/>
    </w:rPr>
  </w:style>
  <w:style w:type="paragraph" w:customStyle="1" w:styleId="CM43">
    <w:name w:val="CM43"/>
    <w:basedOn w:val="Default"/>
    <w:next w:val="Default"/>
    <w:rsid w:val="00CC7E67"/>
    <w:pPr>
      <w:spacing w:line="223" w:lineRule="atLeast"/>
    </w:pPr>
    <w:rPr>
      <w:rFonts w:ascii="Times New Roman" w:eastAsia="新細明體" w:cs="Times New Roman"/>
      <w:color w:val="auto"/>
    </w:rPr>
  </w:style>
  <w:style w:type="paragraph" w:customStyle="1" w:styleId="CM120">
    <w:name w:val="CM120"/>
    <w:basedOn w:val="Default"/>
    <w:next w:val="Default"/>
    <w:rsid w:val="00CC7E67"/>
    <w:pPr>
      <w:spacing w:after="385"/>
    </w:pPr>
    <w:rPr>
      <w:rFonts w:ascii="Times New Roman" w:eastAsia="新細明體" w:cs="Times New Roman"/>
      <w:color w:val="auto"/>
    </w:rPr>
  </w:style>
  <w:style w:type="paragraph" w:customStyle="1" w:styleId="CM46">
    <w:name w:val="CM46"/>
    <w:basedOn w:val="Default"/>
    <w:next w:val="Default"/>
    <w:rsid w:val="00CC7E67"/>
    <w:pPr>
      <w:spacing w:line="448" w:lineRule="atLeast"/>
    </w:pPr>
    <w:rPr>
      <w:rFonts w:ascii="Times New Roman" w:eastAsia="新細明體" w:cs="Times New Roman"/>
      <w:color w:val="auto"/>
    </w:rPr>
  </w:style>
  <w:style w:type="paragraph" w:customStyle="1" w:styleId="CM47">
    <w:name w:val="CM47"/>
    <w:basedOn w:val="Default"/>
    <w:next w:val="Default"/>
    <w:rsid w:val="00CC7E67"/>
    <w:pPr>
      <w:spacing w:line="223" w:lineRule="atLeast"/>
    </w:pPr>
    <w:rPr>
      <w:rFonts w:ascii="Times New Roman" w:eastAsia="新細明體" w:cs="Times New Roman"/>
      <w:color w:val="auto"/>
    </w:rPr>
  </w:style>
  <w:style w:type="paragraph" w:customStyle="1" w:styleId="CM48">
    <w:name w:val="CM48"/>
    <w:basedOn w:val="Default"/>
    <w:next w:val="Default"/>
    <w:rsid w:val="00CC7E67"/>
    <w:pPr>
      <w:spacing w:line="220" w:lineRule="atLeast"/>
    </w:pPr>
    <w:rPr>
      <w:rFonts w:ascii="Times New Roman" w:eastAsia="新細明體" w:cs="Times New Roman"/>
      <w:color w:val="auto"/>
    </w:rPr>
  </w:style>
  <w:style w:type="paragraph" w:customStyle="1" w:styleId="CM49">
    <w:name w:val="CM49"/>
    <w:basedOn w:val="Default"/>
    <w:next w:val="Default"/>
    <w:rsid w:val="00CC7E67"/>
    <w:rPr>
      <w:rFonts w:ascii="Times New Roman" w:eastAsia="新細明體" w:cs="Times New Roman"/>
      <w:color w:val="auto"/>
    </w:rPr>
  </w:style>
  <w:style w:type="paragraph" w:customStyle="1" w:styleId="CM52">
    <w:name w:val="CM52"/>
    <w:basedOn w:val="Default"/>
    <w:next w:val="Default"/>
    <w:rsid w:val="00CC7E67"/>
    <w:pPr>
      <w:spacing w:line="443" w:lineRule="atLeast"/>
    </w:pPr>
    <w:rPr>
      <w:rFonts w:ascii="Times New Roman" w:eastAsia="新細明體" w:cs="Times New Roman"/>
      <w:color w:val="auto"/>
    </w:rPr>
  </w:style>
  <w:style w:type="paragraph" w:customStyle="1" w:styleId="CM53">
    <w:name w:val="CM53"/>
    <w:basedOn w:val="Default"/>
    <w:next w:val="Default"/>
    <w:rsid w:val="00CC7E67"/>
    <w:pPr>
      <w:spacing w:line="446" w:lineRule="atLeast"/>
    </w:pPr>
    <w:rPr>
      <w:rFonts w:ascii="Times New Roman" w:eastAsia="新細明體" w:cs="Times New Roman"/>
      <w:color w:val="auto"/>
    </w:rPr>
  </w:style>
  <w:style w:type="paragraph" w:customStyle="1" w:styleId="CM54">
    <w:name w:val="CM54"/>
    <w:basedOn w:val="Default"/>
    <w:next w:val="Default"/>
    <w:rsid w:val="00CC7E67"/>
    <w:rPr>
      <w:rFonts w:ascii="Times New Roman" w:eastAsia="新細明體" w:cs="Times New Roman"/>
      <w:color w:val="auto"/>
    </w:rPr>
  </w:style>
  <w:style w:type="paragraph" w:customStyle="1" w:styleId="CM127">
    <w:name w:val="CM127"/>
    <w:basedOn w:val="Default"/>
    <w:next w:val="Default"/>
    <w:rsid w:val="00CC7E67"/>
    <w:pPr>
      <w:spacing w:after="222"/>
    </w:pPr>
    <w:rPr>
      <w:rFonts w:ascii="Times New Roman" w:eastAsia="新細明體" w:cs="Times New Roman"/>
      <w:color w:val="auto"/>
    </w:rPr>
  </w:style>
  <w:style w:type="paragraph" w:customStyle="1" w:styleId="CM57">
    <w:name w:val="CM57"/>
    <w:basedOn w:val="Default"/>
    <w:next w:val="Default"/>
    <w:rsid w:val="00CC7E67"/>
    <w:pPr>
      <w:spacing w:line="443" w:lineRule="atLeast"/>
    </w:pPr>
    <w:rPr>
      <w:rFonts w:ascii="Times New Roman" w:eastAsia="新細明體" w:cs="Times New Roman"/>
      <w:color w:val="auto"/>
    </w:rPr>
  </w:style>
  <w:style w:type="paragraph" w:customStyle="1" w:styleId="CM58">
    <w:name w:val="CM58"/>
    <w:basedOn w:val="Default"/>
    <w:next w:val="Default"/>
    <w:rsid w:val="00CC7E67"/>
    <w:rPr>
      <w:rFonts w:ascii="Times New Roman" w:eastAsia="新細明體" w:cs="Times New Roman"/>
      <w:color w:val="auto"/>
    </w:rPr>
  </w:style>
  <w:style w:type="paragraph" w:customStyle="1" w:styleId="CM60">
    <w:name w:val="CM60"/>
    <w:basedOn w:val="Default"/>
    <w:next w:val="Default"/>
    <w:rsid w:val="00CC7E67"/>
    <w:rPr>
      <w:rFonts w:ascii="Times New Roman" w:eastAsia="新細明體" w:cs="Times New Roman"/>
      <w:color w:val="auto"/>
    </w:rPr>
  </w:style>
  <w:style w:type="paragraph" w:customStyle="1" w:styleId="CM67">
    <w:name w:val="CM67"/>
    <w:basedOn w:val="Default"/>
    <w:next w:val="Default"/>
    <w:rsid w:val="00CC7E67"/>
    <w:pPr>
      <w:spacing w:line="446" w:lineRule="atLeast"/>
    </w:pPr>
    <w:rPr>
      <w:rFonts w:ascii="Times New Roman" w:eastAsia="新細明體" w:cs="Times New Roman"/>
      <w:color w:val="auto"/>
    </w:rPr>
  </w:style>
  <w:style w:type="paragraph" w:customStyle="1" w:styleId="CM66">
    <w:name w:val="CM66"/>
    <w:basedOn w:val="Default"/>
    <w:next w:val="Default"/>
    <w:rsid w:val="00CC7E67"/>
    <w:pPr>
      <w:spacing w:line="223" w:lineRule="atLeast"/>
    </w:pPr>
    <w:rPr>
      <w:rFonts w:ascii="Times New Roman" w:eastAsia="新細明體" w:cs="Times New Roman"/>
      <w:color w:val="auto"/>
    </w:rPr>
  </w:style>
  <w:style w:type="paragraph" w:customStyle="1" w:styleId="CM68">
    <w:name w:val="CM68"/>
    <w:basedOn w:val="Default"/>
    <w:next w:val="Default"/>
    <w:rsid w:val="00CC7E67"/>
    <w:pPr>
      <w:spacing w:line="220" w:lineRule="atLeast"/>
    </w:pPr>
    <w:rPr>
      <w:rFonts w:ascii="Times New Roman" w:eastAsia="新細明體" w:cs="Times New Roman"/>
      <w:color w:val="auto"/>
    </w:rPr>
  </w:style>
  <w:style w:type="paragraph" w:customStyle="1" w:styleId="CM38">
    <w:name w:val="CM38"/>
    <w:basedOn w:val="Default"/>
    <w:next w:val="Default"/>
    <w:rsid w:val="00CC7E67"/>
    <w:pPr>
      <w:spacing w:line="223" w:lineRule="atLeast"/>
    </w:pPr>
    <w:rPr>
      <w:rFonts w:ascii="Times New Roman" w:eastAsia="新細明體" w:cs="Times New Roman"/>
      <w:color w:val="auto"/>
    </w:rPr>
  </w:style>
  <w:style w:type="paragraph" w:customStyle="1" w:styleId="CM121">
    <w:name w:val="CM121"/>
    <w:basedOn w:val="Default"/>
    <w:next w:val="Default"/>
    <w:rsid w:val="00CC7E67"/>
    <w:pPr>
      <w:spacing w:after="438"/>
    </w:pPr>
    <w:rPr>
      <w:rFonts w:ascii="Times New Roman" w:eastAsia="新細明體" w:cs="Times New Roman"/>
      <w:color w:val="auto"/>
    </w:rPr>
  </w:style>
  <w:style w:type="paragraph" w:customStyle="1" w:styleId="CM73">
    <w:name w:val="CM73"/>
    <w:basedOn w:val="Default"/>
    <w:next w:val="Default"/>
    <w:rsid w:val="00CC7E67"/>
    <w:pPr>
      <w:spacing w:line="220" w:lineRule="atLeast"/>
    </w:pPr>
    <w:rPr>
      <w:rFonts w:ascii="Times New Roman" w:eastAsia="新細明體" w:cs="Times New Roman"/>
      <w:color w:val="auto"/>
    </w:rPr>
  </w:style>
  <w:style w:type="paragraph" w:customStyle="1" w:styleId="CM76">
    <w:name w:val="CM76"/>
    <w:basedOn w:val="Default"/>
    <w:next w:val="Default"/>
    <w:rsid w:val="00CC7E67"/>
    <w:pPr>
      <w:spacing w:line="448" w:lineRule="atLeast"/>
    </w:pPr>
    <w:rPr>
      <w:rFonts w:ascii="Times New Roman" w:eastAsia="新細明體" w:cs="Times New Roman"/>
      <w:color w:val="auto"/>
    </w:rPr>
  </w:style>
  <w:style w:type="paragraph" w:customStyle="1" w:styleId="CM78">
    <w:name w:val="CM78"/>
    <w:basedOn w:val="Default"/>
    <w:next w:val="Default"/>
    <w:rsid w:val="00CC7E67"/>
    <w:pPr>
      <w:spacing w:line="443" w:lineRule="atLeast"/>
    </w:pPr>
    <w:rPr>
      <w:rFonts w:ascii="Times New Roman" w:eastAsia="新細明體" w:cs="Times New Roman"/>
      <w:color w:val="auto"/>
    </w:rPr>
  </w:style>
  <w:style w:type="paragraph" w:customStyle="1" w:styleId="CM82">
    <w:name w:val="CM82"/>
    <w:basedOn w:val="Default"/>
    <w:next w:val="Default"/>
    <w:rsid w:val="00CC7E67"/>
    <w:pPr>
      <w:spacing w:line="220" w:lineRule="atLeast"/>
    </w:pPr>
    <w:rPr>
      <w:rFonts w:ascii="Times New Roman" w:eastAsia="新細明體" w:cs="Times New Roman"/>
      <w:color w:val="auto"/>
    </w:rPr>
  </w:style>
  <w:style w:type="paragraph" w:customStyle="1" w:styleId="CM74">
    <w:name w:val="CM74"/>
    <w:basedOn w:val="Default"/>
    <w:next w:val="Default"/>
    <w:rsid w:val="00CC7E67"/>
    <w:pPr>
      <w:spacing w:line="223" w:lineRule="atLeast"/>
    </w:pPr>
    <w:rPr>
      <w:rFonts w:ascii="Times New Roman" w:eastAsia="新細明體" w:cs="Times New Roman"/>
      <w:color w:val="auto"/>
    </w:rPr>
  </w:style>
  <w:style w:type="paragraph" w:customStyle="1" w:styleId="CM106">
    <w:name w:val="CM106"/>
    <w:basedOn w:val="Default"/>
    <w:next w:val="Default"/>
    <w:rsid w:val="00CC7E67"/>
    <w:pPr>
      <w:spacing w:line="223" w:lineRule="atLeast"/>
    </w:pPr>
    <w:rPr>
      <w:rFonts w:ascii="Times New Roman" w:eastAsia="新細明體" w:cs="Times New Roman"/>
      <w:color w:val="auto"/>
    </w:rPr>
  </w:style>
  <w:style w:type="paragraph" w:customStyle="1" w:styleId="CM90">
    <w:name w:val="CM90"/>
    <w:basedOn w:val="Default"/>
    <w:next w:val="Default"/>
    <w:rsid w:val="00CC7E67"/>
    <w:pPr>
      <w:spacing w:line="223" w:lineRule="atLeast"/>
    </w:pPr>
    <w:rPr>
      <w:rFonts w:ascii="Times New Roman" w:eastAsia="新細明體" w:cs="Times New Roman"/>
      <w:color w:val="auto"/>
    </w:rPr>
  </w:style>
  <w:style w:type="paragraph" w:customStyle="1" w:styleId="CM103">
    <w:name w:val="CM103"/>
    <w:basedOn w:val="Default"/>
    <w:next w:val="Default"/>
    <w:rsid w:val="00CC7E67"/>
    <w:pPr>
      <w:spacing w:line="220" w:lineRule="atLeast"/>
    </w:pPr>
    <w:rPr>
      <w:rFonts w:ascii="Times New Roman" w:eastAsia="新細明體" w:cs="Times New Roman"/>
      <w:color w:val="auto"/>
    </w:rPr>
  </w:style>
  <w:style w:type="paragraph" w:customStyle="1" w:styleId="CM114">
    <w:name w:val="CM114"/>
    <w:basedOn w:val="Default"/>
    <w:next w:val="Default"/>
    <w:rsid w:val="00CC7E67"/>
    <w:pPr>
      <w:spacing w:line="223" w:lineRule="atLeast"/>
    </w:pPr>
    <w:rPr>
      <w:rFonts w:ascii="Times New Roman" w:eastAsia="新細明體" w:cs="Times New Roman"/>
      <w:color w:val="auto"/>
    </w:rPr>
  </w:style>
  <w:style w:type="paragraph" w:customStyle="1" w:styleId="CM115">
    <w:name w:val="CM115"/>
    <w:basedOn w:val="Default"/>
    <w:next w:val="Default"/>
    <w:rsid w:val="00CC7E67"/>
    <w:pPr>
      <w:spacing w:line="223" w:lineRule="atLeast"/>
    </w:pPr>
    <w:rPr>
      <w:rFonts w:ascii="Times New Roman" w:eastAsia="新細明體" w:cs="Times New Roman"/>
      <w:color w:val="auto"/>
    </w:rPr>
  </w:style>
  <w:style w:type="character" w:customStyle="1" w:styleId="maincontent">
    <w:name w:val="maincontent"/>
    <w:basedOn w:val="a2"/>
    <w:rsid w:val="00CC7E67"/>
  </w:style>
  <w:style w:type="paragraph" w:styleId="2ff">
    <w:name w:val="Body Text First Indent 2"/>
    <w:basedOn w:val="af4"/>
    <w:link w:val="2ff0"/>
    <w:rsid w:val="00CC7E67"/>
    <w:pPr>
      <w:widowControl w:val="0"/>
      <w:suppressAutoHyphens w:val="0"/>
      <w:ind w:leftChars="200" w:left="200" w:firstLineChars="100" w:firstLine="210"/>
    </w:pPr>
    <w:rPr>
      <w:kern w:val="2"/>
      <w:sz w:val="24"/>
      <w:szCs w:val="24"/>
      <w:lang w:val="en-US" w:eastAsia="zh-TW"/>
    </w:rPr>
  </w:style>
  <w:style w:type="character" w:customStyle="1" w:styleId="2ff0">
    <w:name w:val="本文第一層縮排 2 字元"/>
    <w:basedOn w:val="af5"/>
    <w:link w:val="2ff"/>
    <w:rsid w:val="00CC7E67"/>
    <w:rPr>
      <w:kern w:val="2"/>
      <w:sz w:val="24"/>
      <w:szCs w:val="24"/>
      <w:lang w:eastAsia="ar-SA"/>
    </w:rPr>
  </w:style>
  <w:style w:type="numbering" w:customStyle="1" w:styleId="1">
    <w:name w:val="樣式1"/>
    <w:rsid w:val="00CC7E67"/>
    <w:pPr>
      <w:numPr>
        <w:numId w:val="51"/>
      </w:numPr>
    </w:pPr>
  </w:style>
  <w:style w:type="numbering" w:customStyle="1" w:styleId="10">
    <w:name w:val="目前的清單1"/>
    <w:rsid w:val="00CC7E67"/>
    <w:pPr>
      <w:numPr>
        <w:numId w:val="27"/>
      </w:numPr>
    </w:pPr>
  </w:style>
  <w:style w:type="numbering" w:customStyle="1" w:styleId="20">
    <w:name w:val="目前的清單2"/>
    <w:rsid w:val="00CC7E67"/>
    <w:pPr>
      <w:numPr>
        <w:numId w:val="28"/>
      </w:numPr>
    </w:pPr>
  </w:style>
  <w:style w:type="numbering" w:customStyle="1" w:styleId="4">
    <w:name w:val="樣式4"/>
    <w:rsid w:val="00CC7E67"/>
    <w:pPr>
      <w:numPr>
        <w:numId w:val="30"/>
      </w:numPr>
    </w:pPr>
  </w:style>
  <w:style w:type="numbering" w:customStyle="1" w:styleId="30">
    <w:name w:val="樣式3"/>
    <w:rsid w:val="00CC7E67"/>
    <w:pPr>
      <w:numPr>
        <w:numId w:val="29"/>
      </w:numPr>
    </w:pPr>
  </w:style>
  <w:style w:type="numbering" w:customStyle="1" w:styleId="5">
    <w:name w:val="樣式5"/>
    <w:rsid w:val="00CC7E67"/>
    <w:pPr>
      <w:numPr>
        <w:numId w:val="31"/>
      </w:numPr>
    </w:pPr>
  </w:style>
  <w:style w:type="numbering" w:customStyle="1" w:styleId="6">
    <w:name w:val="樣式6"/>
    <w:rsid w:val="00CC7E67"/>
    <w:pPr>
      <w:numPr>
        <w:numId w:val="32"/>
      </w:numPr>
    </w:pPr>
  </w:style>
  <w:style w:type="numbering" w:customStyle="1" w:styleId="7">
    <w:name w:val="樣式7"/>
    <w:rsid w:val="00CC7E67"/>
    <w:pPr>
      <w:numPr>
        <w:numId w:val="33"/>
      </w:numPr>
    </w:pPr>
  </w:style>
  <w:style w:type="numbering" w:customStyle="1" w:styleId="8">
    <w:name w:val="樣式8"/>
    <w:rsid w:val="00CC7E67"/>
    <w:pPr>
      <w:numPr>
        <w:numId w:val="34"/>
      </w:numPr>
    </w:pPr>
  </w:style>
  <w:style w:type="numbering" w:customStyle="1" w:styleId="9">
    <w:name w:val="樣式9"/>
    <w:rsid w:val="00CC7E67"/>
    <w:pPr>
      <w:numPr>
        <w:numId w:val="35"/>
      </w:numPr>
    </w:pPr>
  </w:style>
  <w:style w:type="numbering" w:customStyle="1" w:styleId="100">
    <w:name w:val="樣式10"/>
    <w:rsid w:val="00CC7E67"/>
    <w:pPr>
      <w:numPr>
        <w:numId w:val="36"/>
      </w:numPr>
    </w:pPr>
  </w:style>
  <w:style w:type="numbering" w:customStyle="1" w:styleId="11">
    <w:name w:val="樣式11"/>
    <w:rsid w:val="00CC7E67"/>
    <w:pPr>
      <w:numPr>
        <w:numId w:val="37"/>
      </w:numPr>
    </w:pPr>
  </w:style>
  <w:style w:type="numbering" w:customStyle="1" w:styleId="12">
    <w:name w:val="樣式12"/>
    <w:rsid w:val="00CC7E67"/>
    <w:pPr>
      <w:numPr>
        <w:numId w:val="38"/>
      </w:numPr>
    </w:pPr>
  </w:style>
  <w:style w:type="numbering" w:customStyle="1" w:styleId="13">
    <w:name w:val="樣式13"/>
    <w:rsid w:val="00CC7E67"/>
    <w:pPr>
      <w:numPr>
        <w:numId w:val="39"/>
      </w:numPr>
    </w:pPr>
  </w:style>
  <w:style w:type="numbering" w:customStyle="1" w:styleId="14">
    <w:name w:val="樣式14"/>
    <w:rsid w:val="00CC7E67"/>
    <w:pPr>
      <w:numPr>
        <w:numId w:val="40"/>
      </w:numPr>
    </w:pPr>
  </w:style>
  <w:style w:type="numbering" w:customStyle="1" w:styleId="15">
    <w:name w:val="樣式15"/>
    <w:rsid w:val="00CC7E67"/>
    <w:pPr>
      <w:numPr>
        <w:numId w:val="41"/>
      </w:numPr>
    </w:pPr>
  </w:style>
  <w:style w:type="numbering" w:customStyle="1" w:styleId="16">
    <w:name w:val="樣式16"/>
    <w:rsid w:val="00CC7E67"/>
    <w:pPr>
      <w:numPr>
        <w:numId w:val="42"/>
      </w:numPr>
    </w:pPr>
  </w:style>
  <w:style w:type="numbering" w:customStyle="1" w:styleId="17">
    <w:name w:val="樣式17"/>
    <w:rsid w:val="00CC7E67"/>
    <w:pPr>
      <w:numPr>
        <w:numId w:val="43"/>
      </w:numPr>
    </w:pPr>
  </w:style>
  <w:style w:type="numbering" w:customStyle="1" w:styleId="18">
    <w:name w:val="樣式18"/>
    <w:rsid w:val="00CC7E67"/>
    <w:pPr>
      <w:numPr>
        <w:numId w:val="44"/>
      </w:numPr>
    </w:pPr>
  </w:style>
  <w:style w:type="numbering" w:customStyle="1" w:styleId="21">
    <w:name w:val="樣式21"/>
    <w:rsid w:val="00CC7E67"/>
    <w:pPr>
      <w:numPr>
        <w:numId w:val="47"/>
      </w:numPr>
    </w:pPr>
  </w:style>
  <w:style w:type="numbering" w:customStyle="1" w:styleId="19">
    <w:name w:val="樣式19"/>
    <w:rsid w:val="00CC7E67"/>
    <w:pPr>
      <w:numPr>
        <w:numId w:val="45"/>
      </w:numPr>
    </w:pPr>
  </w:style>
  <w:style w:type="numbering" w:customStyle="1" w:styleId="200">
    <w:name w:val="樣式20"/>
    <w:rsid w:val="00CC7E67"/>
    <w:pPr>
      <w:numPr>
        <w:numId w:val="46"/>
      </w:numPr>
    </w:pPr>
  </w:style>
  <w:style w:type="numbering" w:customStyle="1" w:styleId="22">
    <w:name w:val="樣式22"/>
    <w:rsid w:val="00CC7E67"/>
    <w:pPr>
      <w:numPr>
        <w:numId w:val="48"/>
      </w:numPr>
    </w:pPr>
  </w:style>
  <w:style w:type="numbering" w:customStyle="1" w:styleId="24">
    <w:name w:val="樣式24"/>
    <w:rsid w:val="00CC7E67"/>
    <w:pPr>
      <w:numPr>
        <w:numId w:val="50"/>
      </w:numPr>
    </w:pPr>
  </w:style>
  <w:style w:type="numbering" w:customStyle="1" w:styleId="23">
    <w:name w:val="樣式23"/>
    <w:rsid w:val="00CC7E67"/>
    <w:pPr>
      <w:numPr>
        <w:numId w:val="49"/>
      </w:numPr>
    </w:pPr>
  </w:style>
  <w:style w:type="numbering" w:customStyle="1" w:styleId="25">
    <w:name w:val="樣式25"/>
    <w:rsid w:val="00CC7E67"/>
    <w:pPr>
      <w:numPr>
        <w:numId w:val="52"/>
      </w:numPr>
    </w:pPr>
  </w:style>
  <w:style w:type="numbering" w:customStyle="1" w:styleId="26">
    <w:name w:val="樣式26"/>
    <w:rsid w:val="00CC7E67"/>
    <w:pPr>
      <w:numPr>
        <w:numId w:val="53"/>
      </w:numPr>
    </w:pPr>
  </w:style>
  <w:style w:type="numbering" w:customStyle="1" w:styleId="27">
    <w:name w:val="樣式27"/>
    <w:rsid w:val="00CC7E67"/>
    <w:pPr>
      <w:numPr>
        <w:numId w:val="54"/>
      </w:numPr>
    </w:pPr>
  </w:style>
  <w:style w:type="numbering" w:customStyle="1" w:styleId="28">
    <w:name w:val="樣式28"/>
    <w:rsid w:val="00CC7E67"/>
    <w:pPr>
      <w:numPr>
        <w:numId w:val="55"/>
      </w:numPr>
    </w:pPr>
  </w:style>
  <w:style w:type="numbering" w:customStyle="1" w:styleId="29">
    <w:name w:val="樣式29"/>
    <w:rsid w:val="00CC7E67"/>
    <w:pPr>
      <w:numPr>
        <w:numId w:val="56"/>
      </w:numPr>
    </w:pPr>
  </w:style>
  <w:style w:type="numbering" w:customStyle="1" w:styleId="300">
    <w:name w:val="樣式30"/>
    <w:rsid w:val="00CC7E67"/>
    <w:pPr>
      <w:numPr>
        <w:numId w:val="57"/>
      </w:numPr>
    </w:pPr>
  </w:style>
  <w:style w:type="numbering" w:customStyle="1" w:styleId="31">
    <w:name w:val="樣式31"/>
    <w:rsid w:val="00CC7E67"/>
    <w:pPr>
      <w:numPr>
        <w:numId w:val="58"/>
      </w:numPr>
    </w:pPr>
  </w:style>
  <w:style w:type="character" w:customStyle="1" w:styleId="NTEC">
    <w:name w:val="NTEC"/>
    <w:semiHidden/>
    <w:rsid w:val="00CC7E67"/>
    <w:rPr>
      <w:rFonts w:ascii="Arial" w:eastAsia="新細明體" w:hAnsi="Arial" w:cs="Arial"/>
      <w:color w:val="000080"/>
      <w:sz w:val="18"/>
      <w:szCs w:val="20"/>
    </w:rPr>
  </w:style>
  <w:style w:type="paragraph" w:customStyle="1" w:styleId="Heading2bold">
    <w:name w:val="Heading 2 bold"/>
    <w:basedOn w:val="2b"/>
    <w:rsid w:val="00CC7E67"/>
    <w:pPr>
      <w:keepNext w:val="0"/>
      <w:keepLines w:val="0"/>
      <w:widowControl/>
      <w:tabs>
        <w:tab w:val="clear" w:pos="576"/>
        <w:tab w:val="left" w:pos="737"/>
      </w:tabs>
      <w:suppressAutoHyphens w:val="0"/>
      <w:spacing w:before="240" w:after="120"/>
      <w:ind w:left="0" w:right="0"/>
    </w:pPr>
    <w:rPr>
      <w:color w:val="auto"/>
      <w:sz w:val="18"/>
      <w:lang w:eastAsia="en-US"/>
    </w:rPr>
  </w:style>
  <w:style w:type="paragraph" w:customStyle="1" w:styleId="font11">
    <w:name w:val="font11"/>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46">
    <w:name w:val="xl46"/>
    <w:basedOn w:val="a0"/>
    <w:rsid w:val="00CC7E67"/>
    <w:pPr>
      <w:widowControl/>
      <w:pBdr>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47">
    <w:name w:val="xl47"/>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kern w:val="0"/>
      <w:lang w:val="en-US"/>
    </w:rPr>
  </w:style>
  <w:style w:type="paragraph" w:customStyle="1" w:styleId="xl48">
    <w:name w:val="xl48"/>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kern w:val="0"/>
      <w:lang w:val="en-US"/>
    </w:rPr>
  </w:style>
  <w:style w:type="paragraph" w:customStyle="1" w:styleId="xl49">
    <w:name w:val="xl49"/>
    <w:basedOn w:val="a0"/>
    <w:rsid w:val="00CC7E67"/>
    <w:pPr>
      <w:widowControl/>
      <w:pBdr>
        <w:left w:val="single" w:sz="4" w:space="0" w:color="auto"/>
        <w:right w:val="single" w:sz="4" w:space="0" w:color="auto"/>
      </w:pBdr>
      <w:spacing w:before="100" w:beforeAutospacing="1" w:after="100" w:afterAutospacing="1"/>
      <w:textAlignment w:val="top"/>
    </w:pPr>
    <w:rPr>
      <w:kern w:val="0"/>
      <w:lang w:val="en-US"/>
    </w:rPr>
  </w:style>
  <w:style w:type="paragraph" w:customStyle="1" w:styleId="xl50">
    <w:name w:val="xl5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u w:val="single"/>
      <w:lang w:val="en-US"/>
    </w:rPr>
  </w:style>
  <w:style w:type="paragraph" w:customStyle="1" w:styleId="xl51">
    <w:name w:val="xl5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u w:val="single"/>
      <w:lang w:val="en-US"/>
    </w:rPr>
  </w:style>
  <w:style w:type="paragraph" w:customStyle="1" w:styleId="xl52">
    <w:name w:val="xl52"/>
    <w:basedOn w:val="a0"/>
    <w:rsid w:val="00CC7E67"/>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3">
    <w:name w:val="xl53"/>
    <w:basedOn w:val="a0"/>
    <w:rsid w:val="00CC7E67"/>
    <w:pPr>
      <w:widowControl/>
      <w:pBdr>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4">
    <w:name w:val="xl54"/>
    <w:basedOn w:val="a0"/>
    <w:rsid w:val="00CC7E67"/>
    <w:pPr>
      <w:widowControl/>
      <w:pBdr>
        <w:left w:val="single" w:sz="4" w:space="0" w:color="auto"/>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5">
    <w:name w:val="xl55"/>
    <w:basedOn w:val="a0"/>
    <w:rsid w:val="00CC7E67"/>
    <w:pPr>
      <w:widowControl/>
      <w:pBdr>
        <w:top w:val="single" w:sz="4" w:space="0" w:color="auto"/>
        <w:left w:val="single" w:sz="4" w:space="0" w:color="auto"/>
      </w:pBdr>
      <w:spacing w:before="100" w:beforeAutospacing="1" w:after="100" w:afterAutospacing="1"/>
      <w:jc w:val="center"/>
      <w:textAlignment w:val="top"/>
    </w:pPr>
    <w:rPr>
      <w:b/>
      <w:bCs/>
      <w:kern w:val="0"/>
      <w:lang w:val="en-US"/>
    </w:rPr>
  </w:style>
  <w:style w:type="paragraph" w:customStyle="1" w:styleId="xl56">
    <w:name w:val="xl56"/>
    <w:basedOn w:val="a0"/>
    <w:rsid w:val="00CC7E67"/>
    <w:pPr>
      <w:widowControl/>
      <w:pBdr>
        <w:top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7">
    <w:name w:val="xl57"/>
    <w:basedOn w:val="a0"/>
    <w:rsid w:val="00CC7E67"/>
    <w:pPr>
      <w:widowControl/>
      <w:pBdr>
        <w:left w:val="single" w:sz="4" w:space="0" w:color="auto"/>
      </w:pBdr>
      <w:spacing w:before="100" w:beforeAutospacing="1" w:after="100" w:afterAutospacing="1"/>
      <w:jc w:val="center"/>
      <w:textAlignment w:val="top"/>
    </w:pPr>
    <w:rPr>
      <w:b/>
      <w:bCs/>
      <w:kern w:val="0"/>
      <w:lang w:val="en-US"/>
    </w:rPr>
  </w:style>
  <w:style w:type="paragraph" w:customStyle="1" w:styleId="xl58">
    <w:name w:val="xl58"/>
    <w:basedOn w:val="a0"/>
    <w:rsid w:val="00CC7E67"/>
    <w:pPr>
      <w:widowControl/>
      <w:pBdr>
        <w:right w:val="single" w:sz="4" w:space="0" w:color="auto"/>
      </w:pBdr>
      <w:spacing w:before="100" w:beforeAutospacing="1" w:after="100" w:afterAutospacing="1"/>
      <w:jc w:val="center"/>
      <w:textAlignment w:val="top"/>
    </w:pPr>
    <w:rPr>
      <w:b/>
      <w:bCs/>
      <w:kern w:val="0"/>
      <w:lang w:val="en-US"/>
    </w:rPr>
  </w:style>
  <w:style w:type="paragraph" w:customStyle="1" w:styleId="xl59">
    <w:name w:val="xl59"/>
    <w:basedOn w:val="a0"/>
    <w:rsid w:val="00CC7E67"/>
    <w:pPr>
      <w:widowControl/>
      <w:pBdr>
        <w:left w:val="single" w:sz="4" w:space="0" w:color="auto"/>
        <w:bottom w:val="single" w:sz="4" w:space="0" w:color="auto"/>
      </w:pBdr>
      <w:spacing w:before="100" w:beforeAutospacing="1" w:after="100" w:afterAutospacing="1"/>
      <w:jc w:val="center"/>
      <w:textAlignment w:val="top"/>
    </w:pPr>
    <w:rPr>
      <w:b/>
      <w:bCs/>
      <w:kern w:val="0"/>
      <w:lang w:val="en-US"/>
    </w:rPr>
  </w:style>
  <w:style w:type="paragraph" w:customStyle="1" w:styleId="xl60">
    <w:name w:val="xl60"/>
    <w:basedOn w:val="a0"/>
    <w:rsid w:val="00CC7E67"/>
    <w:pPr>
      <w:widowControl/>
      <w:pBdr>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61">
    <w:name w:val="xl61"/>
    <w:basedOn w:val="a0"/>
    <w:rsid w:val="00CC7E67"/>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lang w:val="en-US"/>
    </w:rPr>
  </w:style>
  <w:style w:type="paragraph" w:customStyle="1" w:styleId="xl62">
    <w:name w:val="xl62"/>
    <w:basedOn w:val="a0"/>
    <w:rsid w:val="00CC7E67"/>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63">
    <w:name w:val="xl63"/>
    <w:basedOn w:val="a0"/>
    <w:rsid w:val="00CC7E67"/>
    <w:pPr>
      <w:widowControl/>
      <w:pBdr>
        <w:left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xl64">
    <w:name w:val="xl64"/>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CommentSubject1">
    <w:name w:val="Comment Subject1"/>
    <w:basedOn w:val="aff6"/>
    <w:next w:val="aff6"/>
    <w:semiHidden/>
    <w:rsid w:val="00CC7E67"/>
    <w:pPr>
      <w:widowControl/>
      <w:tabs>
        <w:tab w:val="clear" w:pos="1440"/>
      </w:tabs>
      <w:ind w:left="0" w:firstLine="0"/>
    </w:pPr>
    <w:rPr>
      <w:rFonts w:ascii="Times New Roman" w:hAnsi="Times New Roman"/>
      <w:b/>
      <w:bCs/>
      <w:lang w:val="en-US"/>
    </w:rPr>
  </w:style>
  <w:style w:type="character" w:customStyle="1" w:styleId="BalloonTextChar1">
    <w:name w:val="Balloon Text Char1"/>
    <w:rsid w:val="00CC7E67"/>
    <w:rPr>
      <w:rFonts w:ascii="Arial" w:eastAsia="新細明體" w:hAnsi="Arial"/>
      <w:sz w:val="18"/>
      <w:szCs w:val="18"/>
      <w:lang w:val="en-GB" w:eastAsia="zh-TW" w:bidi="ar-SA"/>
    </w:rPr>
  </w:style>
  <w:style w:type="table" w:customStyle="1" w:styleId="LightShading-Accent61">
    <w:name w:val="Light Shading - Accent 61"/>
    <w:basedOn w:val="a3"/>
    <w:rsid w:val="00CC7E67"/>
    <w:rPr>
      <w:rFonts w:ascii="Times" w:hAnsi="Times"/>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ont12">
    <w:name w:val="font12"/>
    <w:basedOn w:val="a0"/>
    <w:rsid w:val="00CC7E67"/>
    <w:pPr>
      <w:widowControl/>
      <w:spacing w:before="100" w:beforeAutospacing="1" w:after="100" w:afterAutospacing="1"/>
    </w:pPr>
    <w:rPr>
      <w:kern w:val="0"/>
      <w:sz w:val="22"/>
      <w:szCs w:val="22"/>
      <w:lang w:val="en-US"/>
    </w:rPr>
  </w:style>
  <w:style w:type="paragraph" w:customStyle="1" w:styleId="font13">
    <w:name w:val="font13"/>
    <w:basedOn w:val="a0"/>
    <w:rsid w:val="00CC7E67"/>
    <w:pPr>
      <w:widowControl/>
      <w:spacing w:before="100" w:beforeAutospacing="1" w:after="100" w:afterAutospacing="1"/>
    </w:pPr>
    <w:rPr>
      <w:color w:val="FF0000"/>
      <w:kern w:val="0"/>
      <w:sz w:val="22"/>
      <w:szCs w:val="22"/>
      <w:lang w:val="en-US"/>
    </w:rPr>
  </w:style>
  <w:style w:type="paragraph" w:customStyle="1" w:styleId="font14">
    <w:name w:val="font14"/>
    <w:basedOn w:val="a0"/>
    <w:rsid w:val="00CC7E67"/>
    <w:pPr>
      <w:widowControl/>
      <w:spacing w:before="100" w:beforeAutospacing="1" w:after="100" w:afterAutospacing="1"/>
    </w:pPr>
    <w:rPr>
      <w:rFonts w:ascii="新細明體" w:hAnsi="新細明體" w:cs="新細明體"/>
      <w:kern w:val="0"/>
      <w:sz w:val="22"/>
      <w:szCs w:val="22"/>
      <w:lang w:val="en-US"/>
    </w:rPr>
  </w:style>
  <w:style w:type="paragraph" w:customStyle="1" w:styleId="font15">
    <w:name w:val="font15"/>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65">
    <w:name w:val="xl65"/>
    <w:basedOn w:val="a0"/>
    <w:rsid w:val="00CC7E67"/>
    <w:pPr>
      <w:widowControl/>
      <w:pBdr>
        <w:left w:val="single" w:sz="4" w:space="0" w:color="auto"/>
        <w:right w:val="single" w:sz="4" w:space="0" w:color="auto"/>
      </w:pBdr>
      <w:spacing w:before="100" w:beforeAutospacing="1" w:after="100" w:afterAutospacing="1"/>
      <w:jc w:val="center"/>
      <w:textAlignment w:val="top"/>
    </w:pPr>
    <w:rPr>
      <w:kern w:val="0"/>
      <w:sz w:val="22"/>
      <w:szCs w:val="22"/>
      <w:lang w:val="en-US"/>
    </w:rPr>
  </w:style>
  <w:style w:type="paragraph" w:customStyle="1" w:styleId="xl66">
    <w:name w:val="xl66"/>
    <w:basedOn w:val="a0"/>
    <w:rsid w:val="00CC7E67"/>
    <w:pPr>
      <w:widowControl/>
      <w:pBdr>
        <w:top w:val="single" w:sz="4" w:space="0" w:color="auto"/>
        <w:left w:val="single" w:sz="4" w:space="0" w:color="auto"/>
      </w:pBdr>
      <w:spacing w:before="100" w:beforeAutospacing="1" w:after="100" w:afterAutospacing="1"/>
      <w:jc w:val="center"/>
      <w:textAlignment w:val="top"/>
    </w:pPr>
    <w:rPr>
      <w:kern w:val="0"/>
      <w:sz w:val="22"/>
      <w:szCs w:val="22"/>
      <w:lang w:val="en-US"/>
    </w:rPr>
  </w:style>
  <w:style w:type="paragraph" w:customStyle="1" w:styleId="xl67">
    <w:name w:val="xl67"/>
    <w:basedOn w:val="a0"/>
    <w:rsid w:val="00CC7E67"/>
    <w:pPr>
      <w:widowControl/>
      <w:pBdr>
        <w:left w:val="single" w:sz="4" w:space="0" w:color="auto"/>
        <w:bottom w:val="single" w:sz="4" w:space="0" w:color="auto"/>
      </w:pBdr>
      <w:spacing w:before="100" w:beforeAutospacing="1" w:after="100" w:afterAutospacing="1"/>
      <w:jc w:val="center"/>
      <w:textAlignment w:val="top"/>
    </w:pPr>
    <w:rPr>
      <w:kern w:val="0"/>
      <w:sz w:val="22"/>
      <w:szCs w:val="22"/>
      <w:lang w:val="en-US"/>
    </w:rPr>
  </w:style>
  <w:style w:type="paragraph" w:customStyle="1" w:styleId="xl68">
    <w:name w:val="xl68"/>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b/>
      <w:bCs/>
      <w:kern w:val="0"/>
      <w:sz w:val="22"/>
      <w:szCs w:val="22"/>
      <w:lang w:val="en-US"/>
    </w:rPr>
  </w:style>
  <w:style w:type="paragraph" w:customStyle="1" w:styleId="msolistparagraph0">
    <w:name w:val="msolistparagraph"/>
    <w:basedOn w:val="a0"/>
    <w:rsid w:val="00CC7E67"/>
    <w:pPr>
      <w:widowControl/>
      <w:ind w:leftChars="200" w:left="200"/>
    </w:pPr>
    <w:rPr>
      <w:kern w:val="0"/>
      <w:lang w:val="en-US"/>
    </w:rPr>
  </w:style>
  <w:style w:type="character" w:customStyle="1" w:styleId="HeaderChar1">
    <w:name w:val="Header Char1"/>
    <w:locked/>
    <w:rsid w:val="00CC7E67"/>
    <w:rPr>
      <w:rFonts w:ascii="Univers" w:eastAsia="新細明體" w:hAnsi="Univers"/>
      <w:lang w:val="en-GB" w:eastAsia="zh-TW" w:bidi="ar-SA"/>
    </w:rPr>
  </w:style>
  <w:style w:type="character" w:customStyle="1" w:styleId="FooterChar2">
    <w:name w:val="Footer Char2"/>
    <w:locked/>
    <w:rsid w:val="00CC7E67"/>
    <w:rPr>
      <w:rFonts w:ascii="Univers" w:eastAsia="新細明體" w:hAnsi="Univers"/>
      <w:lang w:val="en-GB" w:eastAsia="zh-TW" w:bidi="ar-SA"/>
    </w:rPr>
  </w:style>
  <w:style w:type="numbering" w:customStyle="1" w:styleId="1ai1">
    <w:name w:val="1 / a / i1"/>
    <w:basedOn w:val="a4"/>
    <w:next w:val="1ai"/>
    <w:rsid w:val="00CC7E67"/>
    <w:pPr>
      <w:numPr>
        <w:numId w:val="65"/>
      </w:numPr>
    </w:pPr>
  </w:style>
  <w:style w:type="numbering" w:customStyle="1" w:styleId="Style21">
    <w:name w:val="Style21"/>
    <w:rsid w:val="00CC7E67"/>
    <w:pPr>
      <w:numPr>
        <w:numId w:val="25"/>
      </w:numPr>
    </w:pPr>
  </w:style>
  <w:style w:type="character" w:customStyle="1" w:styleId="Char1">
    <w:name w:val="Char1"/>
    <w:rsid w:val="00CC7E67"/>
    <w:rPr>
      <w:lang w:eastAsia="en-US"/>
    </w:rPr>
  </w:style>
  <w:style w:type="numbering" w:customStyle="1" w:styleId="1ai2">
    <w:name w:val="1 / a / i2"/>
    <w:basedOn w:val="a4"/>
    <w:next w:val="1ai"/>
    <w:rsid w:val="00CC7E67"/>
    <w:pPr>
      <w:numPr>
        <w:numId w:val="60"/>
      </w:numPr>
    </w:pPr>
  </w:style>
  <w:style w:type="numbering" w:customStyle="1" w:styleId="Style22">
    <w:name w:val="Style22"/>
    <w:rsid w:val="00CC7E67"/>
    <w:pPr>
      <w:numPr>
        <w:numId w:val="61"/>
      </w:numPr>
    </w:pPr>
  </w:style>
  <w:style w:type="numbering" w:customStyle="1" w:styleId="212">
    <w:name w:val="無清單21"/>
    <w:next w:val="a4"/>
    <w:uiPriority w:val="99"/>
    <w:semiHidden/>
    <w:unhideWhenUsed/>
    <w:rsid w:val="00CC7E67"/>
  </w:style>
  <w:style w:type="table" w:customStyle="1" w:styleId="112">
    <w:name w:val="表格格線11"/>
    <w:basedOn w:val="a3"/>
    <w:next w:val="af9"/>
    <w:uiPriority w:val="39"/>
    <w:rsid w:val="00CC7E67"/>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4"/>
    <w:next w:val="1ai"/>
    <w:rsid w:val="00CC7E67"/>
    <w:pPr>
      <w:numPr>
        <w:numId w:val="24"/>
      </w:numPr>
    </w:pPr>
  </w:style>
  <w:style w:type="numbering" w:customStyle="1" w:styleId="Style211">
    <w:name w:val="Style211"/>
    <w:rsid w:val="00CC7E67"/>
    <w:pPr>
      <w:numPr>
        <w:numId w:val="59"/>
      </w:numPr>
    </w:pPr>
  </w:style>
  <w:style w:type="paragraph" w:customStyle="1" w:styleId="HeaderBase">
    <w:name w:val="Header Base"/>
    <w:basedOn w:val="a5"/>
    <w:rsid w:val="00CC7E67"/>
    <w:pPr>
      <w:keepLines/>
      <w:tabs>
        <w:tab w:val="center" w:pos="4320"/>
        <w:tab w:val="right" w:pos="8640"/>
      </w:tabs>
      <w:overflowPunct w:val="0"/>
      <w:autoSpaceDE w:val="0"/>
      <w:autoSpaceDN w:val="0"/>
      <w:adjustRightInd w:val="0"/>
      <w:spacing w:line="180" w:lineRule="atLeast"/>
      <w:textAlignment w:val="baseline"/>
    </w:pPr>
    <w:rPr>
      <w:rFonts w:ascii="新細明體"/>
      <w:spacing w:val="-5"/>
      <w:kern w:val="0"/>
      <w:sz w:val="20"/>
      <w:szCs w:val="20"/>
      <w:lang w:eastAsia="en-US"/>
    </w:rPr>
  </w:style>
  <w:style w:type="paragraph" w:customStyle="1" w:styleId="DocumentLabel">
    <w:name w:val="Document Label"/>
    <w:basedOn w:val="a0"/>
    <w:rsid w:val="00CC7E67"/>
    <w:pPr>
      <w:keepNext/>
      <w:keepLines/>
      <w:overflowPunct w:val="0"/>
      <w:autoSpaceDE w:val="0"/>
      <w:autoSpaceDN w:val="0"/>
      <w:adjustRightInd w:val="0"/>
      <w:spacing w:before="400" w:after="120" w:line="240" w:lineRule="atLeast"/>
      <w:textAlignment w:val="baseline"/>
    </w:pPr>
    <w:rPr>
      <w:rFonts w:ascii="新細明體"/>
      <w:spacing w:val="-35"/>
      <w:kern w:val="0"/>
      <w:sz w:val="96"/>
      <w:szCs w:val="20"/>
    </w:rPr>
  </w:style>
  <w:style w:type="paragraph" w:customStyle="1" w:styleId="MessageHeaderFirst">
    <w:name w:val="Message Header First"/>
    <w:basedOn w:val="affff4"/>
    <w:next w:val="affff4"/>
    <w:link w:val="MessageHeaderFirstChar"/>
    <w:rsid w:val="00CC7E67"/>
    <w:pPr>
      <w:keepLines/>
      <w:widowControl w:val="0"/>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040"/>
        <w:tab w:val="right" w:pos="8640"/>
      </w:tabs>
      <w:spacing w:line="440" w:lineRule="atLeast"/>
      <w:ind w:leftChars="0" w:left="720" w:firstLineChars="0" w:hanging="720"/>
    </w:pPr>
    <w:rPr>
      <w:rFonts w:ascii="新細明體" w:hAnsi="Times New Roman"/>
      <w:spacing w:val="-5"/>
      <w:sz w:val="20"/>
      <w:szCs w:val="20"/>
      <w:lang w:val="en-GB"/>
    </w:rPr>
  </w:style>
  <w:style w:type="paragraph" w:styleId="affff4">
    <w:name w:val="Message Header"/>
    <w:basedOn w:val="a0"/>
    <w:link w:val="affff5"/>
    <w:rsid w:val="00CC7E67"/>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400" w:left="1080" w:hangingChars="400" w:hanging="1080"/>
      <w:textAlignment w:val="baseline"/>
    </w:pPr>
    <w:rPr>
      <w:rFonts w:ascii="Cambria" w:hAnsi="Cambria"/>
      <w:kern w:val="0"/>
      <w:lang w:val="en-US" w:eastAsia="en-US"/>
    </w:rPr>
  </w:style>
  <w:style w:type="character" w:customStyle="1" w:styleId="affff5">
    <w:name w:val="訊息欄位名稱 字元"/>
    <w:basedOn w:val="a2"/>
    <w:link w:val="affff4"/>
    <w:rsid w:val="00CC7E67"/>
    <w:rPr>
      <w:rFonts w:ascii="Cambria" w:hAnsi="Cambria"/>
      <w:sz w:val="24"/>
      <w:szCs w:val="24"/>
      <w:shd w:val="pct20" w:color="auto" w:fill="auto"/>
      <w:lang w:eastAsia="en-US"/>
    </w:rPr>
  </w:style>
  <w:style w:type="character" w:customStyle="1" w:styleId="MessageHeaderFirstChar">
    <w:name w:val="Message Header First Char"/>
    <w:link w:val="MessageHeaderFirst"/>
    <w:qFormat/>
    <w:rsid w:val="00CC7E67"/>
    <w:rPr>
      <w:rFonts w:ascii="新細明體"/>
      <w:spacing w:val="-5"/>
      <w:lang w:val="en-GB" w:eastAsia="en-US"/>
    </w:rPr>
  </w:style>
  <w:style w:type="character" w:customStyle="1" w:styleId="FooterChar1">
    <w:name w:val="Footer Char1"/>
    <w:uiPriority w:val="99"/>
    <w:locked/>
    <w:rsid w:val="00CC7E67"/>
    <w:rPr>
      <w:rFonts w:ascii="Univers" w:eastAsia="新細明體" w:hAnsi="Univers"/>
      <w:lang w:val="en-GB" w:eastAsia="zh-TW" w:bidi="ar-SA"/>
    </w:rPr>
  </w:style>
  <w:style w:type="paragraph" w:customStyle="1" w:styleId="-11">
    <w:name w:val="彩色清單 - 輔色 11"/>
    <w:basedOn w:val="a0"/>
    <w:qFormat/>
    <w:rsid w:val="00CC7E67"/>
    <w:pPr>
      <w:tabs>
        <w:tab w:val="left" w:pos="1440"/>
      </w:tabs>
      <w:ind w:leftChars="200" w:left="480" w:hanging="360"/>
    </w:pPr>
    <w:rPr>
      <w:rFonts w:ascii="Univers" w:hAnsi="Univers"/>
      <w:kern w:val="0"/>
      <w:sz w:val="20"/>
      <w:szCs w:val="20"/>
    </w:rPr>
  </w:style>
  <w:style w:type="character" w:customStyle="1" w:styleId="1fe">
    <w:name w:val="註解文字 字元1"/>
    <w:rsid w:val="00CC7E67"/>
    <w:rPr>
      <w:rFonts w:ascii="Univers" w:hAnsi="Univers"/>
      <w:lang w:val="en-GB"/>
    </w:rPr>
  </w:style>
  <w:style w:type="paragraph" w:customStyle="1" w:styleId="xl69">
    <w:name w:val="xl69"/>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kern w:val="0"/>
      <w:lang w:val="en-US"/>
    </w:rPr>
  </w:style>
  <w:style w:type="paragraph" w:customStyle="1" w:styleId="xl70">
    <w:name w:val="xl7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70C0"/>
      <w:kern w:val="0"/>
      <w:lang w:val="en-US"/>
    </w:rPr>
  </w:style>
  <w:style w:type="paragraph" w:customStyle="1" w:styleId="xl71">
    <w:name w:val="xl7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kern w:val="0"/>
      <w:lang w:val="en-US"/>
    </w:rPr>
  </w:style>
  <w:style w:type="paragraph" w:customStyle="1" w:styleId="xl72">
    <w:name w:val="xl72"/>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kern w:val="0"/>
      <w:sz w:val="20"/>
      <w:szCs w:val="20"/>
      <w:lang w:val="en-US"/>
    </w:rPr>
  </w:style>
  <w:style w:type="paragraph" w:customStyle="1" w:styleId="xl73">
    <w:name w:val="xl73"/>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lang w:val="en-US"/>
    </w:rPr>
  </w:style>
  <w:style w:type="table" w:customStyle="1" w:styleId="TableGrid">
    <w:name w:val="TableGrid"/>
    <w:rsid w:val="00CC7E67"/>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msonormal0">
    <w:name w:val="msonormal"/>
    <w:basedOn w:val="a2"/>
    <w:rsid w:val="00CC7E67"/>
  </w:style>
  <w:style w:type="character" w:customStyle="1" w:styleId="t1">
    <w:name w:val="t1"/>
    <w:basedOn w:val="a2"/>
    <w:rsid w:val="00CC7E67"/>
  </w:style>
  <w:style w:type="paragraph" w:customStyle="1" w:styleId="font16">
    <w:name w:val="font16"/>
    <w:basedOn w:val="a0"/>
    <w:rsid w:val="00CC7E67"/>
    <w:pPr>
      <w:widowControl/>
      <w:spacing w:before="100" w:beforeAutospacing="1" w:after="100" w:afterAutospacing="1"/>
    </w:pPr>
    <w:rPr>
      <w:rFonts w:ascii="Arial" w:eastAsia="Times New Roman" w:hAnsi="Arial" w:cs="Arial"/>
      <w:color w:val="545454"/>
      <w:kern w:val="0"/>
      <w:sz w:val="20"/>
      <w:szCs w:val="20"/>
      <w:lang w:val="en-US"/>
    </w:rPr>
  </w:style>
  <w:style w:type="paragraph" w:customStyle="1" w:styleId="font17">
    <w:name w:val="font17"/>
    <w:basedOn w:val="a0"/>
    <w:rsid w:val="00CC7E67"/>
    <w:pPr>
      <w:widowControl/>
      <w:spacing w:before="100" w:beforeAutospacing="1" w:after="100" w:afterAutospacing="1"/>
    </w:pPr>
    <w:rPr>
      <w:rFonts w:eastAsia="Times New Roman"/>
      <w:color w:val="26282A"/>
      <w:kern w:val="0"/>
      <w:sz w:val="22"/>
      <w:szCs w:val="22"/>
      <w:lang w:val="en-US"/>
    </w:rPr>
  </w:style>
  <w:style w:type="paragraph" w:customStyle="1" w:styleId="font18">
    <w:name w:val="font18"/>
    <w:basedOn w:val="a0"/>
    <w:rsid w:val="00CC7E67"/>
    <w:pPr>
      <w:widowControl/>
      <w:spacing w:before="100" w:beforeAutospacing="1" w:after="100" w:afterAutospacing="1"/>
    </w:pPr>
    <w:rPr>
      <w:rFonts w:eastAsia="Times New Roman"/>
      <w:b/>
      <w:bCs/>
      <w:color w:val="FF0000"/>
      <w:kern w:val="0"/>
      <w:sz w:val="22"/>
      <w:szCs w:val="22"/>
      <w:lang w:val="en-US"/>
    </w:rPr>
  </w:style>
  <w:style w:type="paragraph" w:customStyle="1" w:styleId="font19">
    <w:name w:val="font19"/>
    <w:basedOn w:val="a0"/>
    <w:rsid w:val="00CC7E67"/>
    <w:pPr>
      <w:widowControl/>
      <w:spacing w:before="100" w:beforeAutospacing="1" w:after="100" w:afterAutospacing="1"/>
    </w:pPr>
    <w:rPr>
      <w:rFonts w:ascii="新細明體" w:hAnsi="新細明體"/>
      <w:color w:val="000000"/>
      <w:kern w:val="0"/>
      <w:sz w:val="22"/>
      <w:szCs w:val="22"/>
      <w:lang w:val="en-US"/>
    </w:rPr>
  </w:style>
  <w:style w:type="paragraph" w:customStyle="1" w:styleId="font20">
    <w:name w:val="font20"/>
    <w:basedOn w:val="a0"/>
    <w:rsid w:val="00CC7E67"/>
    <w:pPr>
      <w:widowControl/>
      <w:spacing w:before="100" w:beforeAutospacing="1" w:after="100" w:afterAutospacing="1"/>
    </w:pPr>
    <w:rPr>
      <w:rFonts w:ascii="FangSong" w:eastAsia="FangSong" w:hAnsi="FangSong"/>
      <w:color w:val="000000"/>
      <w:kern w:val="0"/>
      <w:sz w:val="22"/>
      <w:szCs w:val="22"/>
      <w:lang w:val="en-US"/>
    </w:rPr>
  </w:style>
  <w:style w:type="paragraph" w:customStyle="1" w:styleId="font21">
    <w:name w:val="font21"/>
    <w:basedOn w:val="a0"/>
    <w:rsid w:val="00CC7E67"/>
    <w:pPr>
      <w:widowControl/>
      <w:spacing w:before="100" w:beforeAutospacing="1" w:after="100" w:afterAutospacing="1"/>
    </w:pPr>
    <w:rPr>
      <w:rFonts w:ascii="Batang" w:eastAsia="Batang" w:hAnsi="Batang"/>
      <w:color w:val="000000"/>
      <w:kern w:val="0"/>
      <w:sz w:val="22"/>
      <w:szCs w:val="22"/>
      <w:lang w:val="en-US"/>
    </w:rPr>
  </w:style>
  <w:style w:type="paragraph" w:customStyle="1" w:styleId="xl132">
    <w:name w:val="xl132"/>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paragraph" w:customStyle="1" w:styleId="xl133">
    <w:name w:val="xl133"/>
    <w:basedOn w:val="a0"/>
    <w:rsid w:val="00CC7E67"/>
    <w:pPr>
      <w:widowControl/>
      <w:pBdr>
        <w:bottom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4">
    <w:name w:val="xl134"/>
    <w:basedOn w:val="a0"/>
    <w:rsid w:val="00CC7E67"/>
    <w:pPr>
      <w:widowControl/>
      <w:pBdr>
        <w:bottom w:val="single" w:sz="4" w:space="0" w:color="auto"/>
        <w:right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5">
    <w:name w:val="xl135"/>
    <w:basedOn w:val="a0"/>
    <w:rsid w:val="00CC7E67"/>
    <w:pPr>
      <w:widowControl/>
      <w:pBdr>
        <w:top w:val="single" w:sz="4" w:space="0" w:color="auto"/>
        <w:bottom w:val="single" w:sz="4" w:space="0" w:color="auto"/>
        <w:right w:val="single" w:sz="4" w:space="0" w:color="auto"/>
      </w:pBdr>
      <w:spacing w:before="100" w:beforeAutospacing="1" w:after="100" w:afterAutospacing="1"/>
    </w:pPr>
    <w:rPr>
      <w:rFonts w:eastAsia="Times New Roman"/>
      <w:b/>
      <w:bCs/>
      <w:color w:val="000000"/>
      <w:kern w:val="0"/>
      <w:lang w:val="en-US"/>
    </w:rPr>
  </w:style>
  <w:style w:type="paragraph" w:customStyle="1" w:styleId="xl136">
    <w:name w:val="xl136"/>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val="en-US"/>
    </w:rPr>
  </w:style>
  <w:style w:type="paragraph" w:customStyle="1" w:styleId="xl137">
    <w:name w:val="xl137"/>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character" w:customStyle="1" w:styleId="A90">
    <w:name w:val="A9"/>
    <w:uiPriority w:val="99"/>
    <w:rsid w:val="00CC7E67"/>
    <w:rPr>
      <w:rFonts w:cs="Gill Sans Alt One WGL"/>
      <w:color w:val="000000"/>
      <w:sz w:val="17"/>
      <w:szCs w:val="17"/>
    </w:rPr>
  </w:style>
  <w:style w:type="paragraph" w:customStyle="1" w:styleId="WW-TableContents11">
    <w:name w:val="WW-Table Contents11"/>
    <w:basedOn w:val="a0"/>
    <w:rsid w:val="00CC7E67"/>
    <w:pPr>
      <w:suppressLineNumbers/>
      <w:suppressAutoHyphens/>
    </w:pPr>
    <w:rPr>
      <w:rFonts w:ascii="Century Gothic" w:hAnsi="Century Gothic"/>
      <w:kern w:val="1"/>
      <w:sz w:val="20"/>
      <w:szCs w:val="20"/>
      <w:lang w:val="en-US" w:eastAsia="en-US"/>
    </w:rPr>
  </w:style>
  <w:style w:type="character" w:customStyle="1" w:styleId="prodacc">
    <w:name w:val="prodacc"/>
    <w:rsid w:val="00CC7E67"/>
  </w:style>
  <w:style w:type="paragraph" w:customStyle="1" w:styleId="Normal11pt">
    <w:name w:val="Normal + 11 pt"/>
    <w:basedOn w:val="a0"/>
    <w:link w:val="Normal11ptChar"/>
    <w:rsid w:val="00CC7E67"/>
    <w:rPr>
      <w:sz w:val="22"/>
      <w:lang w:val="en-US"/>
    </w:rPr>
  </w:style>
  <w:style w:type="character" w:customStyle="1" w:styleId="Normal11ptChar">
    <w:name w:val="Normal + 11 pt Char"/>
    <w:link w:val="Normal11pt"/>
    <w:rsid w:val="00CC7E67"/>
    <w:rPr>
      <w:kern w:val="2"/>
      <w:sz w:val="22"/>
      <w:szCs w:val="24"/>
    </w:rPr>
  </w:style>
  <w:style w:type="paragraph" w:customStyle="1" w:styleId="xl138">
    <w:name w:val="xl138"/>
    <w:basedOn w:val="a0"/>
    <w:rsid w:val="00CC7E67"/>
    <w:pPr>
      <w:widowControl/>
      <w:pBdr>
        <w:top w:val="single" w:sz="4" w:space="0" w:color="auto"/>
        <w:left w:val="single" w:sz="4" w:space="0" w:color="auto"/>
      </w:pBdr>
      <w:spacing w:before="100" w:beforeAutospacing="1" w:after="100" w:afterAutospacing="1"/>
      <w:jc w:val="center"/>
    </w:pPr>
    <w:rPr>
      <w:rFonts w:eastAsia="Times New Roman"/>
      <w:color w:val="000000"/>
      <w:kern w:val="0"/>
      <w:lang w:val="en-US"/>
    </w:rPr>
  </w:style>
  <w:style w:type="paragraph" w:customStyle="1" w:styleId="xl139">
    <w:name w:val="xl139"/>
    <w:basedOn w:val="a0"/>
    <w:rsid w:val="00CC7E67"/>
    <w:pPr>
      <w:widowControl/>
      <w:pBdr>
        <w:top w:val="single" w:sz="4" w:space="0" w:color="auto"/>
      </w:pBdr>
      <w:spacing w:before="100" w:beforeAutospacing="1" w:after="100" w:afterAutospacing="1"/>
      <w:jc w:val="center"/>
    </w:pPr>
    <w:rPr>
      <w:rFonts w:eastAsia="Times New Roman"/>
      <w:color w:val="000000"/>
      <w:kern w:val="0"/>
      <w:lang w:val="en-US"/>
    </w:rPr>
  </w:style>
  <w:style w:type="paragraph" w:customStyle="1" w:styleId="xl140">
    <w:name w:val="xl140"/>
    <w:basedOn w:val="a0"/>
    <w:rsid w:val="00CC7E67"/>
    <w:pPr>
      <w:widowControl/>
      <w:pBdr>
        <w:top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1">
    <w:name w:val="xl141"/>
    <w:basedOn w:val="a0"/>
    <w:rsid w:val="00CC7E67"/>
    <w:pPr>
      <w:widowControl/>
      <w:pBdr>
        <w:left w:val="single" w:sz="4" w:space="0" w:color="auto"/>
      </w:pBdr>
      <w:spacing w:before="100" w:beforeAutospacing="1" w:after="100" w:afterAutospacing="1"/>
      <w:jc w:val="center"/>
    </w:pPr>
    <w:rPr>
      <w:rFonts w:eastAsia="Times New Roman"/>
      <w:color w:val="000000"/>
      <w:kern w:val="0"/>
      <w:lang w:val="en-US"/>
    </w:rPr>
  </w:style>
  <w:style w:type="paragraph" w:customStyle="1" w:styleId="xl142">
    <w:name w:val="xl142"/>
    <w:basedOn w:val="a0"/>
    <w:rsid w:val="00CC7E67"/>
    <w:pPr>
      <w:widowControl/>
      <w:spacing w:before="100" w:beforeAutospacing="1" w:after="100" w:afterAutospacing="1"/>
      <w:jc w:val="center"/>
    </w:pPr>
    <w:rPr>
      <w:rFonts w:eastAsia="Times New Roman"/>
      <w:color w:val="000000"/>
      <w:kern w:val="0"/>
      <w:lang w:val="en-US"/>
    </w:rPr>
  </w:style>
  <w:style w:type="paragraph" w:customStyle="1" w:styleId="xl143">
    <w:name w:val="xl143"/>
    <w:basedOn w:val="a0"/>
    <w:rsid w:val="00CC7E67"/>
    <w:pPr>
      <w:widowControl/>
      <w:pBdr>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4">
    <w:name w:val="xl144"/>
    <w:basedOn w:val="a0"/>
    <w:rsid w:val="00CC7E67"/>
    <w:pPr>
      <w:widowControl/>
      <w:pBdr>
        <w:left w:val="single" w:sz="4" w:space="0" w:color="auto"/>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5">
    <w:name w:val="xl145"/>
    <w:basedOn w:val="a0"/>
    <w:rsid w:val="00CC7E67"/>
    <w:pPr>
      <w:widowControl/>
      <w:pBdr>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6">
    <w:name w:val="xl146"/>
    <w:basedOn w:val="a0"/>
    <w:rsid w:val="00CC7E67"/>
    <w:pPr>
      <w:widowControl/>
      <w:pBdr>
        <w:bottom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character" w:customStyle="1" w:styleId="st1">
    <w:name w:val="st1"/>
    <w:rsid w:val="00CC7E67"/>
  </w:style>
  <w:style w:type="paragraph" w:customStyle="1" w:styleId="xl147">
    <w:name w:val="xl147"/>
    <w:basedOn w:val="a0"/>
    <w:rsid w:val="00CC7E67"/>
    <w:pPr>
      <w:widowControl/>
      <w:pBdr>
        <w:left w:val="single" w:sz="4" w:space="0" w:color="auto"/>
        <w:right w:val="single" w:sz="4" w:space="0" w:color="auto"/>
      </w:pBdr>
      <w:shd w:val="clear" w:color="000000" w:fill="DAEEF3"/>
      <w:spacing w:before="100" w:beforeAutospacing="1" w:after="100" w:afterAutospacing="1"/>
      <w:textAlignment w:val="top"/>
    </w:pPr>
    <w:rPr>
      <w:rFonts w:ascii="Calibri" w:eastAsia="Times New Roman" w:hAnsi="Calibri" w:cs="Calibri"/>
      <w:kern w:val="0"/>
      <w:sz w:val="20"/>
      <w:szCs w:val="20"/>
      <w:lang w:val="en-US"/>
    </w:rPr>
  </w:style>
  <w:style w:type="character" w:customStyle="1" w:styleId="Definition0">
    <w:name w:val="Definition"/>
    <w:rsid w:val="00CC7E67"/>
  </w:style>
  <w:style w:type="paragraph" w:customStyle="1" w:styleId="Table">
    <w:name w:val="Table"/>
    <w:basedOn w:val="a0"/>
    <w:rsid w:val="00CC7E67"/>
    <w:pPr>
      <w:suppressLineNumbers/>
      <w:suppressAutoHyphens/>
      <w:spacing w:before="120" w:after="120"/>
    </w:pPr>
    <w:rPr>
      <w:rFonts w:ascii="Century Gothic" w:hAnsi="Century Gothic" w:cs="Tahoma"/>
      <w:i/>
      <w:iCs/>
      <w:kern w:val="1"/>
      <w:lang w:val="en-US" w:eastAsia="en-US"/>
    </w:rPr>
  </w:style>
  <w:style w:type="character" w:customStyle="1" w:styleId="WW8Num24z3">
    <w:name w:val="WW8Num24z3"/>
    <w:rsid w:val="00CC7E67"/>
    <w:rPr>
      <w:rFonts w:ascii="Times New Roman" w:hAnsi="Times New Roman" w:cs="Times New Roman"/>
      <w:b w:val="0"/>
      <w:i w:val="0"/>
      <w:color w:val="003300"/>
      <w:sz w:val="20"/>
      <w:szCs w:val="20"/>
      <w:em w:val="none"/>
    </w:rPr>
  </w:style>
  <w:style w:type="character" w:customStyle="1" w:styleId="WW8Num2z5">
    <w:name w:val="WW8Num2z5"/>
    <w:rsid w:val="00CC7E67"/>
    <w:rPr>
      <w:rFonts w:ascii="Times New Roman" w:hAnsi="Times New Roman" w:cs="Times New Roman"/>
      <w:b w:val="0"/>
      <w:i w:val="0"/>
      <w:color w:val="auto"/>
      <w:sz w:val="20"/>
      <w:szCs w:val="20"/>
    </w:rPr>
  </w:style>
  <w:style w:type="character" w:customStyle="1" w:styleId="main-article-info">
    <w:name w:val="main-article-info"/>
    <w:rsid w:val="00CC7E67"/>
  </w:style>
  <w:style w:type="character" w:customStyle="1" w:styleId="tgc">
    <w:name w:val="_tgc"/>
    <w:rsid w:val="00CC7E67"/>
  </w:style>
  <w:style w:type="character" w:customStyle="1" w:styleId="auto-style36">
    <w:name w:val="auto-style36"/>
    <w:rsid w:val="00CC7E67"/>
  </w:style>
  <w:style w:type="character" w:customStyle="1" w:styleId="auto-style10">
    <w:name w:val="auto-style10"/>
    <w:rsid w:val="00CC7E67"/>
  </w:style>
  <w:style w:type="character" w:customStyle="1" w:styleId="BodyText3Char1">
    <w:name w:val="Body Text 3 Char1"/>
    <w:rsid w:val="00CC7E67"/>
    <w:rPr>
      <w:rFonts w:ascii="TTE23EFE40t00" w:hAnsi="TTE23EFE40t00"/>
      <w:color w:val="000000"/>
      <w:sz w:val="18"/>
      <w:szCs w:val="18"/>
      <w:lang w:val="x-none" w:eastAsia="x-none"/>
    </w:rPr>
  </w:style>
  <w:style w:type="character" w:customStyle="1" w:styleId="h1">
    <w:name w:val="h1"/>
    <w:rsid w:val="00CC7E67"/>
  </w:style>
  <w:style w:type="character" w:customStyle="1" w:styleId="113">
    <w:name w:val="標題 1 字元1"/>
    <w:aliases w:val="01 字元1,Lev 1 字元1"/>
    <w:rsid w:val="00CC7E67"/>
    <w:rPr>
      <w:rFonts w:ascii="Cambria" w:eastAsia="新細明體" w:hAnsi="Cambria" w:cs="Times New Roman"/>
      <w:b/>
      <w:bCs/>
      <w:kern w:val="52"/>
      <w:sz w:val="52"/>
      <w:szCs w:val="52"/>
      <w:lang w:eastAsia="en-US"/>
    </w:rPr>
  </w:style>
  <w:style w:type="character" w:customStyle="1" w:styleId="312">
    <w:name w:val="標題 3 字元1"/>
    <w:aliases w:val="h3 字元1,3 字元1"/>
    <w:semiHidden/>
    <w:rsid w:val="00CC7E67"/>
    <w:rPr>
      <w:rFonts w:ascii="Cambria" w:eastAsia="新細明體" w:hAnsi="Cambria" w:cs="Times New Roman"/>
      <w:b/>
      <w:bCs/>
      <w:sz w:val="36"/>
      <w:szCs w:val="36"/>
      <w:lang w:eastAsia="en-US"/>
    </w:rPr>
  </w:style>
  <w:style w:type="table" w:customStyle="1" w:styleId="TableGrid13">
    <w:name w:val="TableGrid1"/>
    <w:rsid w:val="00CC7E67"/>
    <w:rPr>
      <w:rFonts w:ascii="Calibri" w:hAnsi="Calibri"/>
      <w:kern w:val="2"/>
      <w:sz w:val="24"/>
      <w:szCs w:val="22"/>
    </w:rPr>
    <w:tblPr>
      <w:tblCellMar>
        <w:top w:w="0" w:type="dxa"/>
        <w:left w:w="0" w:type="dxa"/>
        <w:bottom w:w="0" w:type="dxa"/>
        <w:right w:w="0" w:type="dxa"/>
      </w:tblCellMar>
    </w:tblPr>
  </w:style>
  <w:style w:type="table" w:customStyle="1" w:styleId="TableGrid20">
    <w:name w:val="TableGrid2"/>
    <w:rsid w:val="00CC7E67"/>
    <w:rPr>
      <w:rFonts w:ascii="Calibri" w:hAnsi="Calibri"/>
      <w:kern w:val="2"/>
      <w:sz w:val="24"/>
      <w:szCs w:val="22"/>
    </w:rPr>
    <w:tblPr>
      <w:tblCellMar>
        <w:top w:w="0" w:type="dxa"/>
        <w:left w:w="0" w:type="dxa"/>
        <w:bottom w:w="0" w:type="dxa"/>
        <w:right w:w="0" w:type="dxa"/>
      </w:tblCellMar>
    </w:tblPr>
  </w:style>
  <w:style w:type="table" w:customStyle="1" w:styleId="TableGrid30">
    <w:name w:val="TableGrid3"/>
    <w:rsid w:val="00CC7E67"/>
    <w:rPr>
      <w:rFonts w:ascii="Calibri" w:hAnsi="Calibri"/>
      <w:kern w:val="2"/>
      <w:sz w:val="24"/>
      <w:szCs w:val="22"/>
    </w:rPr>
    <w:tblPr>
      <w:tblCellMar>
        <w:top w:w="0" w:type="dxa"/>
        <w:left w:w="0" w:type="dxa"/>
        <w:bottom w:w="0" w:type="dxa"/>
        <w:right w:w="0" w:type="dxa"/>
      </w:tblCellMar>
    </w:tblPr>
  </w:style>
  <w:style w:type="table" w:customStyle="1" w:styleId="TableGrid40">
    <w:name w:val="TableGrid4"/>
    <w:rsid w:val="00CC7E67"/>
    <w:rPr>
      <w:rFonts w:ascii="Calibri" w:hAnsi="Calibri"/>
      <w:kern w:val="2"/>
      <w:sz w:val="24"/>
      <w:szCs w:val="22"/>
    </w:rPr>
    <w:tblPr>
      <w:tblCellMar>
        <w:top w:w="0" w:type="dxa"/>
        <w:left w:w="0" w:type="dxa"/>
        <w:bottom w:w="0" w:type="dxa"/>
        <w:right w:w="0" w:type="dxa"/>
      </w:tblCellMar>
    </w:tblPr>
  </w:style>
  <w:style w:type="character" w:customStyle="1" w:styleId="Heading4Char1">
    <w:name w:val="Heading 4 Char1"/>
    <w:rsid w:val="00CC7E67"/>
    <w:rPr>
      <w:b/>
      <w:bCs/>
      <w:sz w:val="28"/>
      <w:szCs w:val="28"/>
      <w:lang w:eastAsia="en-US"/>
    </w:rPr>
  </w:style>
  <w:style w:type="character" w:customStyle="1" w:styleId="TitleChar1">
    <w:name w:val="Title Char1"/>
    <w:rsid w:val="00CC7E67"/>
    <w:rPr>
      <w:rFonts w:ascii="Book Antiqua" w:eastAsia="細明體" w:hAnsi="Book Antiqua"/>
      <w:b/>
      <w:shadow/>
      <w:sz w:val="30"/>
      <w:u w:val="single"/>
    </w:rPr>
  </w:style>
  <w:style w:type="character" w:customStyle="1" w:styleId="BodyText2Char1">
    <w:name w:val="Body Text 2 Char1"/>
    <w:rsid w:val="00CC7E67"/>
    <w:rPr>
      <w:sz w:val="18"/>
      <w:lang w:eastAsia="en-US"/>
    </w:rPr>
  </w:style>
  <w:style w:type="paragraph" w:customStyle="1" w:styleId="BalloonText2">
    <w:name w:val="Balloon Text2"/>
    <w:basedOn w:val="a0"/>
    <w:semiHidden/>
    <w:rsid w:val="00CC7E67"/>
    <w:rPr>
      <w:rFonts w:ascii="Arial" w:hAnsi="Arial"/>
      <w:sz w:val="18"/>
      <w:szCs w:val="18"/>
      <w:lang w:val="en-US"/>
    </w:rPr>
  </w:style>
  <w:style w:type="paragraph" w:customStyle="1" w:styleId="Pa3">
    <w:name w:val="Pa3"/>
    <w:basedOn w:val="a0"/>
    <w:next w:val="a0"/>
    <w:rsid w:val="00CC7E67"/>
    <w:pPr>
      <w:widowControl/>
      <w:autoSpaceDE w:val="0"/>
      <w:autoSpaceDN w:val="0"/>
      <w:spacing w:after="60" w:line="241" w:lineRule="atLeast"/>
    </w:pPr>
    <w:rPr>
      <w:rFonts w:ascii="GE Inspira" w:eastAsia="GE Inspira"/>
      <w:kern w:val="0"/>
      <w:sz w:val="20"/>
      <w:lang w:val="en-US" w:eastAsia="en-US"/>
    </w:rPr>
  </w:style>
  <w:style w:type="paragraph" w:customStyle="1" w:styleId="Pa1">
    <w:name w:val="Pa1"/>
    <w:basedOn w:val="a0"/>
    <w:next w:val="a0"/>
    <w:rsid w:val="00CC7E67"/>
    <w:pPr>
      <w:widowControl/>
      <w:autoSpaceDE w:val="0"/>
      <w:autoSpaceDN w:val="0"/>
      <w:adjustRightInd w:val="0"/>
      <w:spacing w:after="140" w:line="201" w:lineRule="atLeast"/>
    </w:pPr>
    <w:rPr>
      <w:rFonts w:ascii="GE Inspira" w:eastAsia="GE Inspira"/>
      <w:kern w:val="0"/>
      <w:sz w:val="20"/>
      <w:lang w:val="en-US" w:eastAsia="en-US"/>
    </w:rPr>
  </w:style>
  <w:style w:type="character" w:customStyle="1" w:styleId="VincentKAN">
    <w:name w:val="Vincent KAN"/>
    <w:semiHidden/>
    <w:rsid w:val="00CC7E67"/>
    <w:rPr>
      <w:rFonts w:ascii="Arial" w:eastAsia="新細明體" w:hAnsi="Arial" w:cs="Arial"/>
      <w:color w:val="000080"/>
      <w:sz w:val="18"/>
      <w:szCs w:val="20"/>
    </w:rPr>
  </w:style>
  <w:style w:type="character" w:customStyle="1" w:styleId="TextTi110">
    <w:name w:val="Text:Ti11 字元"/>
    <w:link w:val="TextTi11"/>
    <w:rsid w:val="00CC7E67"/>
    <w:rPr>
      <w:sz w:val="22"/>
    </w:rPr>
  </w:style>
  <w:style w:type="character" w:customStyle="1" w:styleId="SC42506">
    <w:name w:val="SC.4.2506"/>
    <w:uiPriority w:val="99"/>
    <w:rsid w:val="00CC7E67"/>
    <w:rPr>
      <w:color w:val="000000"/>
      <w:sz w:val="20"/>
      <w:szCs w:val="20"/>
    </w:rPr>
  </w:style>
  <w:style w:type="character" w:customStyle="1" w:styleId="SC42538">
    <w:name w:val="SC.4.2538"/>
    <w:uiPriority w:val="99"/>
    <w:rsid w:val="00CC7E67"/>
    <w:rPr>
      <w:b/>
      <w:bCs/>
      <w:color w:val="000000"/>
      <w:sz w:val="16"/>
      <w:szCs w:val="16"/>
    </w:rPr>
  </w:style>
  <w:style w:type="character" w:customStyle="1" w:styleId="EmailStyle47">
    <w:name w:val="EmailStyle47"/>
    <w:semiHidden/>
    <w:rsid w:val="00CC7E67"/>
    <w:rPr>
      <w:rFonts w:ascii="Arial" w:hAnsi="Arial" w:cs="Arial" w:hint="default"/>
      <w:color w:val="0000FF"/>
      <w:sz w:val="24"/>
      <w:szCs w:val="20"/>
      <w:u w:val="none"/>
    </w:rPr>
  </w:style>
  <w:style w:type="numbering" w:customStyle="1" w:styleId="NoList21">
    <w:name w:val="No List21"/>
    <w:next w:val="a4"/>
    <w:uiPriority w:val="99"/>
    <w:semiHidden/>
    <w:unhideWhenUsed/>
    <w:rsid w:val="00CC7E67"/>
  </w:style>
  <w:style w:type="character" w:customStyle="1" w:styleId="apple-tab-span">
    <w:name w:val="apple-tab-span"/>
    <w:rsid w:val="00CC7E67"/>
  </w:style>
  <w:style w:type="paragraph" w:customStyle="1" w:styleId="Pa11">
    <w:name w:val="Pa11"/>
    <w:basedOn w:val="Default"/>
    <w:next w:val="Default"/>
    <w:uiPriority w:val="99"/>
    <w:rsid w:val="00CC7E67"/>
    <w:pPr>
      <w:widowControl/>
      <w:spacing w:line="121" w:lineRule="atLeast"/>
    </w:pPr>
    <w:rPr>
      <w:rFonts w:ascii="Myriad Pro" w:eastAsia="新細明體" w:hAnsi="Myriad Pro" w:cs="Times New Roman"/>
      <w:color w:val="auto"/>
      <w:lang w:val="en-GB" w:eastAsia="en-US"/>
    </w:rPr>
  </w:style>
  <w:style w:type="table" w:customStyle="1" w:styleId="1ff">
    <w:name w:val="表格內文1"/>
    <w:uiPriority w:val="99"/>
    <w:semiHidden/>
    <w:qFormat/>
    <w:rsid w:val="00CC7E67"/>
    <w:pPr>
      <w:spacing w:after="160" w:line="254" w:lineRule="auto"/>
    </w:pPr>
    <w:rPr>
      <w:rFonts w:ascii="Calibri" w:eastAsia="Times New Roman" w:hAnsi="Calibri"/>
      <w:kern w:val="2"/>
      <w:sz w:val="24"/>
      <w:szCs w:val="22"/>
      <w:lang w:eastAsia="en-US"/>
    </w:rPr>
    <w:tblPr>
      <w:tblCellMar>
        <w:top w:w="0" w:type="dxa"/>
        <w:left w:w="108" w:type="dxa"/>
        <w:bottom w:w="0" w:type="dxa"/>
        <w:right w:w="108" w:type="dxa"/>
      </w:tblCellMar>
    </w:tblPr>
  </w:style>
  <w:style w:type="table" w:customStyle="1" w:styleId="TableGrid21">
    <w:name w:val="Table Grid21"/>
    <w:basedOn w:val="a3"/>
    <w:next w:val="af9"/>
    <w:rsid w:val="00CC7E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CC7E67"/>
  </w:style>
  <w:style w:type="table" w:customStyle="1" w:styleId="TableGrid50">
    <w:name w:val="TableGrid5"/>
    <w:rsid w:val="00CC7E67"/>
    <w:rPr>
      <w:rFonts w:ascii="Calibri" w:hAnsi="Calibri"/>
      <w:kern w:val="2"/>
      <w:sz w:val="24"/>
      <w:szCs w:val="22"/>
    </w:rPr>
    <w:tblPr>
      <w:tblCellMar>
        <w:top w:w="0" w:type="dxa"/>
        <w:left w:w="0" w:type="dxa"/>
        <w:bottom w:w="0" w:type="dxa"/>
        <w:right w:w="0" w:type="dxa"/>
      </w:tblCellMar>
    </w:tblPr>
  </w:style>
  <w:style w:type="table" w:customStyle="1" w:styleId="TableGrid60">
    <w:name w:val="TableGrid6"/>
    <w:rsid w:val="00CC7E67"/>
    <w:rPr>
      <w:rFonts w:ascii="Calibri" w:hAnsi="Calibri"/>
      <w:kern w:val="2"/>
      <w:sz w:val="24"/>
      <w:szCs w:val="22"/>
    </w:rPr>
    <w:tblPr>
      <w:tblCellMar>
        <w:top w:w="0" w:type="dxa"/>
        <w:left w:w="0" w:type="dxa"/>
        <w:bottom w:w="0" w:type="dxa"/>
        <w:right w:w="0" w:type="dxa"/>
      </w:tblCellMar>
    </w:tblPr>
  </w:style>
  <w:style w:type="table" w:customStyle="1" w:styleId="TableGrid70">
    <w:name w:val="TableGrid7"/>
    <w:rsid w:val="00CC7E67"/>
    <w:rPr>
      <w:rFonts w:ascii="Calibri" w:hAnsi="Calibri"/>
      <w:kern w:val="2"/>
      <w:sz w:val="24"/>
      <w:szCs w:val="22"/>
    </w:rPr>
    <w:tblPr>
      <w:tblCellMar>
        <w:top w:w="0" w:type="dxa"/>
        <w:left w:w="0" w:type="dxa"/>
        <w:bottom w:w="0" w:type="dxa"/>
        <w:right w:w="0" w:type="dxa"/>
      </w:tblCellMar>
    </w:tblPr>
  </w:style>
  <w:style w:type="paragraph" w:customStyle="1" w:styleId="L2">
    <w:name w:val="L2"/>
    <w:basedOn w:val="a0"/>
    <w:link w:val="L2Char"/>
    <w:rsid w:val="00CC7E67"/>
    <w:pPr>
      <w:widowControl/>
      <w:tabs>
        <w:tab w:val="num" w:pos="1200"/>
      </w:tabs>
      <w:spacing w:after="240"/>
      <w:ind w:left="2160" w:hanging="720"/>
      <w:jc w:val="both"/>
    </w:pPr>
    <w:rPr>
      <w:color w:val="000000"/>
      <w:kern w:val="0"/>
      <w:lang w:eastAsia="en-US"/>
    </w:rPr>
  </w:style>
  <w:style w:type="character" w:customStyle="1" w:styleId="L2Char">
    <w:name w:val="L2 Char"/>
    <w:link w:val="L2"/>
    <w:locked/>
    <w:rsid w:val="00CC7E67"/>
    <w:rPr>
      <w:color w:val="000000"/>
      <w:sz w:val="24"/>
      <w:szCs w:val="24"/>
      <w:lang w:val="en-GB" w:eastAsia="en-US"/>
    </w:rPr>
  </w:style>
  <w:style w:type="character" w:customStyle="1" w:styleId="A60">
    <w:name w:val="A6"/>
    <w:uiPriority w:val="99"/>
    <w:rsid w:val="00CC7E67"/>
    <w:rPr>
      <w:rFonts w:cs="GE Inspira Book Alt"/>
      <w:color w:val="000000"/>
      <w:sz w:val="15"/>
      <w:szCs w:val="15"/>
    </w:rPr>
  </w:style>
  <w:style w:type="character" w:customStyle="1" w:styleId="rphighlightallclassrphighlightsubjectclass">
    <w:name w:val="rphighlightallclass rphighlightsubjectclass"/>
    <w:basedOn w:val="a2"/>
    <w:rsid w:val="00CC7E67"/>
  </w:style>
  <w:style w:type="character" w:customStyle="1" w:styleId="normal0020tablechar">
    <w:name w:val="normal_0020table__char"/>
    <w:basedOn w:val="a2"/>
    <w:rsid w:val="00CC7E67"/>
  </w:style>
  <w:style w:type="character" w:customStyle="1" w:styleId="Heading1Char">
    <w:name w:val="Heading 1 Char"/>
    <w:rsid w:val="006A0105"/>
    <w:rPr>
      <w:rFonts w:eastAsia="細明體"/>
      <w:b/>
      <w:bCs/>
      <w:sz w:val="24"/>
      <w:szCs w:val="24"/>
      <w:u w:val="single"/>
      <w:lang w:val="en-GB"/>
    </w:rPr>
  </w:style>
  <w:style w:type="character" w:customStyle="1" w:styleId="Heading2Char">
    <w:name w:val="Heading 2 Char"/>
    <w:rsid w:val="006A0105"/>
    <w:rPr>
      <w:rFonts w:eastAsia="細明體"/>
      <w:sz w:val="24"/>
      <w:szCs w:val="24"/>
    </w:rPr>
  </w:style>
  <w:style w:type="character" w:customStyle="1" w:styleId="Heading3Char">
    <w:name w:val="Heading 3 Char"/>
    <w:rsid w:val="006A0105"/>
    <w:rPr>
      <w:sz w:val="24"/>
      <w:szCs w:val="24"/>
    </w:rPr>
  </w:style>
  <w:style w:type="character" w:customStyle="1" w:styleId="Heading4Char">
    <w:name w:val="Heading 4 Char"/>
    <w:rsid w:val="006A0105"/>
    <w:rPr>
      <w:sz w:val="24"/>
      <w:szCs w:val="24"/>
    </w:rPr>
  </w:style>
  <w:style w:type="character" w:customStyle="1" w:styleId="Heading5Char">
    <w:name w:val="Heading 5 Char"/>
    <w:rsid w:val="006A0105"/>
    <w:rPr>
      <w:sz w:val="24"/>
      <w:szCs w:val="24"/>
    </w:rPr>
  </w:style>
  <w:style w:type="character" w:customStyle="1" w:styleId="Heading6Char">
    <w:name w:val="Heading 6 Char"/>
    <w:rsid w:val="006A0105"/>
    <w:rPr>
      <w:sz w:val="24"/>
      <w:szCs w:val="24"/>
      <w:lang w:val="en-GB"/>
    </w:rPr>
  </w:style>
  <w:style w:type="character" w:customStyle="1" w:styleId="Heading7Char">
    <w:name w:val="Heading 7 Char"/>
    <w:rsid w:val="006A0105"/>
    <w:rPr>
      <w:sz w:val="24"/>
      <w:szCs w:val="24"/>
      <w:lang w:val="en-GB"/>
    </w:rPr>
  </w:style>
  <w:style w:type="table" w:customStyle="1" w:styleId="58">
    <w:name w:val="表格格線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格格線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格線2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raHang2Char">
    <w:name w:val="T-Para Hang 2 Char"/>
    <w:link w:val="T-ParaHang2"/>
    <w:rsid w:val="006A0105"/>
    <w:rPr>
      <w:rFonts w:ascii="細明體" w:eastAsia="細明體"/>
      <w:sz w:val="24"/>
    </w:rPr>
  </w:style>
  <w:style w:type="paragraph" w:customStyle="1" w:styleId="Pleading">
    <w:name w:val="Pleading"/>
    <w:rsid w:val="006A0105"/>
    <w:pPr>
      <w:tabs>
        <w:tab w:val="left" w:pos="-720"/>
      </w:tabs>
      <w:overflowPunct w:val="0"/>
      <w:autoSpaceDE w:val="0"/>
      <w:autoSpaceDN w:val="0"/>
      <w:adjustRightInd w:val="0"/>
      <w:spacing w:line="240" w:lineRule="exact"/>
      <w:textAlignment w:val="baseline"/>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0612">
      <w:bodyDiv w:val="1"/>
      <w:marLeft w:val="0"/>
      <w:marRight w:val="0"/>
      <w:marTop w:val="0"/>
      <w:marBottom w:val="0"/>
      <w:divBdr>
        <w:top w:val="none" w:sz="0" w:space="0" w:color="auto"/>
        <w:left w:val="none" w:sz="0" w:space="0" w:color="auto"/>
        <w:bottom w:val="none" w:sz="0" w:space="0" w:color="auto"/>
        <w:right w:val="none" w:sz="0" w:space="0" w:color="auto"/>
      </w:divBdr>
    </w:div>
    <w:div w:id="259726301">
      <w:bodyDiv w:val="1"/>
      <w:marLeft w:val="0"/>
      <w:marRight w:val="0"/>
      <w:marTop w:val="0"/>
      <w:marBottom w:val="0"/>
      <w:divBdr>
        <w:top w:val="none" w:sz="0" w:space="0" w:color="auto"/>
        <w:left w:val="none" w:sz="0" w:space="0" w:color="auto"/>
        <w:bottom w:val="none" w:sz="0" w:space="0" w:color="auto"/>
        <w:right w:val="none" w:sz="0" w:space="0" w:color="auto"/>
      </w:divBdr>
    </w:div>
    <w:div w:id="436213354">
      <w:bodyDiv w:val="1"/>
      <w:marLeft w:val="0"/>
      <w:marRight w:val="0"/>
      <w:marTop w:val="0"/>
      <w:marBottom w:val="0"/>
      <w:divBdr>
        <w:top w:val="none" w:sz="0" w:space="0" w:color="auto"/>
        <w:left w:val="none" w:sz="0" w:space="0" w:color="auto"/>
        <w:bottom w:val="none" w:sz="0" w:space="0" w:color="auto"/>
        <w:right w:val="none" w:sz="0" w:space="0" w:color="auto"/>
      </w:divBdr>
    </w:div>
    <w:div w:id="462699674">
      <w:bodyDiv w:val="1"/>
      <w:marLeft w:val="0"/>
      <w:marRight w:val="0"/>
      <w:marTop w:val="0"/>
      <w:marBottom w:val="0"/>
      <w:divBdr>
        <w:top w:val="none" w:sz="0" w:space="0" w:color="auto"/>
        <w:left w:val="none" w:sz="0" w:space="0" w:color="auto"/>
        <w:bottom w:val="none" w:sz="0" w:space="0" w:color="auto"/>
        <w:right w:val="none" w:sz="0" w:space="0" w:color="auto"/>
      </w:divBdr>
    </w:div>
    <w:div w:id="522406141">
      <w:bodyDiv w:val="1"/>
      <w:marLeft w:val="0"/>
      <w:marRight w:val="0"/>
      <w:marTop w:val="0"/>
      <w:marBottom w:val="0"/>
      <w:divBdr>
        <w:top w:val="none" w:sz="0" w:space="0" w:color="auto"/>
        <w:left w:val="none" w:sz="0" w:space="0" w:color="auto"/>
        <w:bottom w:val="none" w:sz="0" w:space="0" w:color="auto"/>
        <w:right w:val="none" w:sz="0" w:space="0" w:color="auto"/>
      </w:divBdr>
    </w:div>
    <w:div w:id="603541580">
      <w:bodyDiv w:val="1"/>
      <w:marLeft w:val="0"/>
      <w:marRight w:val="0"/>
      <w:marTop w:val="0"/>
      <w:marBottom w:val="0"/>
      <w:divBdr>
        <w:top w:val="none" w:sz="0" w:space="0" w:color="auto"/>
        <w:left w:val="none" w:sz="0" w:space="0" w:color="auto"/>
        <w:bottom w:val="none" w:sz="0" w:space="0" w:color="auto"/>
        <w:right w:val="none" w:sz="0" w:space="0" w:color="auto"/>
      </w:divBdr>
    </w:div>
    <w:div w:id="630015652">
      <w:bodyDiv w:val="1"/>
      <w:marLeft w:val="0"/>
      <w:marRight w:val="0"/>
      <w:marTop w:val="0"/>
      <w:marBottom w:val="0"/>
      <w:divBdr>
        <w:top w:val="none" w:sz="0" w:space="0" w:color="auto"/>
        <w:left w:val="none" w:sz="0" w:space="0" w:color="auto"/>
        <w:bottom w:val="none" w:sz="0" w:space="0" w:color="auto"/>
        <w:right w:val="none" w:sz="0" w:space="0" w:color="auto"/>
      </w:divBdr>
    </w:div>
    <w:div w:id="693724729">
      <w:bodyDiv w:val="1"/>
      <w:marLeft w:val="0"/>
      <w:marRight w:val="0"/>
      <w:marTop w:val="0"/>
      <w:marBottom w:val="0"/>
      <w:divBdr>
        <w:top w:val="none" w:sz="0" w:space="0" w:color="auto"/>
        <w:left w:val="none" w:sz="0" w:space="0" w:color="auto"/>
        <w:bottom w:val="none" w:sz="0" w:space="0" w:color="auto"/>
        <w:right w:val="none" w:sz="0" w:space="0" w:color="auto"/>
      </w:divBdr>
      <w:divsChild>
        <w:div w:id="1550649159">
          <w:marLeft w:val="0"/>
          <w:marRight w:val="0"/>
          <w:marTop w:val="0"/>
          <w:marBottom w:val="0"/>
          <w:divBdr>
            <w:top w:val="none" w:sz="0" w:space="0" w:color="auto"/>
            <w:left w:val="none" w:sz="0" w:space="0" w:color="auto"/>
            <w:bottom w:val="none" w:sz="0" w:space="0" w:color="auto"/>
            <w:right w:val="none" w:sz="0" w:space="0" w:color="auto"/>
          </w:divBdr>
        </w:div>
      </w:divsChild>
    </w:div>
    <w:div w:id="709111101">
      <w:bodyDiv w:val="1"/>
      <w:marLeft w:val="0"/>
      <w:marRight w:val="0"/>
      <w:marTop w:val="0"/>
      <w:marBottom w:val="0"/>
      <w:divBdr>
        <w:top w:val="none" w:sz="0" w:space="0" w:color="auto"/>
        <w:left w:val="none" w:sz="0" w:space="0" w:color="auto"/>
        <w:bottom w:val="none" w:sz="0" w:space="0" w:color="auto"/>
        <w:right w:val="none" w:sz="0" w:space="0" w:color="auto"/>
      </w:divBdr>
    </w:div>
    <w:div w:id="736783103">
      <w:bodyDiv w:val="1"/>
      <w:marLeft w:val="0"/>
      <w:marRight w:val="0"/>
      <w:marTop w:val="0"/>
      <w:marBottom w:val="0"/>
      <w:divBdr>
        <w:top w:val="none" w:sz="0" w:space="0" w:color="auto"/>
        <w:left w:val="none" w:sz="0" w:space="0" w:color="auto"/>
        <w:bottom w:val="none" w:sz="0" w:space="0" w:color="auto"/>
        <w:right w:val="none" w:sz="0" w:space="0" w:color="auto"/>
      </w:divBdr>
      <w:divsChild>
        <w:div w:id="727801910">
          <w:marLeft w:val="0"/>
          <w:marRight w:val="0"/>
          <w:marTop w:val="0"/>
          <w:marBottom w:val="0"/>
          <w:divBdr>
            <w:top w:val="none" w:sz="0" w:space="0" w:color="auto"/>
            <w:left w:val="none" w:sz="0" w:space="0" w:color="auto"/>
            <w:bottom w:val="none" w:sz="0" w:space="0" w:color="auto"/>
            <w:right w:val="none" w:sz="0" w:space="0" w:color="auto"/>
          </w:divBdr>
        </w:div>
      </w:divsChild>
    </w:div>
    <w:div w:id="802114530">
      <w:bodyDiv w:val="1"/>
      <w:marLeft w:val="0"/>
      <w:marRight w:val="0"/>
      <w:marTop w:val="0"/>
      <w:marBottom w:val="0"/>
      <w:divBdr>
        <w:top w:val="none" w:sz="0" w:space="0" w:color="auto"/>
        <w:left w:val="none" w:sz="0" w:space="0" w:color="auto"/>
        <w:bottom w:val="none" w:sz="0" w:space="0" w:color="auto"/>
        <w:right w:val="none" w:sz="0" w:space="0" w:color="auto"/>
      </w:divBdr>
    </w:div>
    <w:div w:id="878515580">
      <w:bodyDiv w:val="1"/>
      <w:marLeft w:val="0"/>
      <w:marRight w:val="0"/>
      <w:marTop w:val="0"/>
      <w:marBottom w:val="0"/>
      <w:divBdr>
        <w:top w:val="none" w:sz="0" w:space="0" w:color="auto"/>
        <w:left w:val="none" w:sz="0" w:space="0" w:color="auto"/>
        <w:bottom w:val="none" w:sz="0" w:space="0" w:color="auto"/>
        <w:right w:val="none" w:sz="0" w:space="0" w:color="auto"/>
      </w:divBdr>
    </w:div>
    <w:div w:id="902058625">
      <w:bodyDiv w:val="1"/>
      <w:marLeft w:val="0"/>
      <w:marRight w:val="0"/>
      <w:marTop w:val="0"/>
      <w:marBottom w:val="0"/>
      <w:divBdr>
        <w:top w:val="none" w:sz="0" w:space="0" w:color="auto"/>
        <w:left w:val="none" w:sz="0" w:space="0" w:color="auto"/>
        <w:bottom w:val="none" w:sz="0" w:space="0" w:color="auto"/>
        <w:right w:val="none" w:sz="0" w:space="0" w:color="auto"/>
      </w:divBdr>
    </w:div>
    <w:div w:id="923874871">
      <w:bodyDiv w:val="1"/>
      <w:marLeft w:val="0"/>
      <w:marRight w:val="0"/>
      <w:marTop w:val="0"/>
      <w:marBottom w:val="0"/>
      <w:divBdr>
        <w:top w:val="none" w:sz="0" w:space="0" w:color="auto"/>
        <w:left w:val="none" w:sz="0" w:space="0" w:color="auto"/>
        <w:bottom w:val="none" w:sz="0" w:space="0" w:color="auto"/>
        <w:right w:val="none" w:sz="0" w:space="0" w:color="auto"/>
      </w:divBdr>
    </w:div>
    <w:div w:id="1048797115">
      <w:bodyDiv w:val="1"/>
      <w:marLeft w:val="0"/>
      <w:marRight w:val="0"/>
      <w:marTop w:val="0"/>
      <w:marBottom w:val="0"/>
      <w:divBdr>
        <w:top w:val="none" w:sz="0" w:space="0" w:color="auto"/>
        <w:left w:val="none" w:sz="0" w:space="0" w:color="auto"/>
        <w:bottom w:val="none" w:sz="0" w:space="0" w:color="auto"/>
        <w:right w:val="none" w:sz="0" w:space="0" w:color="auto"/>
      </w:divBdr>
    </w:div>
    <w:div w:id="1084033753">
      <w:bodyDiv w:val="1"/>
      <w:marLeft w:val="0"/>
      <w:marRight w:val="0"/>
      <w:marTop w:val="0"/>
      <w:marBottom w:val="0"/>
      <w:divBdr>
        <w:top w:val="none" w:sz="0" w:space="0" w:color="auto"/>
        <w:left w:val="none" w:sz="0" w:space="0" w:color="auto"/>
        <w:bottom w:val="none" w:sz="0" w:space="0" w:color="auto"/>
        <w:right w:val="none" w:sz="0" w:space="0" w:color="auto"/>
      </w:divBdr>
    </w:div>
    <w:div w:id="1093862241">
      <w:bodyDiv w:val="1"/>
      <w:marLeft w:val="0"/>
      <w:marRight w:val="0"/>
      <w:marTop w:val="0"/>
      <w:marBottom w:val="0"/>
      <w:divBdr>
        <w:top w:val="none" w:sz="0" w:space="0" w:color="auto"/>
        <w:left w:val="none" w:sz="0" w:space="0" w:color="auto"/>
        <w:bottom w:val="none" w:sz="0" w:space="0" w:color="auto"/>
        <w:right w:val="none" w:sz="0" w:space="0" w:color="auto"/>
      </w:divBdr>
    </w:div>
    <w:div w:id="1169756874">
      <w:bodyDiv w:val="1"/>
      <w:marLeft w:val="0"/>
      <w:marRight w:val="0"/>
      <w:marTop w:val="0"/>
      <w:marBottom w:val="0"/>
      <w:divBdr>
        <w:top w:val="none" w:sz="0" w:space="0" w:color="auto"/>
        <w:left w:val="none" w:sz="0" w:space="0" w:color="auto"/>
        <w:bottom w:val="none" w:sz="0" w:space="0" w:color="auto"/>
        <w:right w:val="none" w:sz="0" w:space="0" w:color="auto"/>
      </w:divBdr>
    </w:div>
    <w:div w:id="1245334069">
      <w:bodyDiv w:val="1"/>
      <w:marLeft w:val="0"/>
      <w:marRight w:val="0"/>
      <w:marTop w:val="0"/>
      <w:marBottom w:val="0"/>
      <w:divBdr>
        <w:top w:val="none" w:sz="0" w:space="0" w:color="auto"/>
        <w:left w:val="none" w:sz="0" w:space="0" w:color="auto"/>
        <w:bottom w:val="none" w:sz="0" w:space="0" w:color="auto"/>
        <w:right w:val="none" w:sz="0" w:space="0" w:color="auto"/>
      </w:divBdr>
    </w:div>
    <w:div w:id="1264874482">
      <w:bodyDiv w:val="1"/>
      <w:marLeft w:val="0"/>
      <w:marRight w:val="0"/>
      <w:marTop w:val="0"/>
      <w:marBottom w:val="0"/>
      <w:divBdr>
        <w:top w:val="none" w:sz="0" w:space="0" w:color="auto"/>
        <w:left w:val="none" w:sz="0" w:space="0" w:color="auto"/>
        <w:bottom w:val="none" w:sz="0" w:space="0" w:color="auto"/>
        <w:right w:val="none" w:sz="0" w:space="0" w:color="auto"/>
      </w:divBdr>
    </w:div>
    <w:div w:id="1306547966">
      <w:bodyDiv w:val="1"/>
      <w:marLeft w:val="0"/>
      <w:marRight w:val="0"/>
      <w:marTop w:val="0"/>
      <w:marBottom w:val="0"/>
      <w:divBdr>
        <w:top w:val="none" w:sz="0" w:space="0" w:color="auto"/>
        <w:left w:val="none" w:sz="0" w:space="0" w:color="auto"/>
        <w:bottom w:val="none" w:sz="0" w:space="0" w:color="auto"/>
        <w:right w:val="none" w:sz="0" w:space="0" w:color="auto"/>
      </w:divBdr>
    </w:div>
    <w:div w:id="1541212231">
      <w:bodyDiv w:val="1"/>
      <w:marLeft w:val="0"/>
      <w:marRight w:val="0"/>
      <w:marTop w:val="0"/>
      <w:marBottom w:val="0"/>
      <w:divBdr>
        <w:top w:val="none" w:sz="0" w:space="0" w:color="auto"/>
        <w:left w:val="none" w:sz="0" w:space="0" w:color="auto"/>
        <w:bottom w:val="none" w:sz="0" w:space="0" w:color="auto"/>
        <w:right w:val="none" w:sz="0" w:space="0" w:color="auto"/>
      </w:divBdr>
    </w:div>
    <w:div w:id="1566262650">
      <w:bodyDiv w:val="1"/>
      <w:marLeft w:val="0"/>
      <w:marRight w:val="0"/>
      <w:marTop w:val="0"/>
      <w:marBottom w:val="0"/>
      <w:divBdr>
        <w:top w:val="none" w:sz="0" w:space="0" w:color="auto"/>
        <w:left w:val="none" w:sz="0" w:space="0" w:color="auto"/>
        <w:bottom w:val="none" w:sz="0" w:space="0" w:color="auto"/>
        <w:right w:val="none" w:sz="0" w:space="0" w:color="auto"/>
      </w:divBdr>
    </w:div>
    <w:div w:id="1681736699">
      <w:bodyDiv w:val="1"/>
      <w:marLeft w:val="0"/>
      <w:marRight w:val="0"/>
      <w:marTop w:val="0"/>
      <w:marBottom w:val="0"/>
      <w:divBdr>
        <w:top w:val="none" w:sz="0" w:space="0" w:color="auto"/>
        <w:left w:val="none" w:sz="0" w:space="0" w:color="auto"/>
        <w:bottom w:val="none" w:sz="0" w:space="0" w:color="auto"/>
        <w:right w:val="none" w:sz="0" w:space="0" w:color="auto"/>
      </w:divBdr>
    </w:div>
    <w:div w:id="1694653097">
      <w:bodyDiv w:val="1"/>
      <w:marLeft w:val="0"/>
      <w:marRight w:val="0"/>
      <w:marTop w:val="0"/>
      <w:marBottom w:val="0"/>
      <w:divBdr>
        <w:top w:val="none" w:sz="0" w:space="0" w:color="auto"/>
        <w:left w:val="none" w:sz="0" w:space="0" w:color="auto"/>
        <w:bottom w:val="none" w:sz="0" w:space="0" w:color="auto"/>
        <w:right w:val="none" w:sz="0" w:space="0" w:color="auto"/>
      </w:divBdr>
    </w:div>
    <w:div w:id="1708949036">
      <w:bodyDiv w:val="1"/>
      <w:marLeft w:val="0"/>
      <w:marRight w:val="0"/>
      <w:marTop w:val="0"/>
      <w:marBottom w:val="0"/>
      <w:divBdr>
        <w:top w:val="none" w:sz="0" w:space="0" w:color="auto"/>
        <w:left w:val="none" w:sz="0" w:space="0" w:color="auto"/>
        <w:bottom w:val="none" w:sz="0" w:space="0" w:color="auto"/>
        <w:right w:val="none" w:sz="0" w:space="0" w:color="auto"/>
      </w:divBdr>
    </w:div>
    <w:div w:id="1920749221">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7614418">
      <w:bodyDiv w:val="1"/>
      <w:marLeft w:val="0"/>
      <w:marRight w:val="0"/>
      <w:marTop w:val="0"/>
      <w:marBottom w:val="0"/>
      <w:divBdr>
        <w:top w:val="none" w:sz="0" w:space="0" w:color="auto"/>
        <w:left w:val="none" w:sz="0" w:space="0" w:color="auto"/>
        <w:bottom w:val="none" w:sz="0" w:space="0" w:color="auto"/>
        <w:right w:val="none" w:sz="0" w:space="0" w:color="auto"/>
      </w:divBdr>
    </w:div>
    <w:div w:id="1981690154">
      <w:bodyDiv w:val="1"/>
      <w:marLeft w:val="0"/>
      <w:marRight w:val="0"/>
      <w:marTop w:val="0"/>
      <w:marBottom w:val="0"/>
      <w:divBdr>
        <w:top w:val="none" w:sz="0" w:space="0" w:color="auto"/>
        <w:left w:val="none" w:sz="0" w:space="0" w:color="auto"/>
        <w:bottom w:val="none" w:sz="0" w:space="0" w:color="auto"/>
        <w:right w:val="none" w:sz="0" w:space="0" w:color="auto"/>
      </w:divBdr>
    </w:div>
    <w:div w:id="2037269587">
      <w:bodyDiv w:val="1"/>
      <w:marLeft w:val="0"/>
      <w:marRight w:val="0"/>
      <w:marTop w:val="0"/>
      <w:marBottom w:val="0"/>
      <w:divBdr>
        <w:top w:val="none" w:sz="0" w:space="0" w:color="auto"/>
        <w:left w:val="none" w:sz="0" w:space="0" w:color="auto"/>
        <w:bottom w:val="none" w:sz="0" w:space="0" w:color="auto"/>
        <w:right w:val="none" w:sz="0" w:space="0" w:color="auto"/>
      </w:divBdr>
    </w:div>
    <w:div w:id="2065905173">
      <w:bodyDiv w:val="1"/>
      <w:marLeft w:val="0"/>
      <w:marRight w:val="0"/>
      <w:marTop w:val="0"/>
      <w:marBottom w:val="0"/>
      <w:divBdr>
        <w:top w:val="none" w:sz="0" w:space="0" w:color="auto"/>
        <w:left w:val="none" w:sz="0" w:space="0" w:color="auto"/>
        <w:bottom w:val="none" w:sz="0" w:space="0" w:color="auto"/>
        <w:right w:val="none" w:sz="0" w:space="0" w:color="auto"/>
      </w:divBdr>
    </w:div>
    <w:div w:id="2067609373">
      <w:bodyDiv w:val="1"/>
      <w:marLeft w:val="0"/>
      <w:marRight w:val="0"/>
      <w:marTop w:val="0"/>
      <w:marBottom w:val="0"/>
      <w:divBdr>
        <w:top w:val="none" w:sz="0" w:space="0" w:color="auto"/>
        <w:left w:val="none" w:sz="0" w:space="0" w:color="auto"/>
        <w:bottom w:val="none" w:sz="0" w:space="0" w:color="auto"/>
        <w:right w:val="none" w:sz="0" w:space="0" w:color="auto"/>
      </w:divBdr>
    </w:div>
    <w:div w:id="2088336292">
      <w:bodyDiv w:val="1"/>
      <w:marLeft w:val="0"/>
      <w:marRight w:val="0"/>
      <w:marTop w:val="0"/>
      <w:marBottom w:val="0"/>
      <w:divBdr>
        <w:top w:val="none" w:sz="0" w:space="0" w:color="auto"/>
        <w:left w:val="none" w:sz="0" w:space="0" w:color="auto"/>
        <w:bottom w:val="none" w:sz="0" w:space="0" w:color="auto"/>
        <w:right w:val="none" w:sz="0" w:space="0" w:color="auto"/>
      </w:divBdr>
    </w:div>
    <w:div w:id="2097902614">
      <w:bodyDiv w:val="1"/>
      <w:marLeft w:val="0"/>
      <w:marRight w:val="0"/>
      <w:marTop w:val="0"/>
      <w:marBottom w:val="0"/>
      <w:divBdr>
        <w:top w:val="none" w:sz="0" w:space="0" w:color="auto"/>
        <w:left w:val="none" w:sz="0" w:space="0" w:color="auto"/>
        <w:bottom w:val="none" w:sz="0" w:space="0" w:color="auto"/>
        <w:right w:val="none" w:sz="0" w:space="0" w:color="auto"/>
      </w:divBdr>
    </w:div>
    <w:div w:id="2120172788">
      <w:bodyDiv w:val="1"/>
      <w:marLeft w:val="0"/>
      <w:marRight w:val="0"/>
      <w:marTop w:val="0"/>
      <w:marBottom w:val="0"/>
      <w:divBdr>
        <w:top w:val="none" w:sz="0" w:space="0" w:color="auto"/>
        <w:left w:val="none" w:sz="0" w:space="0" w:color="auto"/>
        <w:bottom w:val="none" w:sz="0" w:space="0" w:color="auto"/>
        <w:right w:val="none" w:sz="0" w:space="0" w:color="auto"/>
      </w:divBdr>
    </w:div>
    <w:div w:id="21320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bureau.gov.hk/en/press_and_publications/otherinfo/200900_cmhp/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0AB0BE752C748ACFDA2456A42CEDC" ma:contentTypeVersion="16" ma:contentTypeDescription="Create a new document." ma:contentTypeScope="" ma:versionID="4f322e27854400bc14e0a7ad9463324a">
  <xsd:schema xmlns:xsd="http://www.w3.org/2001/XMLSchema" xmlns:xs="http://www.w3.org/2001/XMLSchema" xmlns:p="http://schemas.microsoft.com/office/2006/metadata/properties" xmlns:ns2="9f16971d-c72f-4bda-8d8d-f56bcf992ad4" xmlns:ns3="eb81234a-a7e2-40e4-8e6a-13865be79f32" targetNamespace="http://schemas.microsoft.com/office/2006/metadata/properties" ma:root="true" ma:fieldsID="7d97e83bdd5c9277adc4aa20ed591ec1" ns2:_="" ns3:_="">
    <xsd:import namespace="9f16971d-c72f-4bda-8d8d-f56bcf992ad4"/>
    <xsd:import namespace="eb81234a-a7e2-40e4-8e6a-13865be79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6971d-c72f-4bda-8d8d-f56bcf99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8a50cf-da2f-422c-873e-2c282030d9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1234a-a7e2-40e4-8e6a-13865be79f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40f7c2-67c0-450b-bf80-472e4651e376}" ma:internalName="TaxCatchAll" ma:showField="CatchAllData" ma:web="eb81234a-a7e2-40e4-8e6a-13865be79f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81234a-a7e2-40e4-8e6a-13865be79f32"/>
    <lcf76f155ced4ddcb4097134ff3c332f xmlns="9f16971d-c72f-4bda-8d8d-f56bcf992a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85096B-C834-45E0-9A00-8829C57F2C72}">
  <ds:schemaRefs>
    <ds:schemaRef ds:uri="http://schemas.microsoft.com/sharepoint/v3/contenttype/forms"/>
  </ds:schemaRefs>
</ds:datastoreItem>
</file>

<file path=customXml/itemProps2.xml><?xml version="1.0" encoding="utf-8"?>
<ds:datastoreItem xmlns:ds="http://schemas.openxmlformats.org/officeDocument/2006/customXml" ds:itemID="{DEC4ACA1-1EF0-432E-BE02-811D08A4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6971d-c72f-4bda-8d8d-f56bcf992ad4"/>
    <ds:schemaRef ds:uri="eb81234a-a7e2-40e4-8e6a-13865be79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C5BCD-C61F-4E67-9716-6904E48638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b81234a-a7e2-40e4-8e6a-13865be79f32"/>
    <ds:schemaRef ds:uri="http://purl.org/dc/terms/"/>
    <ds:schemaRef ds:uri="9f16971d-c72f-4bda-8d8d-f56bcf992ad4"/>
    <ds:schemaRef ds:uri="http://www.w3.org/XML/1998/namespace"/>
    <ds:schemaRef ds:uri="http://purl.org/dc/dcmitype/"/>
  </ds:schemaRefs>
</ds:datastoreItem>
</file>

<file path=customXml/itemProps4.xml><?xml version="1.0" encoding="utf-8"?>
<ds:datastoreItem xmlns:ds="http://schemas.openxmlformats.org/officeDocument/2006/customXml" ds:itemID="{0B1C1396-BBDD-4E2B-BAD5-6EE2DF71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56</Pages>
  <Words>12835</Words>
  <Characters>73166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Microsoft Word - EOI document for Uniform</vt:lpstr>
    </vt:vector>
  </TitlesOfParts>
  <Company>PMH</Company>
  <LinksUpToDate>false</LinksUpToDate>
  <CharactersWithSpaces>85830</CharactersWithSpaces>
  <SharedDoc>false</SharedDoc>
  <HLinks>
    <vt:vector size="6" baseType="variant">
      <vt:variant>
        <vt:i4>6225961</vt:i4>
      </vt:variant>
      <vt:variant>
        <vt:i4>3</vt:i4>
      </vt:variant>
      <vt:variant>
        <vt:i4>0</vt:i4>
      </vt:variant>
      <vt:variant>
        <vt:i4>5</vt:i4>
      </vt:variant>
      <vt:variant>
        <vt:lpwstr>mailto:XXXX@healthbureau.gov.hk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EOI document for Uniform</dc:title>
  <dc:subject/>
  <dc:creator/>
  <cp:keywords/>
  <dc:description/>
  <cp:lastModifiedBy>Health Bureau</cp:lastModifiedBy>
  <cp:revision>6</cp:revision>
  <cp:lastPrinted>2024-02-07T01:22:00Z</cp:lastPrinted>
  <dcterms:created xsi:type="dcterms:W3CDTF">2025-01-06T08:26:00Z</dcterms:created>
  <dcterms:modified xsi:type="dcterms:W3CDTF">2025-01-09T01:43:00Z</dcterms:modified>
</cp:coreProperties>
</file>